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30"/>
        <w:tblW w:w="10727" w:type="dxa"/>
        <w:tblLook w:val="04A0"/>
      </w:tblPr>
      <w:tblGrid>
        <w:gridCol w:w="5363"/>
        <w:gridCol w:w="5364"/>
      </w:tblGrid>
      <w:tr w:rsidR="00E057C4" w:rsidRPr="00971692" w:rsidTr="00E057C4">
        <w:trPr>
          <w:trHeight w:val="1440"/>
        </w:trPr>
        <w:tc>
          <w:tcPr>
            <w:tcW w:w="5363" w:type="dxa"/>
          </w:tcPr>
          <w:p w:rsidR="00E057C4" w:rsidRPr="00971692" w:rsidRDefault="00E057C4" w:rsidP="00E05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«ПРИНЯТО»</w:t>
            </w:r>
          </w:p>
          <w:p w:rsidR="00E057C4" w:rsidRPr="00971692" w:rsidRDefault="00E057C4" w:rsidP="00E057C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 школы протокол  № __</w:t>
            </w:r>
            <w:r w:rsidR="00D33BD6">
              <w:rPr>
                <w:rFonts w:ascii="Times New Roman" w:hAnsi="Times New Roman"/>
                <w:sz w:val="24"/>
                <w:szCs w:val="24"/>
              </w:rPr>
              <w:t>1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 xml:space="preserve">____   </w:t>
            </w:r>
          </w:p>
          <w:p w:rsidR="00E057C4" w:rsidRPr="00971692" w:rsidRDefault="00E057C4" w:rsidP="00E057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«_</w:t>
            </w:r>
            <w:r w:rsidR="00D33BD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___»  _</w:t>
            </w:r>
            <w:r w:rsidR="00A04534">
              <w:rPr>
                <w:rFonts w:ascii="Times New Roman" w:hAnsi="Times New Roman"/>
                <w:sz w:val="24"/>
                <w:szCs w:val="24"/>
              </w:rPr>
              <w:t>08_______ 201</w:t>
            </w:r>
            <w:r w:rsidR="00A0453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64" w:type="dxa"/>
          </w:tcPr>
          <w:p w:rsidR="00E057C4" w:rsidRPr="00971692" w:rsidRDefault="00E057C4" w:rsidP="00E057C4">
            <w:pPr>
              <w:ind w:left="573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E057C4" w:rsidRPr="00971692" w:rsidRDefault="00D33BD6" w:rsidP="00E057C4">
            <w:pPr>
              <w:ind w:left="5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057C4" w:rsidRPr="00971692" w:rsidRDefault="00D33BD6" w:rsidP="00E057C4">
            <w:pPr>
              <w:ind w:left="5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________-О.И.Родионова</w:t>
            </w:r>
          </w:p>
          <w:p w:rsidR="00E057C4" w:rsidRPr="00971692" w:rsidRDefault="00E057C4" w:rsidP="00E057C4">
            <w:pPr>
              <w:ind w:left="5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D33BD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___» ___</w:t>
            </w:r>
            <w:r w:rsidR="00A04534">
              <w:rPr>
                <w:rFonts w:ascii="Times New Roman" w:hAnsi="Times New Roman"/>
                <w:sz w:val="24"/>
                <w:szCs w:val="24"/>
              </w:rPr>
              <w:t>08______ 201</w:t>
            </w:r>
            <w:r w:rsidR="00A0453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057C4" w:rsidRPr="00971692" w:rsidRDefault="004D201E" w:rsidP="00E057C4">
      <w:pPr>
        <w:spacing w:before="36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22" type="#_x0000_t202" style="position:absolute;margin-left:1.3pt;margin-top:-3.35pt;width:504.75pt;height:84pt;z-index:251660288;mso-position-horizontal-relative:text;mso-position-vertical-relative:text" stroked="f">
            <v:textbox style="mso-next-textbox:#_x0000_s1422">
              <w:txbxContent>
                <w:p w:rsidR="00A04534" w:rsidRPr="00D33BD6" w:rsidRDefault="00A04534" w:rsidP="00D33BD6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Филиал МОУ СОШ с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.П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оима Белинского района Пензенской области имени П.П.Липачева в с.Пичевка</w:t>
                  </w:r>
                </w:p>
              </w:txbxContent>
            </v:textbox>
          </v:shape>
        </w:pict>
      </w:r>
    </w:p>
    <w:p w:rsidR="00214CD1" w:rsidRPr="00971692" w:rsidRDefault="00214CD1" w:rsidP="001D106F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218D" w:rsidRPr="00971692" w:rsidRDefault="00B6218D" w:rsidP="00B6218D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57C4" w:rsidRDefault="00E057C4" w:rsidP="00B6218D">
      <w:pPr>
        <w:spacing w:before="2000"/>
        <w:ind w:firstLine="709"/>
        <w:jc w:val="center"/>
        <w:rPr>
          <w:rFonts w:ascii="Times New Roman" w:hAnsi="Times New Roman"/>
          <w:b/>
          <w:color w:val="FF0000"/>
          <w:spacing w:val="20"/>
          <w:sz w:val="48"/>
          <w:szCs w:val="48"/>
        </w:rPr>
      </w:pPr>
    </w:p>
    <w:p w:rsidR="00372F88" w:rsidRPr="00372F88" w:rsidRDefault="00372F88" w:rsidP="00372F88">
      <w:pPr>
        <w:jc w:val="center"/>
        <w:rPr>
          <w:rFonts w:ascii="Times New Roman" w:hAnsi="Times New Roman"/>
          <w:color w:val="000000"/>
          <w:sz w:val="48"/>
          <w:szCs w:val="48"/>
        </w:rPr>
      </w:pPr>
      <w:r w:rsidRPr="00372F88">
        <w:rPr>
          <w:rFonts w:ascii="Times New Roman" w:hAnsi="Times New Roman"/>
          <w:color w:val="000000"/>
          <w:sz w:val="48"/>
          <w:szCs w:val="48"/>
        </w:rPr>
        <w:t xml:space="preserve">ПЛАН </w:t>
      </w:r>
    </w:p>
    <w:p w:rsidR="00372F88" w:rsidRPr="00372F88" w:rsidRDefault="00372F88" w:rsidP="00372F88">
      <w:pPr>
        <w:jc w:val="center"/>
        <w:rPr>
          <w:rFonts w:ascii="Times New Roman" w:hAnsi="Times New Roman"/>
          <w:color w:val="000000"/>
          <w:sz w:val="48"/>
          <w:szCs w:val="48"/>
        </w:rPr>
      </w:pPr>
      <w:r w:rsidRPr="00372F88">
        <w:rPr>
          <w:rFonts w:ascii="Times New Roman" w:hAnsi="Times New Roman"/>
          <w:color w:val="000000"/>
          <w:sz w:val="48"/>
          <w:szCs w:val="48"/>
        </w:rPr>
        <w:t xml:space="preserve">учебно-воспитательной  работы </w:t>
      </w:r>
    </w:p>
    <w:p w:rsidR="00D33BD6" w:rsidRDefault="00D33BD6" w:rsidP="00D33BD6">
      <w:pPr>
        <w:spacing w:before="32"/>
        <w:ind w:left="104"/>
        <w:jc w:val="center"/>
        <w:rPr>
          <w:rFonts w:ascii="Times New Roman" w:hAnsi="Times New Roman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44"/>
          <w:szCs w:val="44"/>
        </w:rPr>
        <w:t xml:space="preserve"> филиала МОУ СОШ с</w:t>
      </w:r>
      <w:proofErr w:type="gramStart"/>
      <w:r>
        <w:rPr>
          <w:rFonts w:ascii="Times New Roman" w:hAnsi="Times New Roman"/>
          <w:color w:val="000000"/>
          <w:sz w:val="44"/>
          <w:szCs w:val="44"/>
        </w:rPr>
        <w:t>.П</w:t>
      </w:r>
      <w:proofErr w:type="gramEnd"/>
      <w:r>
        <w:rPr>
          <w:rFonts w:ascii="Times New Roman" w:hAnsi="Times New Roman"/>
          <w:color w:val="000000"/>
          <w:sz w:val="44"/>
          <w:szCs w:val="44"/>
        </w:rPr>
        <w:t xml:space="preserve">оима Белинского района Пензенской области имени П.П.Липачева </w:t>
      </w:r>
    </w:p>
    <w:p w:rsidR="00372F88" w:rsidRPr="00372F88" w:rsidRDefault="00D33BD6" w:rsidP="00D33BD6">
      <w:pPr>
        <w:spacing w:before="32"/>
        <w:ind w:left="104"/>
        <w:jc w:val="center"/>
        <w:rPr>
          <w:rFonts w:ascii="Times New Roman" w:hAnsi="Times New Roman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44"/>
          <w:szCs w:val="44"/>
        </w:rPr>
        <w:t>в с</w:t>
      </w:r>
      <w:proofErr w:type="gramStart"/>
      <w:r>
        <w:rPr>
          <w:rFonts w:ascii="Times New Roman" w:hAnsi="Times New Roman"/>
          <w:color w:val="000000"/>
          <w:sz w:val="44"/>
          <w:szCs w:val="44"/>
        </w:rPr>
        <w:t>.П</w:t>
      </w:r>
      <w:proofErr w:type="gramEnd"/>
      <w:r>
        <w:rPr>
          <w:rFonts w:ascii="Times New Roman" w:hAnsi="Times New Roman"/>
          <w:color w:val="000000"/>
          <w:sz w:val="44"/>
          <w:szCs w:val="44"/>
        </w:rPr>
        <w:t xml:space="preserve">ичевка </w:t>
      </w:r>
      <w:r w:rsidR="00372F88" w:rsidRPr="00372F88">
        <w:rPr>
          <w:rFonts w:ascii="Times New Roman" w:hAnsi="Times New Roman"/>
          <w:color w:val="000000"/>
          <w:sz w:val="44"/>
          <w:szCs w:val="44"/>
        </w:rPr>
        <w:t xml:space="preserve">             </w:t>
      </w:r>
    </w:p>
    <w:p w:rsidR="00372F88" w:rsidRPr="00372F88" w:rsidRDefault="00A04534" w:rsidP="00372F88">
      <w:pPr>
        <w:jc w:val="center"/>
        <w:rPr>
          <w:rFonts w:ascii="Times New Roman" w:hAnsi="Times New Roman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44"/>
          <w:szCs w:val="44"/>
        </w:rPr>
        <w:t xml:space="preserve">     на 201</w:t>
      </w:r>
      <w:r>
        <w:rPr>
          <w:rFonts w:ascii="Times New Roman" w:hAnsi="Times New Roman"/>
          <w:color w:val="000000"/>
          <w:sz w:val="44"/>
          <w:szCs w:val="44"/>
          <w:lang w:val="en-US"/>
        </w:rPr>
        <w:t>9</w:t>
      </w:r>
      <w:r>
        <w:rPr>
          <w:rFonts w:ascii="Times New Roman" w:hAnsi="Times New Roman"/>
          <w:color w:val="000000"/>
          <w:sz w:val="44"/>
          <w:szCs w:val="44"/>
        </w:rPr>
        <w:t>-20</w:t>
      </w:r>
      <w:r>
        <w:rPr>
          <w:rFonts w:ascii="Times New Roman" w:hAnsi="Times New Roman"/>
          <w:color w:val="000000"/>
          <w:sz w:val="44"/>
          <w:szCs w:val="44"/>
          <w:lang w:val="en-US"/>
        </w:rPr>
        <w:t>20</w:t>
      </w:r>
      <w:r w:rsidR="00372F88" w:rsidRPr="00372F88">
        <w:rPr>
          <w:rFonts w:ascii="Times New Roman" w:hAnsi="Times New Roman"/>
          <w:color w:val="000000"/>
          <w:sz w:val="44"/>
          <w:szCs w:val="44"/>
        </w:rPr>
        <w:t xml:space="preserve"> учебный год.</w:t>
      </w:r>
    </w:p>
    <w:p w:rsidR="00372F88" w:rsidRDefault="00372F88" w:rsidP="00372F88">
      <w:pPr>
        <w:jc w:val="center"/>
        <w:rPr>
          <w:color w:val="000000"/>
          <w:sz w:val="28"/>
          <w:szCs w:val="28"/>
        </w:rPr>
      </w:pPr>
    </w:p>
    <w:p w:rsidR="00372F88" w:rsidRDefault="00372F88" w:rsidP="00372F88">
      <w:pPr>
        <w:jc w:val="center"/>
        <w:rPr>
          <w:color w:val="000000"/>
          <w:sz w:val="28"/>
          <w:szCs w:val="28"/>
        </w:rPr>
      </w:pPr>
    </w:p>
    <w:p w:rsidR="00372F88" w:rsidRDefault="00372F88" w:rsidP="00372F88">
      <w:pPr>
        <w:rPr>
          <w:color w:val="000000"/>
          <w:sz w:val="28"/>
          <w:szCs w:val="28"/>
        </w:rPr>
      </w:pPr>
    </w:p>
    <w:p w:rsidR="00372F88" w:rsidRDefault="00372F88" w:rsidP="00372F88">
      <w:pPr>
        <w:rPr>
          <w:color w:val="000000"/>
          <w:sz w:val="28"/>
          <w:szCs w:val="28"/>
        </w:rPr>
      </w:pPr>
    </w:p>
    <w:p w:rsidR="00372F88" w:rsidRDefault="00372F88" w:rsidP="00372F88">
      <w:pPr>
        <w:rPr>
          <w:color w:val="000000"/>
          <w:sz w:val="28"/>
          <w:szCs w:val="28"/>
        </w:rPr>
      </w:pPr>
    </w:p>
    <w:p w:rsidR="00372F88" w:rsidRDefault="00372F88" w:rsidP="00372F88">
      <w:pPr>
        <w:rPr>
          <w:color w:val="000000"/>
          <w:sz w:val="28"/>
          <w:szCs w:val="28"/>
        </w:rPr>
      </w:pPr>
    </w:p>
    <w:p w:rsidR="00372F88" w:rsidRDefault="00372F88" w:rsidP="00372F88">
      <w:pPr>
        <w:rPr>
          <w:color w:val="000000"/>
          <w:sz w:val="28"/>
          <w:szCs w:val="28"/>
        </w:rPr>
      </w:pPr>
    </w:p>
    <w:p w:rsidR="00372F88" w:rsidRDefault="00372F88" w:rsidP="00372F88">
      <w:pPr>
        <w:rPr>
          <w:color w:val="000000"/>
          <w:sz w:val="28"/>
          <w:szCs w:val="28"/>
        </w:rPr>
      </w:pPr>
    </w:p>
    <w:p w:rsidR="00372F88" w:rsidRDefault="00372F88" w:rsidP="00372F88">
      <w:pPr>
        <w:rPr>
          <w:color w:val="000000"/>
          <w:sz w:val="28"/>
          <w:szCs w:val="28"/>
        </w:rPr>
      </w:pPr>
    </w:p>
    <w:p w:rsidR="00372F88" w:rsidRPr="00D33BD6" w:rsidRDefault="00372F88" w:rsidP="00372F88">
      <w:pPr>
        <w:jc w:val="center"/>
        <w:rPr>
          <w:color w:val="000000"/>
          <w:sz w:val="28"/>
          <w:szCs w:val="28"/>
        </w:rPr>
      </w:pPr>
    </w:p>
    <w:p w:rsidR="00372F88" w:rsidRPr="00D33BD6" w:rsidRDefault="00372F88" w:rsidP="00372F88">
      <w:pPr>
        <w:jc w:val="center"/>
        <w:rPr>
          <w:color w:val="000000"/>
          <w:sz w:val="28"/>
          <w:szCs w:val="28"/>
        </w:rPr>
      </w:pPr>
    </w:p>
    <w:p w:rsidR="00372F88" w:rsidRPr="00D33BD6" w:rsidRDefault="00372F88" w:rsidP="00372F88">
      <w:pPr>
        <w:jc w:val="center"/>
        <w:rPr>
          <w:color w:val="000000"/>
          <w:sz w:val="28"/>
          <w:szCs w:val="28"/>
        </w:rPr>
      </w:pPr>
    </w:p>
    <w:p w:rsidR="00372F88" w:rsidRPr="00D33BD6" w:rsidRDefault="00372F88" w:rsidP="00372F88">
      <w:pPr>
        <w:jc w:val="center"/>
        <w:rPr>
          <w:color w:val="000000"/>
          <w:sz w:val="28"/>
          <w:szCs w:val="28"/>
        </w:rPr>
      </w:pPr>
    </w:p>
    <w:p w:rsidR="00372F88" w:rsidRPr="00D33BD6" w:rsidRDefault="00372F88" w:rsidP="00372F88">
      <w:pPr>
        <w:jc w:val="center"/>
        <w:rPr>
          <w:color w:val="000000"/>
          <w:sz w:val="28"/>
          <w:szCs w:val="28"/>
        </w:rPr>
      </w:pPr>
    </w:p>
    <w:p w:rsidR="00372F88" w:rsidRPr="00D33BD6" w:rsidRDefault="00372F88" w:rsidP="00372F88">
      <w:pPr>
        <w:jc w:val="center"/>
        <w:rPr>
          <w:color w:val="000000"/>
          <w:sz w:val="28"/>
          <w:szCs w:val="28"/>
        </w:rPr>
      </w:pPr>
    </w:p>
    <w:p w:rsidR="00372F88" w:rsidRPr="00D33BD6" w:rsidRDefault="00372F88" w:rsidP="00372F88">
      <w:pPr>
        <w:jc w:val="center"/>
        <w:rPr>
          <w:color w:val="000000"/>
          <w:sz w:val="28"/>
          <w:szCs w:val="28"/>
        </w:rPr>
      </w:pPr>
    </w:p>
    <w:p w:rsidR="00372F88" w:rsidRPr="00D33BD6" w:rsidRDefault="00372F88" w:rsidP="00372F88">
      <w:pPr>
        <w:jc w:val="center"/>
        <w:rPr>
          <w:color w:val="000000"/>
          <w:sz w:val="28"/>
          <w:szCs w:val="28"/>
        </w:rPr>
      </w:pPr>
    </w:p>
    <w:p w:rsidR="00372F88" w:rsidRPr="00D33BD6" w:rsidRDefault="00372F88" w:rsidP="00D33BD6">
      <w:pPr>
        <w:rPr>
          <w:rFonts w:ascii="Times New Roman" w:hAnsi="Times New Roman"/>
          <w:color w:val="000000"/>
          <w:sz w:val="28"/>
          <w:szCs w:val="28"/>
        </w:rPr>
      </w:pPr>
    </w:p>
    <w:p w:rsidR="00603056" w:rsidRPr="00372F88" w:rsidRDefault="00214CD1" w:rsidP="00D33BD6">
      <w:pPr>
        <w:rPr>
          <w:color w:val="000000"/>
          <w:sz w:val="28"/>
          <w:szCs w:val="28"/>
        </w:rPr>
      </w:pPr>
      <w:r w:rsidRPr="00971692">
        <w:rPr>
          <w:rFonts w:ascii="Cambria" w:hAnsi="Cambria"/>
          <w:sz w:val="24"/>
          <w:szCs w:val="24"/>
        </w:rPr>
        <w:br w:type="page"/>
      </w:r>
      <w:r w:rsidR="00603056" w:rsidRPr="000414FF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2"/>
          <w:szCs w:val="20"/>
          <w:lang w:eastAsia="ru-RU"/>
        </w:rPr>
        <w:id w:val="12307813"/>
        <w:docPartObj>
          <w:docPartGallery w:val="Table of Contents"/>
          <w:docPartUnique/>
        </w:docPartObj>
      </w:sdtPr>
      <w:sdtContent>
        <w:p w:rsidR="004A5A17" w:rsidRDefault="0040413E" w:rsidP="0040413E">
          <w:pPr>
            <w:pStyle w:val="af5"/>
            <w:jc w:val="center"/>
          </w:pPr>
          <w:r w:rsidRPr="0040413E">
            <w:rPr>
              <w:rFonts w:ascii="Times New Roman" w:hAnsi="Times New Roman"/>
              <w:b w:val="0"/>
              <w:sz w:val="40"/>
              <w:szCs w:val="40"/>
            </w:rPr>
            <w:t>План:</w:t>
          </w:r>
        </w:p>
        <w:p w:rsidR="004A5A17" w:rsidRPr="0040413E" w:rsidRDefault="004D201E">
          <w:pPr>
            <w:pStyle w:val="10"/>
            <w:tabs>
              <w:tab w:val="right" w:leader="dot" w:pos="9969"/>
            </w:tabs>
            <w:rPr>
              <w:rFonts w:ascii="Times New Roman" w:hAnsi="Times New Roman"/>
              <w:noProof/>
            </w:rPr>
          </w:pPr>
          <w:r w:rsidRPr="0040413E">
            <w:rPr>
              <w:rFonts w:ascii="Times New Roman" w:hAnsi="Times New Roman"/>
            </w:rPr>
            <w:fldChar w:fldCharType="begin"/>
          </w:r>
          <w:r w:rsidR="004A5A17" w:rsidRPr="0040413E">
            <w:rPr>
              <w:rFonts w:ascii="Times New Roman" w:hAnsi="Times New Roman"/>
            </w:rPr>
            <w:instrText xml:space="preserve"> TOC \o "1-3" \h \z \u </w:instrText>
          </w:r>
          <w:r w:rsidRPr="0040413E">
            <w:rPr>
              <w:rFonts w:ascii="Times New Roman" w:hAnsi="Times New Roman"/>
            </w:rPr>
            <w:fldChar w:fldCharType="separate"/>
          </w:r>
          <w:hyperlink w:anchor="_Toc400563378" w:history="1">
            <w:r w:rsidR="004A5A17" w:rsidRPr="0040413E">
              <w:rPr>
                <w:rStyle w:val="ad"/>
                <w:rFonts w:ascii="Times New Roman" w:hAnsi="Times New Roman"/>
                <w:iCs/>
                <w:noProof/>
              </w:rPr>
              <w:t>Пояснительная записка</w:t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ab/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instrText xml:space="preserve"> PAGEREF _Toc400563378 \h </w:instrText>
            </w:r>
            <w:r w:rsidRPr="0040413E">
              <w:rPr>
                <w:rFonts w:ascii="Times New Roman" w:hAnsi="Times New Roman"/>
                <w:noProof/>
                <w:webHidden/>
              </w:rPr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>3</w:t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5A17" w:rsidRPr="0040413E" w:rsidRDefault="004D201E">
          <w:pPr>
            <w:pStyle w:val="10"/>
            <w:tabs>
              <w:tab w:val="right" w:leader="dot" w:pos="9969"/>
            </w:tabs>
            <w:rPr>
              <w:rFonts w:ascii="Times New Roman" w:hAnsi="Times New Roman"/>
              <w:noProof/>
            </w:rPr>
          </w:pPr>
          <w:hyperlink w:anchor="_Toc400563379" w:history="1">
            <w:r w:rsidR="004A5A17" w:rsidRPr="0040413E">
              <w:rPr>
                <w:rStyle w:val="ad"/>
                <w:rFonts w:ascii="Times New Roman" w:hAnsi="Times New Roman"/>
                <w:iCs/>
                <w:noProof/>
              </w:rPr>
              <w:t>Организационно - педагогическая деятельность, направленная на совершенствование педагогического мастерства учителя в осуществлении воспитательного процесса</w:t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ab/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instrText xml:space="preserve"> PAGEREF _Toc400563379 \h </w:instrText>
            </w:r>
            <w:r w:rsidRPr="0040413E">
              <w:rPr>
                <w:rFonts w:ascii="Times New Roman" w:hAnsi="Times New Roman"/>
                <w:noProof/>
                <w:webHidden/>
              </w:rPr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>4</w:t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5A17" w:rsidRPr="0040413E" w:rsidRDefault="004D201E">
          <w:pPr>
            <w:pStyle w:val="10"/>
            <w:tabs>
              <w:tab w:val="right" w:leader="dot" w:pos="9969"/>
            </w:tabs>
            <w:rPr>
              <w:rFonts w:ascii="Times New Roman" w:hAnsi="Times New Roman"/>
              <w:noProof/>
            </w:rPr>
          </w:pPr>
          <w:hyperlink w:anchor="_Toc400563380" w:history="1">
            <w:r w:rsidR="00A04534">
              <w:rPr>
                <w:rStyle w:val="ad"/>
                <w:rFonts w:ascii="Times New Roman" w:hAnsi="Times New Roman"/>
                <w:iCs/>
                <w:noProof/>
              </w:rPr>
              <w:t>Режим работы школы на 201</w:t>
            </w:r>
            <w:r w:rsidR="00A04534">
              <w:rPr>
                <w:rStyle w:val="ad"/>
                <w:rFonts w:ascii="Times New Roman" w:hAnsi="Times New Roman"/>
                <w:iCs/>
                <w:noProof/>
                <w:lang w:val="en-US"/>
              </w:rPr>
              <w:t>9</w:t>
            </w:r>
            <w:r w:rsidR="00A04534">
              <w:rPr>
                <w:rStyle w:val="ad"/>
                <w:rFonts w:ascii="Times New Roman" w:hAnsi="Times New Roman"/>
                <w:iCs/>
                <w:noProof/>
              </w:rPr>
              <w:t xml:space="preserve"> – 20</w:t>
            </w:r>
            <w:r w:rsidR="00A04534">
              <w:rPr>
                <w:rStyle w:val="ad"/>
                <w:rFonts w:ascii="Times New Roman" w:hAnsi="Times New Roman"/>
                <w:iCs/>
                <w:noProof/>
                <w:lang w:val="en-US"/>
              </w:rPr>
              <w:t>20</w:t>
            </w:r>
            <w:r w:rsidR="004A5A17" w:rsidRPr="0040413E">
              <w:rPr>
                <w:rStyle w:val="ad"/>
                <w:rFonts w:ascii="Times New Roman" w:hAnsi="Times New Roman"/>
                <w:iCs/>
                <w:noProof/>
              </w:rPr>
              <w:t xml:space="preserve"> уч. год</w:t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ab/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instrText xml:space="preserve"> PAGEREF _Toc400563380 \h </w:instrText>
            </w:r>
            <w:r w:rsidRPr="0040413E">
              <w:rPr>
                <w:rFonts w:ascii="Times New Roman" w:hAnsi="Times New Roman"/>
                <w:noProof/>
                <w:webHidden/>
              </w:rPr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>6</w:t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5A17" w:rsidRPr="0040413E" w:rsidRDefault="004D201E">
          <w:pPr>
            <w:pStyle w:val="10"/>
            <w:tabs>
              <w:tab w:val="right" w:leader="dot" w:pos="9969"/>
            </w:tabs>
            <w:rPr>
              <w:rFonts w:ascii="Times New Roman" w:hAnsi="Times New Roman"/>
              <w:noProof/>
            </w:rPr>
          </w:pPr>
          <w:hyperlink w:anchor="_Toc400563381" w:history="1">
            <w:r w:rsidR="004A5A17" w:rsidRPr="0040413E">
              <w:rPr>
                <w:rStyle w:val="ad"/>
                <w:rFonts w:ascii="Times New Roman" w:hAnsi="Times New Roman"/>
                <w:iCs/>
                <w:noProof/>
              </w:rPr>
              <w:t>Структура органов ученического самоуправления</w:t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ab/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instrText xml:space="preserve"> PAGEREF _Toc400563381 \h </w:instrText>
            </w:r>
            <w:r w:rsidRPr="0040413E">
              <w:rPr>
                <w:rFonts w:ascii="Times New Roman" w:hAnsi="Times New Roman"/>
                <w:noProof/>
                <w:webHidden/>
              </w:rPr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>7</w:t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5A17" w:rsidRPr="0040413E" w:rsidRDefault="004D201E">
          <w:pPr>
            <w:pStyle w:val="10"/>
            <w:tabs>
              <w:tab w:val="right" w:leader="dot" w:pos="9969"/>
            </w:tabs>
            <w:rPr>
              <w:rFonts w:ascii="Times New Roman" w:hAnsi="Times New Roman"/>
              <w:noProof/>
            </w:rPr>
          </w:pPr>
          <w:hyperlink w:anchor="_Toc400563382" w:history="1">
            <w:r w:rsidR="004A5A17" w:rsidRPr="0040413E">
              <w:rPr>
                <w:rStyle w:val="ad"/>
                <w:rFonts w:ascii="Times New Roman" w:hAnsi="Times New Roman"/>
                <w:iCs/>
                <w:noProof/>
              </w:rPr>
              <w:t>Структура органов управления школы</w:t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ab/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instrText xml:space="preserve"> PAGEREF _Toc400563382 \h </w:instrText>
            </w:r>
            <w:r w:rsidRPr="0040413E">
              <w:rPr>
                <w:rFonts w:ascii="Times New Roman" w:hAnsi="Times New Roman"/>
                <w:noProof/>
                <w:webHidden/>
              </w:rPr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>9</w:t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5A17" w:rsidRPr="0040413E" w:rsidRDefault="004D201E">
          <w:pPr>
            <w:pStyle w:val="10"/>
            <w:tabs>
              <w:tab w:val="right" w:leader="dot" w:pos="9969"/>
            </w:tabs>
            <w:rPr>
              <w:rFonts w:ascii="Times New Roman" w:hAnsi="Times New Roman"/>
              <w:noProof/>
            </w:rPr>
          </w:pPr>
          <w:hyperlink w:anchor="_Toc400563383" w:history="1">
            <w:r w:rsidR="004A5A17" w:rsidRPr="0040413E">
              <w:rPr>
                <w:rStyle w:val="ad"/>
                <w:rFonts w:ascii="Times New Roman" w:hAnsi="Times New Roman"/>
                <w:noProof/>
              </w:rPr>
              <w:t>Методическая работа</w:t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ab/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instrText xml:space="preserve"> PAGEREF _Toc400563383 \h </w:instrText>
            </w:r>
            <w:r w:rsidRPr="0040413E">
              <w:rPr>
                <w:rFonts w:ascii="Times New Roman" w:hAnsi="Times New Roman"/>
                <w:noProof/>
                <w:webHidden/>
              </w:rPr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>12</w:t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5A17" w:rsidRPr="0040413E" w:rsidRDefault="004D201E">
          <w:pPr>
            <w:pStyle w:val="10"/>
            <w:tabs>
              <w:tab w:val="right" w:leader="dot" w:pos="9969"/>
            </w:tabs>
            <w:rPr>
              <w:rFonts w:ascii="Times New Roman" w:hAnsi="Times New Roman"/>
              <w:noProof/>
            </w:rPr>
          </w:pPr>
          <w:hyperlink w:anchor="_Toc400563388" w:history="1">
            <w:r w:rsidR="004A5A17" w:rsidRPr="0040413E">
              <w:rPr>
                <w:rStyle w:val="ad"/>
                <w:rFonts w:ascii="Times New Roman" w:hAnsi="Times New Roman"/>
                <w:noProof/>
              </w:rPr>
              <w:t>Гражданско-патриотическое воспитание</w:t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ab/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instrText xml:space="preserve"> PAGEREF _Toc400563388 \h </w:instrText>
            </w:r>
            <w:r w:rsidRPr="0040413E">
              <w:rPr>
                <w:rFonts w:ascii="Times New Roman" w:hAnsi="Times New Roman"/>
                <w:noProof/>
                <w:webHidden/>
              </w:rPr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>14</w:t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5A17" w:rsidRPr="0040413E" w:rsidRDefault="004D201E">
          <w:pPr>
            <w:pStyle w:val="10"/>
            <w:tabs>
              <w:tab w:val="right" w:leader="dot" w:pos="9969"/>
            </w:tabs>
            <w:rPr>
              <w:rFonts w:ascii="Times New Roman" w:hAnsi="Times New Roman"/>
              <w:noProof/>
            </w:rPr>
          </w:pPr>
          <w:hyperlink w:anchor="_Toc400563390" w:history="1">
            <w:r w:rsidR="004A5A17" w:rsidRPr="0040413E">
              <w:rPr>
                <w:rStyle w:val="ad"/>
                <w:rFonts w:ascii="Times New Roman" w:hAnsi="Times New Roman"/>
                <w:noProof/>
              </w:rPr>
              <w:t>План работы по предупреждению детского</w:t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ab/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instrText xml:space="preserve"> PAGEREF _Toc400563390 \h </w:instrText>
            </w:r>
            <w:r w:rsidRPr="0040413E">
              <w:rPr>
                <w:rFonts w:ascii="Times New Roman" w:hAnsi="Times New Roman"/>
                <w:noProof/>
                <w:webHidden/>
              </w:rPr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>15</w:t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5A17" w:rsidRPr="0040413E" w:rsidRDefault="004D201E">
          <w:pPr>
            <w:pStyle w:val="10"/>
            <w:tabs>
              <w:tab w:val="right" w:leader="dot" w:pos="9969"/>
            </w:tabs>
            <w:rPr>
              <w:rFonts w:ascii="Times New Roman" w:hAnsi="Times New Roman"/>
              <w:noProof/>
            </w:rPr>
          </w:pPr>
          <w:hyperlink w:anchor="_Toc400563391" w:history="1">
            <w:r w:rsidR="004A5A17" w:rsidRPr="0040413E">
              <w:rPr>
                <w:rStyle w:val="ad"/>
                <w:rFonts w:ascii="Times New Roman" w:hAnsi="Times New Roman"/>
                <w:noProof/>
              </w:rPr>
              <w:t>дорожно-транспортного травматизма</w:t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ab/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instrText xml:space="preserve"> PAGEREF _Toc400563391 \h </w:instrText>
            </w:r>
            <w:r w:rsidRPr="0040413E">
              <w:rPr>
                <w:rFonts w:ascii="Times New Roman" w:hAnsi="Times New Roman"/>
                <w:noProof/>
                <w:webHidden/>
              </w:rPr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>15</w:t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5A17" w:rsidRPr="0040413E" w:rsidRDefault="004D201E">
          <w:pPr>
            <w:pStyle w:val="10"/>
            <w:tabs>
              <w:tab w:val="right" w:leader="dot" w:pos="9969"/>
            </w:tabs>
            <w:rPr>
              <w:rFonts w:ascii="Times New Roman" w:hAnsi="Times New Roman"/>
              <w:noProof/>
            </w:rPr>
          </w:pPr>
          <w:hyperlink w:anchor="_Toc400563392" w:history="1">
            <w:r w:rsidR="004A5A17" w:rsidRPr="0040413E">
              <w:rPr>
                <w:rStyle w:val="ad"/>
                <w:rFonts w:ascii="Times New Roman" w:hAnsi="Times New Roman"/>
                <w:iCs/>
                <w:noProof/>
              </w:rPr>
              <w:t>Физическое совершенствование, укрепление здоровья и формирование навыков санитарно-гигиенической культуры</w:t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ab/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instrText xml:space="preserve"> PAGEREF _Toc400563392 \h </w:instrText>
            </w:r>
            <w:r w:rsidRPr="0040413E">
              <w:rPr>
                <w:rFonts w:ascii="Times New Roman" w:hAnsi="Times New Roman"/>
                <w:noProof/>
                <w:webHidden/>
              </w:rPr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>16</w:t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5A17" w:rsidRPr="0040413E" w:rsidRDefault="004D201E">
          <w:pPr>
            <w:pStyle w:val="10"/>
            <w:tabs>
              <w:tab w:val="right" w:leader="dot" w:pos="9969"/>
            </w:tabs>
            <w:rPr>
              <w:rFonts w:ascii="Times New Roman" w:hAnsi="Times New Roman"/>
              <w:noProof/>
            </w:rPr>
          </w:pPr>
          <w:hyperlink w:anchor="_Toc400563414" w:history="1">
            <w:r w:rsidR="004A5A17" w:rsidRPr="0040413E">
              <w:rPr>
                <w:rStyle w:val="ad"/>
                <w:rFonts w:ascii="Times New Roman" w:hAnsi="Times New Roman"/>
                <w:noProof/>
              </w:rPr>
              <w:t xml:space="preserve">Трудовое воспитание </w:t>
            </w:r>
            <w:r w:rsidR="004A5A17" w:rsidRPr="0040413E">
              <w:rPr>
                <w:rStyle w:val="ad"/>
                <w:rFonts w:ascii="Times New Roman" w:hAnsi="Times New Roman"/>
                <w:iCs/>
                <w:noProof/>
              </w:rPr>
              <w:t>и профориентация</w:t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ab/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instrText xml:space="preserve"> PAGEREF _Toc400563414 \h </w:instrText>
            </w:r>
            <w:r w:rsidRPr="0040413E">
              <w:rPr>
                <w:rFonts w:ascii="Times New Roman" w:hAnsi="Times New Roman"/>
                <w:noProof/>
                <w:webHidden/>
              </w:rPr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>18</w:t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5A17" w:rsidRPr="0040413E" w:rsidRDefault="004D201E">
          <w:pPr>
            <w:pStyle w:val="10"/>
            <w:tabs>
              <w:tab w:val="right" w:leader="dot" w:pos="9969"/>
            </w:tabs>
            <w:rPr>
              <w:rFonts w:ascii="Times New Roman" w:hAnsi="Times New Roman"/>
              <w:noProof/>
            </w:rPr>
          </w:pPr>
          <w:hyperlink w:anchor="_Toc400563415" w:history="1">
            <w:r w:rsidR="004A5A17" w:rsidRPr="0040413E">
              <w:rPr>
                <w:rStyle w:val="ad"/>
                <w:rFonts w:ascii="Times New Roman" w:hAnsi="Times New Roman"/>
                <w:noProof/>
              </w:rPr>
              <w:t>Воспитание нравственности,</w:t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ab/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instrText xml:space="preserve"> PAGEREF _Toc400563415 \h </w:instrText>
            </w:r>
            <w:r w:rsidRPr="0040413E">
              <w:rPr>
                <w:rFonts w:ascii="Times New Roman" w:hAnsi="Times New Roman"/>
                <w:noProof/>
                <w:webHidden/>
              </w:rPr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>18</w:t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5A17" w:rsidRPr="0040413E" w:rsidRDefault="004D201E">
          <w:pPr>
            <w:pStyle w:val="10"/>
            <w:tabs>
              <w:tab w:val="right" w:leader="dot" w:pos="9969"/>
            </w:tabs>
            <w:rPr>
              <w:rFonts w:ascii="Times New Roman" w:hAnsi="Times New Roman"/>
              <w:noProof/>
            </w:rPr>
          </w:pPr>
          <w:hyperlink w:anchor="_Toc400563416" w:history="1">
            <w:r w:rsidR="004A5A17" w:rsidRPr="0040413E">
              <w:rPr>
                <w:rStyle w:val="ad"/>
                <w:rFonts w:ascii="Times New Roman" w:hAnsi="Times New Roman"/>
                <w:noProof/>
              </w:rPr>
              <w:t>сознательной дисциплины и культуры поведения</w:t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ab/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instrText xml:space="preserve"> PAGEREF _Toc400563416 \h </w:instrText>
            </w:r>
            <w:r w:rsidRPr="0040413E">
              <w:rPr>
                <w:rFonts w:ascii="Times New Roman" w:hAnsi="Times New Roman"/>
                <w:noProof/>
                <w:webHidden/>
              </w:rPr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>18</w:t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5A17" w:rsidRPr="0040413E" w:rsidRDefault="004D201E">
          <w:pPr>
            <w:pStyle w:val="10"/>
            <w:tabs>
              <w:tab w:val="right" w:leader="dot" w:pos="9969"/>
            </w:tabs>
            <w:rPr>
              <w:rFonts w:ascii="Times New Roman" w:hAnsi="Times New Roman"/>
              <w:noProof/>
            </w:rPr>
          </w:pPr>
          <w:hyperlink w:anchor="_Toc400563417" w:history="1">
            <w:r w:rsidR="004A5A17" w:rsidRPr="0040413E">
              <w:rPr>
                <w:rStyle w:val="ad"/>
                <w:rFonts w:ascii="Times New Roman" w:hAnsi="Times New Roman"/>
                <w:bCs/>
                <w:iCs/>
                <w:noProof/>
              </w:rPr>
              <w:t>Работа с родителями</w:t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ab/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instrText xml:space="preserve"> PAGEREF _Toc400563417 \h </w:instrText>
            </w:r>
            <w:r w:rsidRPr="0040413E">
              <w:rPr>
                <w:rFonts w:ascii="Times New Roman" w:hAnsi="Times New Roman"/>
                <w:noProof/>
                <w:webHidden/>
              </w:rPr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>19</w:t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5A17" w:rsidRPr="0040413E" w:rsidRDefault="004D201E">
          <w:pPr>
            <w:pStyle w:val="10"/>
            <w:tabs>
              <w:tab w:val="right" w:leader="dot" w:pos="9969"/>
            </w:tabs>
            <w:rPr>
              <w:rFonts w:ascii="Times New Roman" w:hAnsi="Times New Roman"/>
              <w:noProof/>
            </w:rPr>
          </w:pPr>
          <w:hyperlink w:anchor="_Toc400563418" w:history="1">
            <w:r w:rsidR="004A5A17" w:rsidRPr="0040413E">
              <w:rPr>
                <w:rStyle w:val="ad"/>
                <w:rFonts w:ascii="Times New Roman" w:hAnsi="Times New Roman"/>
                <w:noProof/>
              </w:rPr>
              <w:t>Правовой всеобуч учащихся</w:t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ab/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instrText xml:space="preserve"> PAGEREF _Toc400563418 \h </w:instrText>
            </w:r>
            <w:r w:rsidRPr="0040413E">
              <w:rPr>
                <w:rFonts w:ascii="Times New Roman" w:hAnsi="Times New Roman"/>
                <w:noProof/>
                <w:webHidden/>
              </w:rPr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>20</w:t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5A17" w:rsidRPr="0040413E" w:rsidRDefault="004D201E">
          <w:pPr>
            <w:pStyle w:val="10"/>
            <w:tabs>
              <w:tab w:val="right" w:leader="dot" w:pos="9969"/>
            </w:tabs>
            <w:rPr>
              <w:rFonts w:ascii="Times New Roman" w:hAnsi="Times New Roman"/>
              <w:noProof/>
            </w:rPr>
          </w:pPr>
          <w:hyperlink w:anchor="_Toc400563419" w:history="1">
            <w:r w:rsidR="004A5A17" w:rsidRPr="0040413E">
              <w:rPr>
                <w:rStyle w:val="ad"/>
                <w:rFonts w:ascii="Times New Roman" w:hAnsi="Times New Roman"/>
                <w:noProof/>
              </w:rPr>
              <w:t>Профилактика правонарушений,</w:t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ab/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instrText xml:space="preserve"> PAGEREF _Toc400563419 \h </w:instrText>
            </w:r>
            <w:r w:rsidRPr="0040413E">
              <w:rPr>
                <w:rFonts w:ascii="Times New Roman" w:hAnsi="Times New Roman"/>
                <w:noProof/>
                <w:webHidden/>
              </w:rPr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>20</w:t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5A17" w:rsidRPr="0040413E" w:rsidRDefault="004D201E">
          <w:pPr>
            <w:pStyle w:val="10"/>
            <w:tabs>
              <w:tab w:val="right" w:leader="dot" w:pos="9969"/>
            </w:tabs>
            <w:rPr>
              <w:rFonts w:ascii="Times New Roman" w:hAnsi="Times New Roman"/>
              <w:noProof/>
            </w:rPr>
          </w:pPr>
          <w:hyperlink w:anchor="_Toc400563420" w:history="1">
            <w:r w:rsidR="004A5A17" w:rsidRPr="0040413E">
              <w:rPr>
                <w:rStyle w:val="ad"/>
                <w:rFonts w:ascii="Times New Roman" w:hAnsi="Times New Roman"/>
                <w:noProof/>
              </w:rPr>
              <w:t>формирование правосознания</w:t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ab/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instrText xml:space="preserve"> PAGEREF _Toc400563420 \h </w:instrText>
            </w:r>
            <w:r w:rsidRPr="0040413E">
              <w:rPr>
                <w:rFonts w:ascii="Times New Roman" w:hAnsi="Times New Roman"/>
                <w:noProof/>
                <w:webHidden/>
              </w:rPr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>20</w:t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5A17" w:rsidRPr="0040413E" w:rsidRDefault="004D201E" w:rsidP="0040413E">
          <w:pPr>
            <w:pStyle w:val="23"/>
            <w:tabs>
              <w:tab w:val="right" w:leader="dot" w:pos="9969"/>
            </w:tabs>
            <w:ind w:left="0"/>
            <w:rPr>
              <w:rFonts w:ascii="Times New Roman" w:hAnsi="Times New Roman"/>
              <w:noProof/>
            </w:rPr>
          </w:pPr>
          <w:hyperlink w:anchor="_Toc400563421" w:history="1">
            <w:r w:rsidR="004A5A17" w:rsidRPr="0040413E">
              <w:rPr>
                <w:rStyle w:val="ad"/>
                <w:rFonts w:ascii="Times New Roman" w:hAnsi="Times New Roman"/>
                <w:noProof/>
              </w:rPr>
              <w:t>План проведения Дней профилактики</w:t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ab/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instrText xml:space="preserve"> PAGEREF _Toc400563421 \h </w:instrText>
            </w:r>
            <w:r w:rsidRPr="0040413E">
              <w:rPr>
                <w:rFonts w:ascii="Times New Roman" w:hAnsi="Times New Roman"/>
                <w:noProof/>
                <w:webHidden/>
              </w:rPr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>22</w:t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5A17" w:rsidRPr="0040413E" w:rsidRDefault="004D201E">
          <w:pPr>
            <w:pStyle w:val="10"/>
            <w:tabs>
              <w:tab w:val="right" w:leader="dot" w:pos="9969"/>
            </w:tabs>
            <w:rPr>
              <w:rFonts w:ascii="Times New Roman" w:hAnsi="Times New Roman"/>
              <w:noProof/>
            </w:rPr>
          </w:pPr>
          <w:hyperlink w:anchor="_Toc400563467" w:history="1">
            <w:r w:rsidR="004A5A17" w:rsidRPr="0040413E">
              <w:rPr>
                <w:rStyle w:val="ad"/>
                <w:rFonts w:ascii="Times New Roman" w:hAnsi="Times New Roman"/>
                <w:noProof/>
              </w:rPr>
              <w:t>План работы по предупреждению и профилактике правонарушений и употреблению ПАВ среди учащихся</w:t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ab/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instrText xml:space="preserve"> PAGEREF _Toc400563467 \h </w:instrText>
            </w:r>
            <w:r w:rsidRPr="0040413E">
              <w:rPr>
                <w:rFonts w:ascii="Times New Roman" w:hAnsi="Times New Roman"/>
                <w:noProof/>
                <w:webHidden/>
              </w:rPr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A5A17" w:rsidRPr="0040413E">
              <w:rPr>
                <w:rFonts w:ascii="Times New Roman" w:hAnsi="Times New Roman"/>
                <w:noProof/>
                <w:webHidden/>
              </w:rPr>
              <w:t>23</w:t>
            </w:r>
            <w:r w:rsidRPr="0040413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A5A17" w:rsidRDefault="004D201E">
          <w:r w:rsidRPr="0040413E">
            <w:rPr>
              <w:rFonts w:ascii="Times New Roman" w:hAnsi="Times New Roman"/>
            </w:rPr>
            <w:fldChar w:fldCharType="end"/>
          </w:r>
        </w:p>
      </w:sdtContent>
    </w:sdt>
    <w:p w:rsidR="007A2D16" w:rsidRPr="0040413E" w:rsidRDefault="00F1120B" w:rsidP="0040413E">
      <w:pPr>
        <w:pStyle w:val="1"/>
        <w:jc w:val="center"/>
        <w:rPr>
          <w:rFonts w:ascii="Times New Roman" w:hAnsi="Times New Roman"/>
          <w:i/>
          <w:iCs/>
          <w:sz w:val="32"/>
          <w:szCs w:val="32"/>
        </w:rPr>
      </w:pPr>
      <w:r w:rsidRPr="000414FF">
        <w:rPr>
          <w:rFonts w:ascii="Times New Roman" w:hAnsi="Times New Roman"/>
          <w:b w:val="0"/>
          <w:i/>
          <w:iCs/>
          <w:sz w:val="24"/>
          <w:szCs w:val="24"/>
        </w:rPr>
        <w:br w:type="page"/>
      </w:r>
      <w:bookmarkStart w:id="0" w:name="_Toc400563378"/>
      <w:bookmarkStart w:id="1" w:name="Problema_school"/>
      <w:r w:rsidR="000C7E85" w:rsidRPr="0040413E">
        <w:rPr>
          <w:rFonts w:ascii="Times New Roman" w:hAnsi="Times New Roman"/>
          <w:i/>
          <w:iCs/>
          <w:sz w:val="32"/>
          <w:szCs w:val="32"/>
        </w:rPr>
        <w:lastRenderedPageBreak/>
        <w:t>Пояснительная записка</w:t>
      </w:r>
      <w:bookmarkEnd w:id="0"/>
    </w:p>
    <w:p w:rsidR="00E7445A" w:rsidRPr="00971692" w:rsidRDefault="00E7445A" w:rsidP="00E1160F">
      <w:pPr>
        <w:spacing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603056" w:rsidRPr="00971692" w:rsidRDefault="00F1120B" w:rsidP="005117CF">
      <w:pPr>
        <w:spacing w:line="276" w:lineRule="auto"/>
        <w:ind w:firstLine="567"/>
        <w:jc w:val="center"/>
        <w:rPr>
          <w:rFonts w:ascii="Bookman Old Style" w:hAnsi="Bookman Old Style"/>
          <w:b/>
          <w:i/>
          <w:iCs/>
          <w:outline/>
          <w:sz w:val="24"/>
          <w:szCs w:val="24"/>
        </w:rPr>
      </w:pPr>
      <w:bookmarkStart w:id="2" w:name="Cel_vospitaniya"/>
      <w:bookmarkEnd w:id="1"/>
      <w:r w:rsidRPr="00971692">
        <w:rPr>
          <w:rFonts w:ascii="Bookman Old Style" w:hAnsi="Bookman Old Style"/>
          <w:b/>
          <w:i/>
          <w:iCs/>
          <w:sz w:val="24"/>
          <w:szCs w:val="24"/>
        </w:rPr>
        <w:t>Цель воспитания:</w:t>
      </w:r>
    </w:p>
    <w:bookmarkEnd w:id="2"/>
    <w:p w:rsidR="001C1344" w:rsidRPr="00D33BD6" w:rsidRDefault="001C1344" w:rsidP="00D33BD6">
      <w:pPr>
        <w:pStyle w:val="af0"/>
        <w:spacing w:line="276" w:lineRule="auto"/>
        <w:jc w:val="both"/>
        <w:rPr>
          <w:sz w:val="24"/>
          <w:szCs w:val="24"/>
        </w:rPr>
      </w:pPr>
      <w:r w:rsidRPr="00971692">
        <w:rPr>
          <w:b/>
          <w:sz w:val="24"/>
          <w:szCs w:val="24"/>
        </w:rPr>
        <w:t xml:space="preserve"> «Создание в школе условий для развития личности: </w:t>
      </w:r>
    </w:p>
    <w:p w:rsidR="001C1344" w:rsidRPr="00971692" w:rsidRDefault="001C1344" w:rsidP="00C106BA">
      <w:pPr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1701" w:hanging="357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proofErr w:type="gramStart"/>
      <w:r w:rsidRPr="00971692">
        <w:rPr>
          <w:rFonts w:ascii="Times New Roman" w:hAnsi="Times New Roman"/>
          <w:b/>
          <w:sz w:val="24"/>
          <w:szCs w:val="24"/>
        </w:rPr>
        <w:t xml:space="preserve">социально активной, </w:t>
      </w:r>
      <w:r w:rsidRPr="00971692">
        <w:rPr>
          <w:rFonts w:ascii="Times New Roman" w:hAnsi="Times New Roman"/>
          <w:sz w:val="24"/>
          <w:szCs w:val="24"/>
        </w:rPr>
        <w:t>сочетающей в себе высокие нравственные качества, творческую активность и гражданственность</w:t>
      </w:r>
      <w:proofErr w:type="gramEnd"/>
    </w:p>
    <w:p w:rsidR="001C1344" w:rsidRPr="00971692" w:rsidRDefault="001C1344" w:rsidP="00C106BA">
      <w:pPr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1701" w:hanging="357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971692">
        <w:rPr>
          <w:rFonts w:ascii="Times New Roman" w:hAnsi="Times New Roman"/>
          <w:b/>
          <w:sz w:val="24"/>
          <w:szCs w:val="24"/>
        </w:rPr>
        <w:t xml:space="preserve">мыслящей, </w:t>
      </w:r>
      <w:r w:rsidRPr="00971692">
        <w:rPr>
          <w:rFonts w:ascii="Times New Roman" w:hAnsi="Times New Roman"/>
          <w:sz w:val="24"/>
          <w:szCs w:val="24"/>
        </w:rPr>
        <w:t>способной найти выход из нестандартной ситуации</w:t>
      </w:r>
    </w:p>
    <w:p w:rsidR="001C1344" w:rsidRPr="00971692" w:rsidRDefault="001C1344" w:rsidP="00C106BA">
      <w:pPr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1701" w:hanging="357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971692">
        <w:rPr>
          <w:rFonts w:ascii="Times New Roman" w:hAnsi="Times New Roman"/>
          <w:b/>
          <w:sz w:val="24"/>
          <w:szCs w:val="24"/>
        </w:rPr>
        <w:t xml:space="preserve">творческой, духовной, </w:t>
      </w:r>
      <w:r w:rsidRPr="00971692">
        <w:rPr>
          <w:rFonts w:ascii="Times New Roman" w:hAnsi="Times New Roman"/>
          <w:sz w:val="24"/>
          <w:szCs w:val="24"/>
        </w:rPr>
        <w:t>стремящейся к познанию</w:t>
      </w:r>
    </w:p>
    <w:p w:rsidR="001C1344" w:rsidRPr="00971692" w:rsidRDefault="001C1344" w:rsidP="00C106BA">
      <w:pPr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1701" w:hanging="357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971692">
        <w:rPr>
          <w:rFonts w:ascii="Times New Roman" w:hAnsi="Times New Roman"/>
          <w:b/>
          <w:sz w:val="24"/>
          <w:szCs w:val="24"/>
        </w:rPr>
        <w:t xml:space="preserve">гуманной, </w:t>
      </w:r>
      <w:r w:rsidRPr="00971692">
        <w:rPr>
          <w:rFonts w:ascii="Times New Roman" w:hAnsi="Times New Roman"/>
          <w:sz w:val="24"/>
          <w:szCs w:val="24"/>
        </w:rPr>
        <w:t>стремящейся к миру, милосердию и доброте</w:t>
      </w:r>
    </w:p>
    <w:p w:rsidR="001C1344" w:rsidRPr="00971692" w:rsidRDefault="001C1344" w:rsidP="00C106BA">
      <w:pPr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1701" w:hanging="357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971692">
        <w:rPr>
          <w:rFonts w:ascii="Times New Roman" w:hAnsi="Times New Roman"/>
          <w:b/>
          <w:sz w:val="24"/>
          <w:szCs w:val="24"/>
        </w:rPr>
        <w:t>владеющей правовыми знаниями, трудовыми навыками, ведущей ЗОЖ</w:t>
      </w:r>
    </w:p>
    <w:p w:rsidR="001C1344" w:rsidRPr="00971692" w:rsidRDefault="001C1344" w:rsidP="00C106BA">
      <w:pPr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1701" w:hanging="357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proofErr w:type="gramStart"/>
      <w:r w:rsidRPr="00971692">
        <w:rPr>
          <w:rFonts w:ascii="Times New Roman" w:hAnsi="Times New Roman"/>
          <w:b/>
          <w:sz w:val="24"/>
          <w:szCs w:val="24"/>
        </w:rPr>
        <w:t>любящей</w:t>
      </w:r>
      <w:proofErr w:type="gramEnd"/>
      <w:r w:rsidRPr="00971692">
        <w:rPr>
          <w:rFonts w:ascii="Times New Roman" w:hAnsi="Times New Roman"/>
          <w:b/>
          <w:sz w:val="24"/>
          <w:szCs w:val="24"/>
        </w:rPr>
        <w:t xml:space="preserve"> свою Родину».</w:t>
      </w:r>
    </w:p>
    <w:p w:rsidR="002847E3" w:rsidRPr="00971692" w:rsidRDefault="00F1120B" w:rsidP="004F6E0A">
      <w:pPr>
        <w:spacing w:before="240" w:line="276" w:lineRule="auto"/>
        <w:ind w:firstLine="567"/>
        <w:rPr>
          <w:rFonts w:ascii="Bookman Old Style" w:hAnsi="Bookman Old Style"/>
          <w:b/>
          <w:i/>
          <w:iCs/>
          <w:sz w:val="24"/>
          <w:szCs w:val="24"/>
        </w:rPr>
      </w:pPr>
      <w:bookmarkStart w:id="3" w:name="Zadahi_vvr"/>
      <w:r w:rsidRPr="00971692">
        <w:rPr>
          <w:rFonts w:ascii="Bookman Old Style" w:hAnsi="Bookman Old Style"/>
          <w:b/>
          <w:i/>
          <w:iCs/>
          <w:sz w:val="24"/>
          <w:szCs w:val="24"/>
        </w:rPr>
        <w:t xml:space="preserve">Задачи </w:t>
      </w:r>
      <w:r w:rsidR="00D33BD6">
        <w:rPr>
          <w:rFonts w:ascii="Bookman Old Style" w:hAnsi="Bookman Old Style"/>
          <w:b/>
          <w:i/>
          <w:iCs/>
          <w:sz w:val="24"/>
          <w:szCs w:val="24"/>
        </w:rPr>
        <w:t>учебно-</w:t>
      </w:r>
      <w:r w:rsidRPr="00971692">
        <w:rPr>
          <w:rFonts w:ascii="Bookman Old Style" w:hAnsi="Bookman Old Style"/>
          <w:b/>
          <w:i/>
          <w:iCs/>
          <w:sz w:val="24"/>
          <w:szCs w:val="24"/>
        </w:rPr>
        <w:t>воспитательной работы</w:t>
      </w:r>
      <w:bookmarkEnd w:id="3"/>
      <w:r w:rsidR="004F6E0A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  <w:r w:rsidR="005117CF">
        <w:rPr>
          <w:rFonts w:ascii="Bookman Old Style" w:hAnsi="Bookman Old Style"/>
          <w:b/>
          <w:i/>
          <w:iCs/>
          <w:sz w:val="24"/>
          <w:szCs w:val="24"/>
        </w:rPr>
        <w:t>на 201</w:t>
      </w:r>
      <w:r w:rsidR="00A04534" w:rsidRPr="00A04534">
        <w:rPr>
          <w:rFonts w:ascii="Bookman Old Style" w:hAnsi="Bookman Old Style"/>
          <w:b/>
          <w:i/>
          <w:iCs/>
          <w:sz w:val="24"/>
          <w:szCs w:val="24"/>
        </w:rPr>
        <w:t>9</w:t>
      </w:r>
      <w:r w:rsidR="00A04534">
        <w:rPr>
          <w:rFonts w:ascii="Bookman Old Style" w:hAnsi="Bookman Old Style"/>
          <w:b/>
          <w:i/>
          <w:iCs/>
          <w:sz w:val="24"/>
          <w:szCs w:val="24"/>
        </w:rPr>
        <w:t>-20</w:t>
      </w:r>
      <w:r w:rsidR="00A04534" w:rsidRPr="00A04534">
        <w:rPr>
          <w:rFonts w:ascii="Bookman Old Style" w:hAnsi="Bookman Old Style"/>
          <w:b/>
          <w:i/>
          <w:iCs/>
          <w:sz w:val="24"/>
          <w:szCs w:val="24"/>
        </w:rPr>
        <w:t>20</w:t>
      </w:r>
      <w:r w:rsidRPr="00971692">
        <w:rPr>
          <w:rFonts w:ascii="Bookman Old Style" w:hAnsi="Bookman Old Style"/>
          <w:b/>
          <w:i/>
          <w:iCs/>
          <w:sz w:val="24"/>
          <w:szCs w:val="24"/>
        </w:rPr>
        <w:t xml:space="preserve"> уч.</w:t>
      </w:r>
      <w:r w:rsidR="00214CD1" w:rsidRPr="00971692">
        <w:rPr>
          <w:rFonts w:ascii="Bookman Old Style" w:hAnsi="Bookman Old Style"/>
          <w:b/>
          <w:i/>
          <w:iCs/>
          <w:sz w:val="24"/>
          <w:szCs w:val="24"/>
        </w:rPr>
        <w:t xml:space="preserve"> год</w:t>
      </w:r>
    </w:p>
    <w:p w:rsidR="00E1160F" w:rsidRPr="00E1160F" w:rsidRDefault="00A04534" w:rsidP="00E1160F">
      <w:pPr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Organizacionno_ped_deyat"/>
      <w:r>
        <w:rPr>
          <w:rFonts w:ascii="Times New Roman" w:hAnsi="Times New Roman"/>
          <w:color w:val="000000"/>
          <w:sz w:val="24"/>
          <w:szCs w:val="24"/>
        </w:rPr>
        <w:t>В  201</w:t>
      </w:r>
      <w:r w:rsidRPr="00A04534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- 20</w:t>
      </w:r>
      <w:r w:rsidRPr="00A04534">
        <w:rPr>
          <w:rFonts w:ascii="Times New Roman" w:hAnsi="Times New Roman"/>
          <w:color w:val="000000"/>
          <w:sz w:val="24"/>
          <w:szCs w:val="24"/>
        </w:rPr>
        <w:t>20</w:t>
      </w:r>
      <w:r w:rsidR="00E1160F" w:rsidRPr="00E1160F">
        <w:rPr>
          <w:rFonts w:ascii="Times New Roman" w:hAnsi="Times New Roman"/>
          <w:color w:val="000000"/>
          <w:sz w:val="24"/>
          <w:szCs w:val="24"/>
        </w:rPr>
        <w:t xml:space="preserve"> учебном году коллектив школы будет решать следующие воспитательные задачи:</w:t>
      </w:r>
    </w:p>
    <w:p w:rsidR="00E1160F" w:rsidRPr="00E1160F" w:rsidRDefault="00E1160F" w:rsidP="00E1160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1160F">
        <w:rPr>
          <w:rFonts w:ascii="Times New Roman" w:hAnsi="Times New Roman"/>
          <w:color w:val="000000"/>
          <w:sz w:val="24"/>
          <w:szCs w:val="24"/>
        </w:rPr>
        <w:t>1.  формировать у школьников систему духовно-нравственных ценностей,  готовность к самостоятельному нравственному выбору;</w:t>
      </w:r>
    </w:p>
    <w:p w:rsidR="00E1160F" w:rsidRPr="00E1160F" w:rsidRDefault="00E1160F" w:rsidP="00E1160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1160F">
        <w:rPr>
          <w:rFonts w:ascii="Times New Roman" w:hAnsi="Times New Roman"/>
          <w:color w:val="000000"/>
          <w:sz w:val="24"/>
          <w:szCs w:val="24"/>
        </w:rPr>
        <w:t>2.  содействовать сохранению и укреплению здор</w:t>
      </w:r>
      <w:r w:rsidR="00D33BD6">
        <w:rPr>
          <w:rFonts w:ascii="Times New Roman" w:hAnsi="Times New Roman"/>
          <w:color w:val="000000"/>
          <w:sz w:val="24"/>
          <w:szCs w:val="24"/>
        </w:rPr>
        <w:t xml:space="preserve">овья </w:t>
      </w:r>
      <w:proofErr w:type="gramStart"/>
      <w:r w:rsidR="00D33BD6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1160F">
        <w:rPr>
          <w:rFonts w:ascii="Times New Roman" w:hAnsi="Times New Roman"/>
          <w:color w:val="000000"/>
          <w:sz w:val="24"/>
          <w:szCs w:val="24"/>
        </w:rPr>
        <w:t>;</w:t>
      </w:r>
    </w:p>
    <w:p w:rsidR="00E1160F" w:rsidRPr="00E1160F" w:rsidRDefault="00E1160F" w:rsidP="00E1160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1160F">
        <w:rPr>
          <w:rFonts w:ascii="Times New Roman" w:hAnsi="Times New Roman"/>
          <w:color w:val="000000"/>
          <w:sz w:val="24"/>
          <w:szCs w:val="24"/>
        </w:rPr>
        <w:t>3. формировать у школьников гражданскую ответственность, партнерские и лидерские качества, коммуникативные навыки; и правовое самосознание;</w:t>
      </w:r>
    </w:p>
    <w:p w:rsidR="00E1160F" w:rsidRPr="00E1160F" w:rsidRDefault="00E1160F" w:rsidP="00E1160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1160F">
        <w:rPr>
          <w:rFonts w:ascii="Times New Roman" w:hAnsi="Times New Roman"/>
          <w:color w:val="000000"/>
          <w:sz w:val="24"/>
          <w:szCs w:val="24"/>
        </w:rPr>
        <w:t>4. воспитывать ответственное отношение к учебе, сознательной  дисциплине, потребности в самосовершенствовании и самореализации;</w:t>
      </w:r>
    </w:p>
    <w:p w:rsidR="00E1160F" w:rsidRPr="00E1160F" w:rsidRDefault="00E1160F" w:rsidP="00E1160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1160F">
        <w:rPr>
          <w:rFonts w:ascii="Times New Roman" w:hAnsi="Times New Roman"/>
          <w:color w:val="000000"/>
          <w:sz w:val="24"/>
          <w:szCs w:val="24"/>
        </w:rPr>
        <w:t xml:space="preserve">5. содействовать развитию известных и искать новые формы внеурочной деятельности а рамках ФГОС второго поколения </w:t>
      </w:r>
      <w:proofErr w:type="gramStart"/>
      <w:r w:rsidRPr="00E1160F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1160F">
        <w:rPr>
          <w:rFonts w:ascii="Times New Roman" w:hAnsi="Times New Roman"/>
          <w:color w:val="000000"/>
          <w:sz w:val="24"/>
          <w:szCs w:val="24"/>
        </w:rPr>
        <w:t xml:space="preserve"> взаимодействии с ОУ дополнительного образования детей</w:t>
      </w:r>
      <w:r w:rsidR="00D33BD6">
        <w:rPr>
          <w:rFonts w:ascii="Times New Roman" w:hAnsi="Times New Roman"/>
          <w:color w:val="000000"/>
          <w:sz w:val="24"/>
          <w:szCs w:val="24"/>
        </w:rPr>
        <w:t>, Козловским ДК</w:t>
      </w:r>
      <w:r w:rsidRPr="00E1160F">
        <w:rPr>
          <w:rFonts w:ascii="Times New Roman" w:hAnsi="Times New Roman"/>
          <w:color w:val="000000"/>
          <w:sz w:val="24"/>
          <w:szCs w:val="24"/>
        </w:rPr>
        <w:t>;</w:t>
      </w:r>
    </w:p>
    <w:p w:rsidR="00E1160F" w:rsidRPr="00E1160F" w:rsidRDefault="00E1160F" w:rsidP="00E1160F">
      <w:pPr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E1160F">
        <w:rPr>
          <w:rFonts w:ascii="Times New Roman" w:hAnsi="Times New Roman"/>
          <w:color w:val="000000"/>
          <w:sz w:val="24"/>
          <w:szCs w:val="24"/>
        </w:rPr>
        <w:t>6. содействовать формированию позитивных отношений родителей с детьми и привлечению родителей к участию в школьных мероприятиях.</w:t>
      </w:r>
    </w:p>
    <w:p w:rsidR="00FF6DC1" w:rsidRPr="00971692" w:rsidRDefault="00FF6DC1" w:rsidP="00FF6DC1">
      <w:pPr>
        <w:spacing w:before="120"/>
        <w:rPr>
          <w:rFonts w:ascii="Times New Roman" w:hAnsi="Times New Roman"/>
          <w:b/>
          <w:i/>
          <w:sz w:val="24"/>
          <w:szCs w:val="24"/>
        </w:rPr>
      </w:pPr>
      <w:r w:rsidRPr="00971692">
        <w:rPr>
          <w:rFonts w:ascii="Bookman Old Style" w:hAnsi="Bookman Old Style"/>
          <w:b/>
          <w:i/>
          <w:iCs/>
          <w:sz w:val="24"/>
          <w:szCs w:val="24"/>
        </w:rPr>
        <w:t>Направления работы:</w:t>
      </w:r>
    </w:p>
    <w:p w:rsidR="00FF6DC1" w:rsidRPr="00971692" w:rsidRDefault="00FF6DC1" w:rsidP="00F91724">
      <w:pPr>
        <w:numPr>
          <w:ilvl w:val="0"/>
          <w:numId w:val="1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 xml:space="preserve">организация интересной, многообразной и разносторонней внеурочной деятельности; </w:t>
      </w:r>
    </w:p>
    <w:p w:rsidR="00FF6DC1" w:rsidRPr="00971692" w:rsidRDefault="00FF6DC1" w:rsidP="00F91724">
      <w:pPr>
        <w:numPr>
          <w:ilvl w:val="0"/>
          <w:numId w:val="1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 xml:space="preserve">обеспечение нравственного, духовного, интеллектуального, эстетического, культурного развития, а также саморазвития личности ребенка; </w:t>
      </w:r>
    </w:p>
    <w:p w:rsidR="00FF6DC1" w:rsidRPr="00971692" w:rsidRDefault="00FF6DC1" w:rsidP="00F91724">
      <w:pPr>
        <w:numPr>
          <w:ilvl w:val="0"/>
          <w:numId w:val="1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 xml:space="preserve">организация работы по патриотическому, гражданскому воспитанию; </w:t>
      </w:r>
    </w:p>
    <w:p w:rsidR="00FF6DC1" w:rsidRPr="00D33BD6" w:rsidRDefault="00FF6DC1" w:rsidP="00D33BD6">
      <w:pPr>
        <w:numPr>
          <w:ilvl w:val="0"/>
          <w:numId w:val="1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 xml:space="preserve">развитие творческих способностей и творческой инициативы учащихся и взрослых; </w:t>
      </w:r>
    </w:p>
    <w:p w:rsidR="004F6E0A" w:rsidRDefault="00FF6DC1" w:rsidP="00F91724">
      <w:pPr>
        <w:numPr>
          <w:ilvl w:val="0"/>
          <w:numId w:val="17"/>
        </w:numPr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развитие коллективно-творческой деятельности;</w:t>
      </w:r>
    </w:p>
    <w:p w:rsidR="004F6E0A" w:rsidRDefault="00FF6DC1" w:rsidP="00C106BA">
      <w:pPr>
        <w:numPr>
          <w:ilvl w:val="0"/>
          <w:numId w:val="17"/>
        </w:numPr>
        <w:spacing w:line="276" w:lineRule="auto"/>
        <w:ind w:left="426" w:right="-86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 xml:space="preserve">организация работы по предупреждению и профилактике асоциального поведения учащихся; </w:t>
      </w:r>
    </w:p>
    <w:p w:rsidR="00FF6DC1" w:rsidRDefault="00FF6DC1" w:rsidP="00F91724">
      <w:pPr>
        <w:numPr>
          <w:ilvl w:val="0"/>
          <w:numId w:val="17"/>
        </w:numPr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 xml:space="preserve">организация работы с одаренными учащимися; </w:t>
      </w:r>
    </w:p>
    <w:p w:rsidR="00FF6DC1" w:rsidRPr="004F6E0A" w:rsidRDefault="00FF6DC1" w:rsidP="004F6E0A">
      <w:pPr>
        <w:numPr>
          <w:ilvl w:val="0"/>
          <w:numId w:val="17"/>
        </w:numPr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4F6E0A">
        <w:rPr>
          <w:rFonts w:ascii="Times New Roman" w:hAnsi="Times New Roman"/>
          <w:sz w:val="24"/>
          <w:szCs w:val="24"/>
        </w:rPr>
        <w:t>приобщение учащихся к здоровому образу жизни.</w:t>
      </w:r>
      <w:r w:rsidRPr="004F6E0A">
        <w:rPr>
          <w:sz w:val="24"/>
          <w:szCs w:val="24"/>
        </w:rPr>
        <w:t> </w:t>
      </w:r>
    </w:p>
    <w:p w:rsidR="005D3C46" w:rsidRDefault="005D3C46" w:rsidP="00FF6DC1">
      <w:pPr>
        <w:pStyle w:val="32"/>
        <w:tabs>
          <w:tab w:val="left" w:pos="142"/>
          <w:tab w:val="left" w:pos="284"/>
        </w:tabs>
        <w:spacing w:line="360" w:lineRule="auto"/>
        <w:ind w:left="720" w:firstLine="0"/>
        <w:rPr>
          <w:rFonts w:ascii="Bookman Old Style" w:hAnsi="Bookman Old Style"/>
          <w:b/>
          <w:i/>
          <w:iCs/>
          <w:sz w:val="24"/>
          <w:szCs w:val="24"/>
        </w:rPr>
      </w:pPr>
    </w:p>
    <w:p w:rsidR="00603056" w:rsidRPr="00971692" w:rsidRDefault="00603056" w:rsidP="004A5A17">
      <w:pPr>
        <w:pStyle w:val="32"/>
        <w:tabs>
          <w:tab w:val="left" w:pos="142"/>
          <w:tab w:val="left" w:pos="284"/>
        </w:tabs>
        <w:spacing w:line="300" w:lineRule="auto"/>
        <w:ind w:left="720" w:firstLine="0"/>
        <w:outlineLvl w:val="0"/>
        <w:rPr>
          <w:rFonts w:ascii="Bookman Old Style" w:hAnsi="Bookman Old Style"/>
          <w:b/>
          <w:i/>
          <w:iCs/>
          <w:outline/>
          <w:sz w:val="24"/>
          <w:szCs w:val="24"/>
        </w:rPr>
      </w:pPr>
      <w:bookmarkStart w:id="5" w:name="_Toc400563379"/>
      <w:r w:rsidRPr="00971692">
        <w:rPr>
          <w:rFonts w:ascii="Bookman Old Style" w:hAnsi="Bookman Old Style"/>
          <w:b/>
          <w:i/>
          <w:iCs/>
          <w:sz w:val="24"/>
          <w:szCs w:val="24"/>
        </w:rPr>
        <w:t>Организационно - педагогическая деятельность, направленная на совершенствование педагогического мастерства учителя в осуществлении воспитательного процесса</w:t>
      </w:r>
      <w:bookmarkEnd w:id="4"/>
      <w:bookmarkEnd w:id="5"/>
    </w:p>
    <w:p w:rsidR="00603056" w:rsidRPr="00971692" w:rsidRDefault="00603056" w:rsidP="00F91724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Для совершенствования педагогического мастерства заслушать следующие вопросы на пед</w:t>
      </w:r>
      <w:r w:rsidR="00D33BD6">
        <w:rPr>
          <w:rFonts w:ascii="Times New Roman" w:hAnsi="Times New Roman"/>
          <w:sz w:val="24"/>
          <w:szCs w:val="24"/>
        </w:rPr>
        <w:t>советах</w:t>
      </w:r>
    </w:p>
    <w:p w:rsidR="0040786E" w:rsidRPr="00971692" w:rsidRDefault="0040786E" w:rsidP="0040786E">
      <w:pPr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5020"/>
        <w:gridCol w:w="2093"/>
        <w:gridCol w:w="2370"/>
      </w:tblGrid>
      <w:tr w:rsidR="0040786E" w:rsidRPr="00971692" w:rsidTr="00492D1E">
        <w:trPr>
          <w:trHeight w:val="144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40786E" w:rsidRPr="00971692" w:rsidRDefault="0040786E" w:rsidP="00B92BA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1692">
              <w:rPr>
                <w:rFonts w:ascii="Bookman Old Style" w:hAnsi="Bookman Old Style"/>
                <w:b/>
                <w:sz w:val="24"/>
                <w:szCs w:val="24"/>
              </w:rPr>
              <w:t>№</w:t>
            </w:r>
          </w:p>
        </w:tc>
        <w:tc>
          <w:tcPr>
            <w:tcW w:w="5020" w:type="dxa"/>
            <w:tcBorders>
              <w:bottom w:val="single" w:sz="4" w:space="0" w:color="auto"/>
            </w:tcBorders>
            <w:shd w:val="clear" w:color="auto" w:fill="auto"/>
          </w:tcPr>
          <w:p w:rsidR="0040786E" w:rsidRPr="00971692" w:rsidRDefault="0040786E" w:rsidP="00B92BA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1692">
              <w:rPr>
                <w:rFonts w:ascii="Bookman Old Style" w:hAnsi="Bookman Old Style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40786E" w:rsidRPr="00971692" w:rsidRDefault="0040786E" w:rsidP="00B92BA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1692">
              <w:rPr>
                <w:rFonts w:ascii="Bookman Old Style" w:hAnsi="Bookman Old Style"/>
                <w:b/>
                <w:sz w:val="24"/>
                <w:szCs w:val="24"/>
              </w:rPr>
              <w:t>Сроки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:rsidR="0040786E" w:rsidRPr="00971692" w:rsidRDefault="0040786E" w:rsidP="00B92BA2">
            <w:pPr>
              <w:ind w:left="-157" w:righ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71692">
              <w:rPr>
                <w:rFonts w:ascii="Bookman Old Style" w:hAnsi="Bookman Old Style"/>
                <w:sz w:val="24"/>
                <w:szCs w:val="24"/>
              </w:rPr>
              <w:t>Ответственные</w:t>
            </w:r>
          </w:p>
        </w:tc>
      </w:tr>
      <w:tr w:rsidR="0040786E" w:rsidRPr="00971692" w:rsidTr="00492D1E">
        <w:trPr>
          <w:trHeight w:val="144"/>
        </w:trPr>
        <w:tc>
          <w:tcPr>
            <w:tcW w:w="558" w:type="dxa"/>
            <w:tcBorders>
              <w:right w:val="nil"/>
            </w:tcBorders>
            <w:shd w:val="clear" w:color="auto" w:fill="auto"/>
          </w:tcPr>
          <w:p w:rsidR="0040786E" w:rsidRPr="00971692" w:rsidRDefault="0040786E" w:rsidP="00B92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0" w:type="dxa"/>
            <w:tcBorders>
              <w:left w:val="nil"/>
              <w:right w:val="nil"/>
            </w:tcBorders>
            <w:shd w:val="clear" w:color="auto" w:fill="auto"/>
          </w:tcPr>
          <w:p w:rsidR="0040786E" w:rsidRPr="00971692" w:rsidRDefault="0040786E" w:rsidP="00B92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советы:</w:t>
            </w:r>
          </w:p>
        </w:tc>
        <w:tc>
          <w:tcPr>
            <w:tcW w:w="2093" w:type="dxa"/>
            <w:tcBorders>
              <w:left w:val="nil"/>
              <w:right w:val="nil"/>
            </w:tcBorders>
            <w:shd w:val="clear" w:color="auto" w:fill="auto"/>
          </w:tcPr>
          <w:p w:rsidR="0040786E" w:rsidRPr="00971692" w:rsidRDefault="0040786E" w:rsidP="00B92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nil"/>
            </w:tcBorders>
            <w:shd w:val="clear" w:color="auto" w:fill="auto"/>
          </w:tcPr>
          <w:p w:rsidR="0040786E" w:rsidRPr="00971692" w:rsidRDefault="0040786E" w:rsidP="00B92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86E" w:rsidRPr="00971692" w:rsidTr="00492D1E">
        <w:trPr>
          <w:trHeight w:val="1132"/>
        </w:trPr>
        <w:tc>
          <w:tcPr>
            <w:tcW w:w="558" w:type="dxa"/>
            <w:shd w:val="clear" w:color="auto" w:fill="auto"/>
            <w:vAlign w:val="center"/>
          </w:tcPr>
          <w:p w:rsidR="0040786E" w:rsidRPr="00971692" w:rsidRDefault="00422AFE" w:rsidP="00B92B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86E" w:rsidRPr="00971692" w:rsidRDefault="0040786E" w:rsidP="00BB077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Совершенствование работы с родителями в условиях модернизации образовательного и воспитательного процесса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40786E" w:rsidRPr="00971692" w:rsidRDefault="0040786E" w:rsidP="00B92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0786E" w:rsidRPr="00971692" w:rsidRDefault="0040786E" w:rsidP="00B92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:rsidR="0040786E" w:rsidRPr="00971692" w:rsidRDefault="00D33BD6" w:rsidP="00B92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Перышкина Е.И.</w:t>
            </w:r>
          </w:p>
        </w:tc>
      </w:tr>
      <w:tr w:rsidR="00C106BA" w:rsidRPr="00971692" w:rsidTr="00492D1E">
        <w:trPr>
          <w:trHeight w:val="504"/>
        </w:trPr>
        <w:tc>
          <w:tcPr>
            <w:tcW w:w="558" w:type="dxa"/>
            <w:shd w:val="clear" w:color="auto" w:fill="auto"/>
            <w:vAlign w:val="center"/>
          </w:tcPr>
          <w:p w:rsidR="00C106BA" w:rsidRPr="00971692" w:rsidRDefault="00C106BA" w:rsidP="00B92B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83" w:type="dxa"/>
            <w:gridSpan w:val="3"/>
            <w:shd w:val="clear" w:color="auto" w:fill="auto"/>
            <w:vAlign w:val="center"/>
          </w:tcPr>
          <w:p w:rsidR="00C106BA" w:rsidRPr="00C106BA" w:rsidRDefault="00C106BA" w:rsidP="00C106B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6BA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совещаний при заместителе ди</w:t>
            </w:r>
            <w:r w:rsidR="00A04534">
              <w:rPr>
                <w:rFonts w:ascii="Times New Roman" w:hAnsi="Times New Roman"/>
                <w:b/>
                <w:bCs/>
                <w:sz w:val="24"/>
                <w:szCs w:val="24"/>
              </w:rPr>
              <w:t>ректора по УВР</w:t>
            </w:r>
            <w:r w:rsidRPr="00C106B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0786E" w:rsidRPr="00971692" w:rsidTr="00492D1E">
        <w:trPr>
          <w:trHeight w:val="453"/>
        </w:trPr>
        <w:tc>
          <w:tcPr>
            <w:tcW w:w="558" w:type="dxa"/>
            <w:shd w:val="clear" w:color="auto" w:fill="auto"/>
            <w:vAlign w:val="center"/>
          </w:tcPr>
          <w:p w:rsidR="0040786E" w:rsidRPr="00DE5385" w:rsidRDefault="00DE5385" w:rsidP="00B92B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40786E" w:rsidRPr="00971692" w:rsidRDefault="0040786E" w:rsidP="00BB077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Подготовка и проведени</w:t>
            </w:r>
            <w:r w:rsidR="00422AFE" w:rsidRPr="00971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 xml:space="preserve"> Дня Знаний</w:t>
            </w:r>
          </w:p>
        </w:tc>
        <w:tc>
          <w:tcPr>
            <w:tcW w:w="2093" w:type="dxa"/>
            <w:shd w:val="clear" w:color="auto" w:fill="auto"/>
          </w:tcPr>
          <w:p w:rsidR="0040786E" w:rsidRPr="00971692" w:rsidRDefault="00FF72B9" w:rsidP="00BB07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70" w:type="dxa"/>
            <w:shd w:val="clear" w:color="auto" w:fill="auto"/>
          </w:tcPr>
          <w:p w:rsidR="0040786E" w:rsidRPr="00971692" w:rsidRDefault="00A04534" w:rsidP="002B57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Перышкина Е.И.</w:t>
            </w:r>
          </w:p>
        </w:tc>
      </w:tr>
      <w:tr w:rsidR="0040786E" w:rsidRPr="00971692" w:rsidTr="00492D1E">
        <w:trPr>
          <w:trHeight w:val="453"/>
        </w:trPr>
        <w:tc>
          <w:tcPr>
            <w:tcW w:w="558" w:type="dxa"/>
            <w:shd w:val="clear" w:color="auto" w:fill="auto"/>
            <w:vAlign w:val="center"/>
          </w:tcPr>
          <w:p w:rsidR="0040786E" w:rsidRPr="00DE5385" w:rsidRDefault="00DE5385" w:rsidP="00B92B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40786E" w:rsidRPr="00971692" w:rsidRDefault="0040786E" w:rsidP="00BB077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Планы воспитательной работы</w:t>
            </w:r>
          </w:p>
        </w:tc>
        <w:tc>
          <w:tcPr>
            <w:tcW w:w="2093" w:type="dxa"/>
            <w:shd w:val="clear" w:color="auto" w:fill="auto"/>
          </w:tcPr>
          <w:p w:rsidR="0040786E" w:rsidRPr="00971692" w:rsidRDefault="000414FF" w:rsidP="00BB07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0" w:type="dxa"/>
            <w:shd w:val="clear" w:color="auto" w:fill="auto"/>
          </w:tcPr>
          <w:p w:rsidR="0040786E" w:rsidRPr="00971692" w:rsidRDefault="00A04534" w:rsidP="002B57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Сайкина Н.И.</w:t>
            </w:r>
          </w:p>
        </w:tc>
      </w:tr>
      <w:tr w:rsidR="004033FC" w:rsidRPr="00971692" w:rsidTr="00492D1E">
        <w:trPr>
          <w:trHeight w:val="603"/>
        </w:trPr>
        <w:tc>
          <w:tcPr>
            <w:tcW w:w="558" w:type="dxa"/>
            <w:shd w:val="clear" w:color="auto" w:fill="auto"/>
            <w:vAlign w:val="center"/>
          </w:tcPr>
          <w:p w:rsidR="004033FC" w:rsidRPr="00DE5385" w:rsidRDefault="00DE5385" w:rsidP="00B92B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4033FC" w:rsidRPr="00971692" w:rsidRDefault="004033FC" w:rsidP="00BB077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Сбор информации о </w:t>
            </w:r>
            <w:r w:rsidR="00FE15A9" w:rsidRPr="00971692">
              <w:rPr>
                <w:rFonts w:ascii="Times New Roman" w:hAnsi="Times New Roman"/>
                <w:sz w:val="24"/>
                <w:szCs w:val="24"/>
              </w:rPr>
              <w:t>кружках, секциях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093" w:type="dxa"/>
            <w:shd w:val="clear" w:color="auto" w:fill="auto"/>
          </w:tcPr>
          <w:p w:rsidR="004033FC" w:rsidRPr="00971692" w:rsidRDefault="000414FF" w:rsidP="00BB07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0" w:type="dxa"/>
            <w:shd w:val="clear" w:color="auto" w:fill="auto"/>
          </w:tcPr>
          <w:p w:rsidR="004033FC" w:rsidRPr="00971692" w:rsidRDefault="00A04534" w:rsidP="002B57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Перышкина Е.И.</w:t>
            </w:r>
          </w:p>
        </w:tc>
      </w:tr>
      <w:tr w:rsidR="0040786E" w:rsidRPr="00971692" w:rsidTr="00492D1E">
        <w:trPr>
          <w:trHeight w:val="453"/>
        </w:trPr>
        <w:tc>
          <w:tcPr>
            <w:tcW w:w="558" w:type="dxa"/>
            <w:shd w:val="clear" w:color="auto" w:fill="auto"/>
            <w:vAlign w:val="center"/>
          </w:tcPr>
          <w:p w:rsidR="0040786E" w:rsidRPr="00DE5385" w:rsidRDefault="00422AFE" w:rsidP="00B92B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spellStart"/>
            <w:r w:rsidR="00DE53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</w:tcPr>
          <w:p w:rsidR="0040786E" w:rsidRPr="00971692" w:rsidRDefault="0040786E" w:rsidP="00863FE2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Занятость учащихся в каникулярное время</w:t>
            </w:r>
          </w:p>
        </w:tc>
        <w:tc>
          <w:tcPr>
            <w:tcW w:w="2093" w:type="dxa"/>
            <w:shd w:val="clear" w:color="auto" w:fill="auto"/>
          </w:tcPr>
          <w:p w:rsidR="0040786E" w:rsidRPr="00971692" w:rsidRDefault="00FF72B9" w:rsidP="00B92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2370" w:type="dxa"/>
            <w:shd w:val="clear" w:color="auto" w:fill="auto"/>
          </w:tcPr>
          <w:p w:rsidR="0040786E" w:rsidRPr="00971692" w:rsidRDefault="00A04534" w:rsidP="00A04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Сайкина Н.И.</w:t>
            </w:r>
          </w:p>
        </w:tc>
      </w:tr>
      <w:tr w:rsidR="009A07E8" w:rsidRPr="00971692" w:rsidTr="00492D1E">
        <w:trPr>
          <w:trHeight w:val="571"/>
        </w:trPr>
        <w:tc>
          <w:tcPr>
            <w:tcW w:w="558" w:type="dxa"/>
            <w:shd w:val="clear" w:color="auto" w:fill="auto"/>
            <w:vAlign w:val="center"/>
          </w:tcPr>
          <w:p w:rsidR="009A07E8" w:rsidRPr="00DE5385" w:rsidRDefault="00422AFE" w:rsidP="00B92B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E53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9A07E8" w:rsidRPr="00971692" w:rsidRDefault="009A07E8" w:rsidP="00863FE2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Подготовка мероприятия День матери</w:t>
            </w:r>
          </w:p>
        </w:tc>
        <w:tc>
          <w:tcPr>
            <w:tcW w:w="2093" w:type="dxa"/>
            <w:shd w:val="clear" w:color="auto" w:fill="auto"/>
          </w:tcPr>
          <w:p w:rsidR="009A07E8" w:rsidRPr="00971692" w:rsidRDefault="009A07E8" w:rsidP="00B92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0" w:type="dxa"/>
            <w:shd w:val="clear" w:color="auto" w:fill="auto"/>
          </w:tcPr>
          <w:p w:rsidR="002B5758" w:rsidRPr="00971692" w:rsidRDefault="00A04534" w:rsidP="002B57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40786E" w:rsidRPr="00971692" w:rsidTr="00492D1E">
        <w:trPr>
          <w:trHeight w:val="736"/>
        </w:trPr>
        <w:tc>
          <w:tcPr>
            <w:tcW w:w="558" w:type="dxa"/>
            <w:shd w:val="clear" w:color="auto" w:fill="auto"/>
            <w:vAlign w:val="center"/>
          </w:tcPr>
          <w:p w:rsidR="0040786E" w:rsidRPr="00A04534" w:rsidRDefault="00422AFE" w:rsidP="00B92B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E5385" w:rsidRPr="00A045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40786E" w:rsidRPr="00971692" w:rsidRDefault="0040786E" w:rsidP="00863FE2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Подготовка и проведение новогодних праздников</w:t>
            </w:r>
          </w:p>
        </w:tc>
        <w:tc>
          <w:tcPr>
            <w:tcW w:w="2093" w:type="dxa"/>
            <w:shd w:val="clear" w:color="auto" w:fill="auto"/>
          </w:tcPr>
          <w:p w:rsidR="0040786E" w:rsidRPr="00971692" w:rsidRDefault="004033FC" w:rsidP="00B92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70" w:type="dxa"/>
            <w:shd w:val="clear" w:color="auto" w:fill="auto"/>
          </w:tcPr>
          <w:p w:rsidR="002B5758" w:rsidRPr="00971692" w:rsidRDefault="00A04534" w:rsidP="002B57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Сайкина Н.И., кл.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40786E" w:rsidRPr="00971692" w:rsidTr="00492D1E">
        <w:trPr>
          <w:trHeight w:val="509"/>
        </w:trPr>
        <w:tc>
          <w:tcPr>
            <w:tcW w:w="558" w:type="dxa"/>
            <w:shd w:val="clear" w:color="auto" w:fill="auto"/>
            <w:vAlign w:val="center"/>
          </w:tcPr>
          <w:p w:rsidR="0040786E" w:rsidRPr="00A04534" w:rsidRDefault="00422AFE" w:rsidP="00B92B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E5385" w:rsidRPr="00A045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40786E" w:rsidRPr="00971692" w:rsidRDefault="0040786E" w:rsidP="00863FE2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Занятость учащихся в каникулярное время</w:t>
            </w:r>
          </w:p>
        </w:tc>
        <w:tc>
          <w:tcPr>
            <w:tcW w:w="2093" w:type="dxa"/>
            <w:shd w:val="clear" w:color="auto" w:fill="auto"/>
          </w:tcPr>
          <w:p w:rsidR="0040786E" w:rsidRPr="00971692" w:rsidRDefault="004033FC" w:rsidP="00B92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70" w:type="dxa"/>
            <w:shd w:val="clear" w:color="auto" w:fill="auto"/>
          </w:tcPr>
          <w:p w:rsidR="0040786E" w:rsidRPr="00971692" w:rsidRDefault="00A04534" w:rsidP="00A04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Сайкина Н.И.</w:t>
            </w:r>
          </w:p>
        </w:tc>
      </w:tr>
      <w:tr w:rsidR="0040786E" w:rsidRPr="00971692" w:rsidTr="00492D1E">
        <w:trPr>
          <w:trHeight w:val="728"/>
        </w:trPr>
        <w:tc>
          <w:tcPr>
            <w:tcW w:w="558" w:type="dxa"/>
            <w:shd w:val="clear" w:color="auto" w:fill="auto"/>
            <w:vAlign w:val="center"/>
          </w:tcPr>
          <w:p w:rsidR="0040786E" w:rsidRPr="00DE5385" w:rsidRDefault="00DE5385" w:rsidP="00B92B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40786E" w:rsidRPr="00971692" w:rsidRDefault="0040786E" w:rsidP="00863FE2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Информация о проверке качественного уровня работы </w:t>
            </w:r>
            <w:r w:rsidR="00C31D05" w:rsidRPr="00971692">
              <w:rPr>
                <w:rFonts w:ascii="Times New Roman" w:hAnsi="Times New Roman"/>
                <w:sz w:val="24"/>
                <w:szCs w:val="24"/>
              </w:rPr>
              <w:t>кружков, секций</w:t>
            </w:r>
          </w:p>
        </w:tc>
        <w:tc>
          <w:tcPr>
            <w:tcW w:w="2093" w:type="dxa"/>
            <w:shd w:val="clear" w:color="auto" w:fill="auto"/>
          </w:tcPr>
          <w:p w:rsidR="0040786E" w:rsidRPr="00971692" w:rsidRDefault="004033FC" w:rsidP="00B92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70" w:type="dxa"/>
            <w:shd w:val="clear" w:color="auto" w:fill="auto"/>
          </w:tcPr>
          <w:p w:rsidR="0040786E" w:rsidRPr="00971692" w:rsidRDefault="004A5A17" w:rsidP="00A04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04534">
              <w:rPr>
                <w:rFonts w:ascii="Times New Roman" w:hAnsi="Times New Roman"/>
                <w:sz w:val="24"/>
                <w:szCs w:val="24"/>
              </w:rPr>
              <w:t>ерышкина Е.И.</w:t>
            </w:r>
          </w:p>
        </w:tc>
      </w:tr>
      <w:tr w:rsidR="009A07E8" w:rsidRPr="00971692" w:rsidTr="00492D1E">
        <w:trPr>
          <w:trHeight w:val="453"/>
        </w:trPr>
        <w:tc>
          <w:tcPr>
            <w:tcW w:w="558" w:type="dxa"/>
            <w:shd w:val="clear" w:color="auto" w:fill="auto"/>
            <w:vAlign w:val="center"/>
          </w:tcPr>
          <w:p w:rsidR="009A07E8" w:rsidRPr="004A5A17" w:rsidRDefault="00DE5385" w:rsidP="00B92B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4A5A1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9A07E8" w:rsidRPr="00971692" w:rsidRDefault="009A07E8" w:rsidP="00863FE2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Подготовка мероприятия День 8 марта</w:t>
            </w:r>
          </w:p>
        </w:tc>
        <w:tc>
          <w:tcPr>
            <w:tcW w:w="2093" w:type="dxa"/>
            <w:shd w:val="clear" w:color="auto" w:fill="auto"/>
          </w:tcPr>
          <w:p w:rsidR="009A07E8" w:rsidRPr="00971692" w:rsidRDefault="009A07E8" w:rsidP="00B92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70" w:type="dxa"/>
            <w:shd w:val="clear" w:color="auto" w:fill="auto"/>
          </w:tcPr>
          <w:p w:rsidR="009A07E8" w:rsidRPr="00971692" w:rsidRDefault="00A04534" w:rsidP="00B92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ук-ли</w:t>
            </w:r>
          </w:p>
        </w:tc>
      </w:tr>
      <w:tr w:rsidR="0040786E" w:rsidRPr="00971692" w:rsidTr="00492D1E">
        <w:trPr>
          <w:trHeight w:val="453"/>
        </w:trPr>
        <w:tc>
          <w:tcPr>
            <w:tcW w:w="558" w:type="dxa"/>
            <w:shd w:val="clear" w:color="auto" w:fill="auto"/>
            <w:vAlign w:val="center"/>
          </w:tcPr>
          <w:p w:rsidR="0040786E" w:rsidRPr="004A5A17" w:rsidRDefault="004A5A17" w:rsidP="00B92B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40786E" w:rsidRPr="00971692" w:rsidRDefault="0040786E" w:rsidP="00863FE2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Занятость учащихся  в весенние каникулы</w:t>
            </w:r>
          </w:p>
        </w:tc>
        <w:tc>
          <w:tcPr>
            <w:tcW w:w="2093" w:type="dxa"/>
            <w:shd w:val="clear" w:color="auto" w:fill="auto"/>
          </w:tcPr>
          <w:p w:rsidR="0040786E" w:rsidRPr="00971692" w:rsidRDefault="004033FC" w:rsidP="00B92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70" w:type="dxa"/>
            <w:shd w:val="clear" w:color="auto" w:fill="auto"/>
          </w:tcPr>
          <w:p w:rsidR="0040786E" w:rsidRPr="00971692" w:rsidRDefault="00A04534" w:rsidP="003E4A0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Сайкина Н.И.</w:t>
            </w:r>
          </w:p>
        </w:tc>
      </w:tr>
      <w:tr w:rsidR="0040786E" w:rsidRPr="00971692" w:rsidTr="00492D1E">
        <w:trPr>
          <w:trHeight w:val="594"/>
        </w:trPr>
        <w:tc>
          <w:tcPr>
            <w:tcW w:w="558" w:type="dxa"/>
            <w:shd w:val="clear" w:color="auto" w:fill="auto"/>
            <w:vAlign w:val="center"/>
          </w:tcPr>
          <w:p w:rsidR="0040786E" w:rsidRPr="004A5A17" w:rsidRDefault="00422AFE" w:rsidP="00B92B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6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A5A1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40786E" w:rsidRPr="00971692" w:rsidRDefault="007D7828" w:rsidP="00863F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Дню П</w:t>
            </w:r>
            <w:r w:rsidR="0040786E" w:rsidRPr="00971692">
              <w:rPr>
                <w:rFonts w:ascii="Times New Roman" w:hAnsi="Times New Roman"/>
                <w:sz w:val="24"/>
                <w:szCs w:val="24"/>
              </w:rPr>
              <w:t>обеды</w:t>
            </w:r>
          </w:p>
        </w:tc>
        <w:tc>
          <w:tcPr>
            <w:tcW w:w="2093" w:type="dxa"/>
            <w:shd w:val="clear" w:color="auto" w:fill="auto"/>
          </w:tcPr>
          <w:p w:rsidR="0040786E" w:rsidRPr="00971692" w:rsidRDefault="004033FC" w:rsidP="00B92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70" w:type="dxa"/>
            <w:shd w:val="clear" w:color="auto" w:fill="auto"/>
          </w:tcPr>
          <w:p w:rsidR="002B5758" w:rsidRPr="00971692" w:rsidRDefault="00A04534" w:rsidP="00A01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Сайкина Н.И.</w:t>
            </w:r>
          </w:p>
        </w:tc>
      </w:tr>
      <w:tr w:rsidR="009A07E8" w:rsidRPr="00971692" w:rsidTr="00492D1E">
        <w:trPr>
          <w:trHeight w:val="308"/>
        </w:trPr>
        <w:tc>
          <w:tcPr>
            <w:tcW w:w="558" w:type="dxa"/>
            <w:shd w:val="clear" w:color="auto" w:fill="auto"/>
            <w:vAlign w:val="center"/>
          </w:tcPr>
          <w:p w:rsidR="009A07E8" w:rsidRPr="004A5A17" w:rsidRDefault="00422AFE" w:rsidP="00B92B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6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A5A1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9A07E8" w:rsidRPr="00971692" w:rsidRDefault="009A07E8" w:rsidP="00863FE2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Подготовка ко Дню последнего звонка</w:t>
            </w:r>
          </w:p>
        </w:tc>
        <w:tc>
          <w:tcPr>
            <w:tcW w:w="2093" w:type="dxa"/>
            <w:shd w:val="clear" w:color="auto" w:fill="auto"/>
          </w:tcPr>
          <w:p w:rsidR="009A07E8" w:rsidRPr="00971692" w:rsidRDefault="009A07E8" w:rsidP="00B92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Апрель – май  </w:t>
            </w:r>
          </w:p>
        </w:tc>
        <w:tc>
          <w:tcPr>
            <w:tcW w:w="2370" w:type="dxa"/>
            <w:shd w:val="clear" w:color="auto" w:fill="auto"/>
          </w:tcPr>
          <w:p w:rsidR="00A01B16" w:rsidRPr="00971692" w:rsidRDefault="00A04534" w:rsidP="00B92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Сайкина Н.И.</w:t>
            </w:r>
          </w:p>
        </w:tc>
      </w:tr>
      <w:tr w:rsidR="0040786E" w:rsidRPr="00971692" w:rsidTr="00492D1E">
        <w:trPr>
          <w:trHeight w:val="411"/>
        </w:trPr>
        <w:tc>
          <w:tcPr>
            <w:tcW w:w="558" w:type="dxa"/>
            <w:shd w:val="clear" w:color="auto" w:fill="auto"/>
            <w:vAlign w:val="center"/>
          </w:tcPr>
          <w:p w:rsidR="0040786E" w:rsidRPr="004A5A17" w:rsidRDefault="00422AFE" w:rsidP="00B92B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6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A5A1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40786E" w:rsidRPr="00971692" w:rsidRDefault="0040786E" w:rsidP="00863FE2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Организация летнего </w:t>
            </w:r>
            <w:r w:rsidR="00FE15A9" w:rsidRPr="00971692">
              <w:rPr>
                <w:rFonts w:ascii="Times New Roman" w:hAnsi="Times New Roman"/>
                <w:sz w:val="24"/>
                <w:szCs w:val="24"/>
              </w:rPr>
              <w:t>отдыха учащихся</w:t>
            </w:r>
          </w:p>
        </w:tc>
        <w:tc>
          <w:tcPr>
            <w:tcW w:w="2093" w:type="dxa"/>
            <w:shd w:val="clear" w:color="auto" w:fill="auto"/>
          </w:tcPr>
          <w:p w:rsidR="0040786E" w:rsidRPr="00971692" w:rsidRDefault="004033FC" w:rsidP="00B92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70" w:type="dxa"/>
            <w:shd w:val="clear" w:color="auto" w:fill="auto"/>
          </w:tcPr>
          <w:p w:rsidR="0040786E" w:rsidRPr="00971692" w:rsidRDefault="00A04534" w:rsidP="002B57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Перышкина Е.И.</w:t>
            </w:r>
          </w:p>
        </w:tc>
      </w:tr>
    </w:tbl>
    <w:p w:rsidR="0040786E" w:rsidRPr="00971692" w:rsidRDefault="0040786E" w:rsidP="0040786E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4F6E0A" w:rsidRDefault="004F6E0A" w:rsidP="00F513E4">
      <w:pPr>
        <w:ind w:firstLine="709"/>
        <w:jc w:val="center"/>
        <w:rPr>
          <w:rFonts w:ascii="Bookman Old Style" w:hAnsi="Bookman Old Style" w:cs="Courier New"/>
          <w:b/>
          <w:i/>
          <w:iCs/>
          <w:sz w:val="24"/>
          <w:szCs w:val="24"/>
        </w:rPr>
      </w:pPr>
    </w:p>
    <w:p w:rsidR="005F6552" w:rsidRPr="004A5A17" w:rsidRDefault="005F6552" w:rsidP="004A5A17">
      <w:pPr>
        <w:pStyle w:val="1"/>
        <w:jc w:val="center"/>
        <w:rPr>
          <w:rFonts w:ascii="Bookman Old Style" w:hAnsi="Bookman Old Style" w:cs="Courier New"/>
          <w:i/>
          <w:iCs/>
          <w:sz w:val="24"/>
          <w:szCs w:val="24"/>
        </w:rPr>
      </w:pPr>
      <w:bookmarkStart w:id="6" w:name="_Toc400563382"/>
      <w:r w:rsidRPr="004A5A17">
        <w:rPr>
          <w:rFonts w:ascii="Bookman Old Style" w:hAnsi="Bookman Old Style" w:cs="Courier New"/>
          <w:i/>
          <w:iCs/>
          <w:sz w:val="24"/>
          <w:szCs w:val="24"/>
        </w:rPr>
        <w:t>Структура органов управления школ</w:t>
      </w:r>
      <w:r w:rsidR="00EF6A08" w:rsidRPr="004A5A17">
        <w:rPr>
          <w:rFonts w:ascii="Bookman Old Style" w:hAnsi="Bookman Old Style" w:cs="Courier New"/>
          <w:i/>
          <w:iCs/>
          <w:sz w:val="24"/>
          <w:szCs w:val="24"/>
        </w:rPr>
        <w:t>ы</w:t>
      </w:r>
      <w:bookmarkEnd w:id="6"/>
    </w:p>
    <w:p w:rsidR="004B0F0D" w:rsidRPr="00971692" w:rsidRDefault="000814E1" w:rsidP="004B0F0D">
      <w:pPr>
        <w:spacing w:line="276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971692">
        <w:rPr>
          <w:rFonts w:ascii="Times New Roman" w:hAnsi="Times New Roman"/>
          <w:b/>
          <w:iCs/>
          <w:sz w:val="24"/>
          <w:szCs w:val="24"/>
        </w:rPr>
        <w:t>Педагогический совет</w:t>
      </w:r>
      <w:r w:rsidRPr="00971692">
        <w:rPr>
          <w:rFonts w:ascii="Times New Roman" w:hAnsi="Times New Roman"/>
          <w:iCs/>
          <w:sz w:val="24"/>
          <w:szCs w:val="24"/>
        </w:rPr>
        <w:t xml:space="preserve"> (педсовет) - постоянно действующий коллегиальный орган самоуправления педагогических работников. Педсовет проводится для рассмотрения и решения основных вопросов учебно-воспитательной работы школы. В постоянный состав педсовета входят директор школы (председатель), </w:t>
      </w:r>
      <w:r w:rsidR="004B0F0D" w:rsidRPr="00971692">
        <w:rPr>
          <w:rFonts w:ascii="Times New Roman" w:hAnsi="Times New Roman"/>
          <w:iCs/>
          <w:sz w:val="24"/>
          <w:szCs w:val="24"/>
        </w:rPr>
        <w:t xml:space="preserve"> заместители, все учителя</w:t>
      </w:r>
      <w:r w:rsidRPr="00971692">
        <w:rPr>
          <w:rFonts w:ascii="Times New Roman" w:hAnsi="Times New Roman"/>
          <w:iCs/>
          <w:sz w:val="24"/>
          <w:szCs w:val="24"/>
        </w:rPr>
        <w:t>.</w:t>
      </w:r>
    </w:p>
    <w:p w:rsidR="004B0F0D" w:rsidRPr="00971692" w:rsidRDefault="004B0F0D" w:rsidP="004B0F0D">
      <w:pPr>
        <w:spacing w:line="276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971692">
        <w:rPr>
          <w:rFonts w:ascii="Times New Roman" w:hAnsi="Times New Roman"/>
          <w:b/>
          <w:iCs/>
          <w:sz w:val="24"/>
          <w:szCs w:val="24"/>
        </w:rPr>
        <w:t>Родительский комитет</w:t>
      </w:r>
      <w:r w:rsidRPr="00971692">
        <w:rPr>
          <w:rFonts w:ascii="Times New Roman" w:hAnsi="Times New Roman"/>
          <w:iCs/>
          <w:sz w:val="24"/>
          <w:szCs w:val="24"/>
        </w:rPr>
        <w:t xml:space="preserve"> школы создан в целях содействия школе и семье в получении начального, основного, среднего (полного) общего образования обучающимися, воспитания социально активной личности, сочетающей в себе гражданственность, высокие нравственные качества, свою индивидуальность. В состав Родительского комитета школы входят предста</w:t>
      </w:r>
      <w:r w:rsidR="00341141">
        <w:rPr>
          <w:rFonts w:ascii="Times New Roman" w:hAnsi="Times New Roman"/>
          <w:iCs/>
          <w:sz w:val="24"/>
          <w:szCs w:val="24"/>
        </w:rPr>
        <w:t>вители родителей</w:t>
      </w:r>
      <w:proofErr w:type="gramStart"/>
      <w:r w:rsidR="00341141">
        <w:rPr>
          <w:rFonts w:ascii="Times New Roman" w:hAnsi="Times New Roman"/>
          <w:iCs/>
          <w:sz w:val="24"/>
          <w:szCs w:val="24"/>
        </w:rPr>
        <w:t xml:space="preserve"> </w:t>
      </w:r>
      <w:r w:rsidRPr="00971692">
        <w:rPr>
          <w:rFonts w:ascii="Times New Roman" w:hAnsi="Times New Roman"/>
          <w:iCs/>
          <w:sz w:val="24"/>
          <w:szCs w:val="24"/>
        </w:rPr>
        <w:t>.</w:t>
      </w:r>
      <w:proofErr w:type="gramEnd"/>
    </w:p>
    <w:p w:rsidR="004B0F0D" w:rsidRPr="00971692" w:rsidRDefault="004B0F0D" w:rsidP="004B0F0D">
      <w:pPr>
        <w:spacing w:line="276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723B6F" w:rsidRPr="00971692" w:rsidRDefault="004D201E" w:rsidP="00C106BA">
      <w:pPr>
        <w:spacing w:line="276" w:lineRule="auto"/>
        <w:jc w:val="center"/>
        <w:rPr>
          <w:rFonts w:ascii="Bookman Old Style" w:hAnsi="Bookman Old Style" w:cs="Courier New"/>
          <w:b/>
          <w:i/>
          <w:iCs/>
          <w:sz w:val="24"/>
          <w:szCs w:val="24"/>
        </w:rPr>
      </w:pPr>
      <w:r w:rsidRPr="004D201E">
        <w:rPr>
          <w:rFonts w:ascii="Courier New" w:hAnsi="Courier New" w:cs="Courier New"/>
          <w:b/>
          <w:sz w:val="24"/>
          <w:szCs w:val="24"/>
        </w:rPr>
      </w:r>
      <w:r w:rsidRPr="004D201E">
        <w:rPr>
          <w:rFonts w:ascii="Courier New" w:hAnsi="Courier New" w:cs="Courier New"/>
          <w:b/>
          <w:sz w:val="24"/>
          <w:szCs w:val="24"/>
        </w:rPr>
        <w:pict>
          <v:group id="_x0000_s1412" style="width:466.6pt;height:158.8pt;mso-position-horizontal-relative:char;mso-position-vertical-relative:line" coordorigin="567,7398" coordsize="10859,3616">
            <v:rect id="_x0000_s1413" style="position:absolute;left:567;top:8723;width:4321;height:577" fillcolor="#5e9eff" strokecolor="lime" strokeweight="2.25pt">
              <v:fill color2="#ffebfa" recolor="t" rotate="t" focusposition=".5,.5" focussize="" colors="0 #5e9eff;26214f #85c2ff;45875f #c4d6eb;1 #ffebfa" method="none" focus="100%" type="gradientRadial"/>
              <v:textbox style="mso-next-textbox:#_x0000_s1413" inset="1pt,1.4mm,1pt,1pt">
                <w:txbxContent>
                  <w:p w:rsidR="00A04534" w:rsidRPr="00EF6A08" w:rsidRDefault="00A04534" w:rsidP="00C106BA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EF6A08">
                      <w:rPr>
                        <w:rFonts w:ascii="Times New Roman" w:hAnsi="Times New Roman"/>
                        <w:b/>
                        <w:sz w:val="24"/>
                      </w:rPr>
                      <w:t>Педагогический совет школы</w:t>
                    </w:r>
                  </w:p>
                </w:txbxContent>
              </v:textbox>
            </v:rect>
            <v:rect id="_x0000_s1414" style="position:absolute;left:7249;top:8754;width:4177;height:577" fillcolor="#5e9eff" strokecolor="lime" strokeweight="2.25pt">
              <v:fill color2="#ffebfa" recolor="t" rotate="t" focusposition=".5,.5" focussize="" colors="0 #5e9eff;26214f #85c2ff;45875f #c4d6eb;1 #ffebfa" method="none" focus="100%" type="gradientRadial"/>
              <v:textbox style="mso-next-textbox:#_x0000_s1414" inset="1pt,1.4mm,1pt,1pt">
                <w:txbxContent>
                  <w:p w:rsidR="00A04534" w:rsidRPr="00EF6A08" w:rsidRDefault="00A04534" w:rsidP="00C106BA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EF6A08">
                      <w:rPr>
                        <w:rFonts w:ascii="Times New Roman" w:hAnsi="Times New Roman"/>
                        <w:b/>
                        <w:sz w:val="24"/>
                      </w:rPr>
                      <w:t>Родительский комитет школы</w:t>
                    </w:r>
                  </w:p>
                </w:txbxContent>
              </v:textbox>
            </v:rect>
            <v:rect id="_x0000_s1415" style="position:absolute;left:4084;top:7398;width:3889;height:768" fillcolor="#5e9eff" strokecolor="lime" strokeweight="2.25pt">
              <v:fill color2="#ffebfa" recolor="t" rotate="t" focusposition=".5,.5" focussize="" colors="0 #5e9eff;26214f #85c2ff;45875f #c4d6eb;1 #ffebfa" method="none" type="gradientRadial"/>
              <v:textbox style="mso-next-textbox:#_x0000_s1415" inset="1pt,1pt,1pt,1pt">
                <w:txbxContent>
                  <w:p w:rsidR="00A04534" w:rsidRDefault="00A04534" w:rsidP="00C106BA">
                    <w:pPr>
                      <w:jc w:val="center"/>
                      <w:rPr>
                        <w:rFonts w:ascii="Times New Roman" w:hAnsi="Times New Roman"/>
                        <w:b/>
                        <w:spacing w:val="60"/>
                        <w:sz w:val="16"/>
                        <w:szCs w:val="16"/>
                      </w:rPr>
                    </w:pPr>
                  </w:p>
                  <w:p w:rsidR="00A04534" w:rsidRPr="00EF6A08" w:rsidRDefault="00A04534" w:rsidP="00C106BA">
                    <w:pPr>
                      <w:jc w:val="center"/>
                      <w:rPr>
                        <w:rFonts w:ascii="Times New Roman" w:hAnsi="Times New Roman"/>
                        <w:b/>
                        <w:spacing w:val="60"/>
                      </w:rPr>
                    </w:pPr>
                    <w:r w:rsidRPr="00EF6A08">
                      <w:rPr>
                        <w:rFonts w:ascii="Times New Roman" w:hAnsi="Times New Roman"/>
                        <w:b/>
                        <w:spacing w:val="60"/>
                        <w:sz w:val="24"/>
                      </w:rPr>
                      <w:t>Директор школы</w:t>
                    </w:r>
                  </w:p>
                </w:txbxContent>
              </v:textbox>
            </v:rect>
            <v:rect id="_x0000_s1416" style="position:absolute;left:758;top:10058;width:10461;height:956" fillcolor="#5e9eff" strokecolor="lime" strokeweight="2.25pt">
              <v:fill color2="#ffebfa" recolor="t" rotate="t" focusposition=".5,.5" focussize="" colors="0 #5e9eff;26214f #85c2ff;45875f #c4d6eb;1 #ffebfa" method="none" focus="100%" type="gradientRadial"/>
              <v:textbox style="mso-next-textbox:#_x0000_s1416" inset="1pt,2.4mm,1pt,1pt">
                <w:txbxContent>
                  <w:p w:rsidR="00A04534" w:rsidRDefault="00A04534" w:rsidP="00341141">
                    <w:pPr>
                      <w:pStyle w:val="5"/>
                      <w:ind w:firstLine="0"/>
                      <w:jc w:val="left"/>
                    </w:pPr>
                  </w:p>
                </w:txbxContent>
              </v:textbox>
            </v:rect>
            <v:line id="_x0000_s1417" style="position:absolute;flip:y" from="2613,7675" to="4053,8695" filled="t" fillcolor="#5e9eff" strokecolor="lime" strokeweight="2.25pt">
              <v:fill color2="#ffebfa" focusposition=".5,.5" focussize="" colors="0 #5e9eff;26214f #85c2ff;45875f #c4d6eb;1 #ffebfa" method="none" type="gradientRadial"/>
              <v:stroke endarrow="block"/>
            </v:line>
            <v:line id="_x0000_s1418" style="position:absolute;flip:x y" from="7985,7720" to="9509,8723" filled="t" fillcolor="#5e9eff" strokecolor="lime" strokeweight="2.25pt">
              <v:fill color2="#ffebfa" focusposition=".5,.5" focussize="" colors="0 #5e9eff;26214f #85c2ff;45875f #c4d6eb;1 #ffebfa" method="none" type="gradientRadial"/>
              <v:stroke endarrow="block"/>
            </v:line>
            <v:line id="_x0000_s1419" style="position:absolute;flip:y" from="5825,8166" to="5825,10058" filled="t" fillcolor="#5e9eff" strokecolor="lime" strokeweight="2.25pt">
              <v:fill color2="#ffebfa" focusposition=".5,.5" focussize="" colors="0 #5e9eff;26214f #85c2ff;45875f #c4d6eb;1 #ffebfa" method="none" type="gradientRadial"/>
              <v:stroke endarrow="block"/>
            </v:line>
            <w10:wrap type="none"/>
            <w10:anchorlock/>
          </v:group>
        </w:pict>
      </w:r>
    </w:p>
    <w:p w:rsidR="0012013E" w:rsidRPr="004A5A17" w:rsidRDefault="0012013E" w:rsidP="004A5A17">
      <w:pPr>
        <w:pStyle w:val="1"/>
        <w:jc w:val="center"/>
        <w:rPr>
          <w:rFonts w:ascii="Bookman Old Style" w:hAnsi="Bookman Old Style" w:cs="Courier New"/>
          <w:i/>
          <w:sz w:val="24"/>
          <w:szCs w:val="24"/>
        </w:rPr>
      </w:pPr>
      <w:bookmarkStart w:id="7" w:name="Cennost_orientir_deyat"/>
      <w:bookmarkStart w:id="8" w:name="_Toc400563384"/>
      <w:r w:rsidRPr="004A5A17">
        <w:rPr>
          <w:rFonts w:ascii="Bookman Old Style" w:hAnsi="Bookman Old Style" w:cs="Courier New"/>
          <w:i/>
          <w:sz w:val="24"/>
          <w:szCs w:val="24"/>
        </w:rPr>
        <w:t>Ценностно - ориентировочная деятельность</w:t>
      </w:r>
      <w:bookmarkEnd w:id="7"/>
      <w:bookmarkEnd w:id="8"/>
    </w:p>
    <w:p w:rsidR="0012013E" w:rsidRPr="00971692" w:rsidRDefault="00DD1692" w:rsidP="0012013E">
      <w:pPr>
        <w:jc w:val="center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Экологическое воспитание</w:t>
      </w:r>
    </w:p>
    <w:p w:rsidR="0012013E" w:rsidRPr="00971692" w:rsidRDefault="0012013E" w:rsidP="00DD1692">
      <w:pPr>
        <w:spacing w:line="276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971692">
        <w:rPr>
          <w:rFonts w:ascii="Courier New" w:hAnsi="Courier New" w:cs="Courier New"/>
          <w:b/>
          <w:sz w:val="24"/>
          <w:szCs w:val="24"/>
        </w:rPr>
        <w:t>Цель:</w:t>
      </w:r>
    </w:p>
    <w:p w:rsidR="0012013E" w:rsidRPr="00971692" w:rsidRDefault="0012013E" w:rsidP="00635896">
      <w:pPr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1. Углублять свои знания о природе и передавать их другим.</w:t>
      </w:r>
    </w:p>
    <w:p w:rsidR="0012013E" w:rsidRPr="00971692" w:rsidRDefault="0012013E" w:rsidP="00635896">
      <w:pPr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 xml:space="preserve">2. Научиться жить в гармонии с природой, </w:t>
      </w:r>
      <w:proofErr w:type="gramStart"/>
      <w:r w:rsidRPr="00971692">
        <w:rPr>
          <w:rFonts w:ascii="Times New Roman" w:hAnsi="Times New Roman"/>
          <w:sz w:val="24"/>
          <w:szCs w:val="24"/>
        </w:rPr>
        <w:t xml:space="preserve">помогать </w:t>
      </w:r>
      <w:r w:rsidR="00635896">
        <w:rPr>
          <w:rFonts w:ascii="Times New Roman" w:hAnsi="Times New Roman"/>
          <w:sz w:val="24"/>
          <w:szCs w:val="24"/>
        </w:rPr>
        <w:t>детям охранять</w:t>
      </w:r>
      <w:proofErr w:type="gramEnd"/>
      <w:r w:rsidR="00635896">
        <w:rPr>
          <w:rFonts w:ascii="Times New Roman" w:hAnsi="Times New Roman"/>
          <w:sz w:val="24"/>
          <w:szCs w:val="24"/>
        </w:rPr>
        <w:t xml:space="preserve"> и  оберегать ее</w:t>
      </w:r>
      <w:r w:rsidRPr="00971692">
        <w:rPr>
          <w:rFonts w:ascii="Times New Roman" w:hAnsi="Times New Roman"/>
          <w:sz w:val="24"/>
          <w:szCs w:val="24"/>
        </w:rPr>
        <w:t>.</w:t>
      </w:r>
    </w:p>
    <w:p w:rsidR="0012013E" w:rsidRPr="00971692" w:rsidRDefault="0012013E" w:rsidP="00635896">
      <w:pPr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3. Воспитывать навыки здорового образа жизни.</w:t>
      </w:r>
    </w:p>
    <w:p w:rsidR="0012013E" w:rsidRPr="00971692" w:rsidRDefault="0012013E" w:rsidP="00635896">
      <w:pPr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 xml:space="preserve">4. Воспитывать бережное отношение к учебникам, мебели.  </w:t>
      </w:r>
    </w:p>
    <w:p w:rsidR="0012013E" w:rsidRPr="00971692" w:rsidRDefault="0012013E" w:rsidP="00635896">
      <w:pPr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5. Учить детей ценить труд взрослых.</w:t>
      </w:r>
    </w:p>
    <w:p w:rsidR="0012013E" w:rsidRPr="00971692" w:rsidRDefault="0012013E" w:rsidP="0012013E">
      <w:pPr>
        <w:ind w:firstLine="709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820"/>
        <w:gridCol w:w="2410"/>
        <w:gridCol w:w="2196"/>
      </w:tblGrid>
      <w:tr w:rsidR="0012013E" w:rsidRPr="00971692" w:rsidTr="00492D1E">
        <w:tc>
          <w:tcPr>
            <w:tcW w:w="709" w:type="dxa"/>
          </w:tcPr>
          <w:p w:rsidR="0012013E" w:rsidRPr="00971692" w:rsidRDefault="0012013E" w:rsidP="0012013E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12013E" w:rsidRPr="00971692" w:rsidRDefault="0012013E" w:rsidP="0012013E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12013E" w:rsidRPr="00971692" w:rsidRDefault="0012013E" w:rsidP="0012013E">
            <w:pPr>
              <w:pStyle w:val="31"/>
              <w:rPr>
                <w:rFonts w:ascii="Courier New" w:hAnsi="Courier New" w:cs="Courier New"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sz w:val="24"/>
                <w:szCs w:val="24"/>
              </w:rPr>
              <w:t>Сроки</w:t>
            </w:r>
          </w:p>
        </w:tc>
        <w:tc>
          <w:tcPr>
            <w:tcW w:w="2196" w:type="dxa"/>
          </w:tcPr>
          <w:p w:rsidR="0012013E" w:rsidRPr="00971692" w:rsidRDefault="0012013E" w:rsidP="0012013E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Ответственные</w:t>
            </w:r>
          </w:p>
        </w:tc>
      </w:tr>
      <w:tr w:rsidR="0012013E" w:rsidRPr="00971692" w:rsidTr="00492D1E">
        <w:trPr>
          <w:trHeight w:val="844"/>
        </w:trPr>
        <w:tc>
          <w:tcPr>
            <w:tcW w:w="709" w:type="dxa"/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6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12013E" w:rsidRPr="00971692" w:rsidRDefault="0012013E" w:rsidP="00035AA6">
            <w:pPr>
              <w:pStyle w:val="21"/>
              <w:jc w:val="left"/>
              <w:rPr>
                <w:rFonts w:ascii="Times New Roman" w:hAnsi="Times New Roman"/>
                <w:szCs w:val="24"/>
              </w:rPr>
            </w:pPr>
            <w:r w:rsidRPr="00971692">
              <w:rPr>
                <w:rFonts w:ascii="Times New Roman" w:hAnsi="Times New Roman"/>
                <w:szCs w:val="24"/>
              </w:rPr>
              <w:t>Привлекать учащихся к озеленению и благоустройству школьного двора, к труду на пришкольном участке.</w:t>
            </w:r>
          </w:p>
        </w:tc>
        <w:tc>
          <w:tcPr>
            <w:tcW w:w="2410" w:type="dxa"/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196" w:type="dxa"/>
          </w:tcPr>
          <w:p w:rsidR="0012013E" w:rsidRPr="00341141" w:rsidRDefault="00341141" w:rsidP="00EB70B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пришкольный участок Цыгановкина О.И.</w:t>
            </w:r>
            <w:proofErr w:type="gramEnd"/>
          </w:p>
        </w:tc>
      </w:tr>
      <w:tr w:rsidR="0012013E" w:rsidRPr="00971692" w:rsidTr="00492D1E">
        <w:trPr>
          <w:trHeight w:val="558"/>
        </w:trPr>
        <w:tc>
          <w:tcPr>
            <w:tcW w:w="709" w:type="dxa"/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6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12013E" w:rsidRPr="00971692" w:rsidRDefault="002A384C" w:rsidP="00035A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Организовать орган “</w:t>
            </w:r>
            <w:r w:rsidR="0012013E" w:rsidRPr="00971692">
              <w:rPr>
                <w:rFonts w:ascii="Times New Roman" w:hAnsi="Times New Roman"/>
                <w:sz w:val="24"/>
                <w:szCs w:val="24"/>
              </w:rPr>
              <w:t>Зеленый патруль” и наладить его работу.</w:t>
            </w:r>
          </w:p>
        </w:tc>
        <w:tc>
          <w:tcPr>
            <w:tcW w:w="2410" w:type="dxa"/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196" w:type="dxa"/>
          </w:tcPr>
          <w:p w:rsidR="0012013E" w:rsidRPr="00341141" w:rsidRDefault="00341141" w:rsidP="00120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Сайкина Н.И.</w:t>
            </w:r>
          </w:p>
        </w:tc>
      </w:tr>
      <w:tr w:rsidR="0012013E" w:rsidRPr="00971692" w:rsidTr="00492D1E">
        <w:trPr>
          <w:trHeight w:val="836"/>
        </w:trPr>
        <w:tc>
          <w:tcPr>
            <w:tcW w:w="709" w:type="dxa"/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69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12013E" w:rsidRPr="00971692" w:rsidRDefault="0012013E" w:rsidP="00035AA6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Организовать уход за территорией вокруг памятника и за закрепленной  территорией вокруг школы.</w:t>
            </w:r>
          </w:p>
        </w:tc>
        <w:tc>
          <w:tcPr>
            <w:tcW w:w="2410" w:type="dxa"/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196" w:type="dxa"/>
          </w:tcPr>
          <w:p w:rsidR="0012013E" w:rsidRPr="00971692" w:rsidRDefault="00341141" w:rsidP="00120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УВР Перышкина Е.И.</w:t>
            </w:r>
          </w:p>
          <w:p w:rsidR="002A384C" w:rsidRPr="00341141" w:rsidRDefault="002A384C" w:rsidP="00120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13E" w:rsidRPr="00971692" w:rsidTr="00492D1E">
        <w:trPr>
          <w:trHeight w:val="565"/>
        </w:trPr>
        <w:tc>
          <w:tcPr>
            <w:tcW w:w="709" w:type="dxa"/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69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12013E" w:rsidRPr="00971692" w:rsidRDefault="0012013E" w:rsidP="00035A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Оформить уголок по экологическому воспитанию</w:t>
            </w:r>
          </w:p>
        </w:tc>
        <w:tc>
          <w:tcPr>
            <w:tcW w:w="2410" w:type="dxa"/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196" w:type="dxa"/>
          </w:tcPr>
          <w:p w:rsidR="0012013E" w:rsidRPr="00341141" w:rsidRDefault="00341141" w:rsidP="00120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ук-ли</w:t>
            </w:r>
          </w:p>
        </w:tc>
      </w:tr>
      <w:tr w:rsidR="0012013E" w:rsidRPr="00971692" w:rsidTr="00492D1E">
        <w:trPr>
          <w:trHeight w:val="384"/>
        </w:trPr>
        <w:tc>
          <w:tcPr>
            <w:tcW w:w="709" w:type="dxa"/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69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12013E" w:rsidRPr="00971692" w:rsidRDefault="00CF60C1" w:rsidP="00E70D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="00E70D2F">
              <w:rPr>
                <w:rFonts w:ascii="Times New Roman" w:hAnsi="Times New Roman"/>
                <w:sz w:val="24"/>
                <w:szCs w:val="24"/>
              </w:rPr>
              <w:t>декаду по экологии</w:t>
            </w:r>
          </w:p>
        </w:tc>
        <w:tc>
          <w:tcPr>
            <w:tcW w:w="2410" w:type="dxa"/>
          </w:tcPr>
          <w:p w:rsidR="0012013E" w:rsidRPr="00971692" w:rsidRDefault="0012013E" w:rsidP="00DD1692">
            <w:pPr>
              <w:jc w:val="center"/>
              <w:rPr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96" w:type="dxa"/>
          </w:tcPr>
          <w:p w:rsidR="0012013E" w:rsidRPr="00971692" w:rsidRDefault="00341141" w:rsidP="001201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Ермошкина Н.Н.</w:t>
            </w:r>
          </w:p>
        </w:tc>
      </w:tr>
      <w:tr w:rsidR="0012013E" w:rsidRPr="00971692" w:rsidTr="00492D1E">
        <w:tc>
          <w:tcPr>
            <w:tcW w:w="709" w:type="dxa"/>
          </w:tcPr>
          <w:p w:rsidR="0012013E" w:rsidRPr="00971692" w:rsidRDefault="00341141" w:rsidP="001201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12013E" w:rsidRPr="00971692" w:rsidRDefault="00EB70B2" w:rsidP="0003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работу по сбору информации</w:t>
            </w:r>
            <w:r w:rsidR="0012013E" w:rsidRPr="009716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2013E" w:rsidRPr="00971692" w:rsidRDefault="0012013E" w:rsidP="00035AA6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“История школы”, “История села”.</w:t>
            </w:r>
          </w:p>
        </w:tc>
        <w:tc>
          <w:tcPr>
            <w:tcW w:w="2410" w:type="dxa"/>
          </w:tcPr>
          <w:p w:rsidR="0012013E" w:rsidRPr="00971692" w:rsidRDefault="0012013E" w:rsidP="0012013E">
            <w:pPr>
              <w:pStyle w:val="31"/>
              <w:rPr>
                <w:b w:val="0"/>
                <w:bCs/>
                <w:sz w:val="24"/>
                <w:szCs w:val="24"/>
              </w:rPr>
            </w:pPr>
            <w:r w:rsidRPr="00971692">
              <w:rPr>
                <w:b w:val="0"/>
                <w:bCs/>
                <w:sz w:val="24"/>
                <w:szCs w:val="24"/>
              </w:rPr>
              <w:t>в теч</w:t>
            </w:r>
            <w:proofErr w:type="gramStart"/>
            <w:r w:rsidRPr="00971692">
              <w:rPr>
                <w:b w:val="0"/>
                <w:bCs/>
                <w:sz w:val="24"/>
                <w:szCs w:val="24"/>
              </w:rPr>
              <w:t>.г</w:t>
            </w:r>
            <w:proofErr w:type="gramEnd"/>
            <w:r w:rsidRPr="00971692">
              <w:rPr>
                <w:b w:val="0"/>
                <w:bCs/>
                <w:sz w:val="24"/>
                <w:szCs w:val="24"/>
              </w:rPr>
              <w:t>ода</w:t>
            </w:r>
          </w:p>
        </w:tc>
        <w:tc>
          <w:tcPr>
            <w:tcW w:w="2196" w:type="dxa"/>
          </w:tcPr>
          <w:p w:rsidR="0060782C" w:rsidRPr="00971692" w:rsidRDefault="00341141" w:rsidP="00276E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Сайкина Н.И</w:t>
            </w:r>
          </w:p>
        </w:tc>
      </w:tr>
    </w:tbl>
    <w:p w:rsidR="00035AA6" w:rsidRPr="00971692" w:rsidRDefault="00035AA6" w:rsidP="0012013E">
      <w:pPr>
        <w:jc w:val="center"/>
        <w:rPr>
          <w:rFonts w:ascii="Bookman Old Style" w:hAnsi="Bookman Old Style" w:cs="Courier New"/>
          <w:b/>
          <w:i/>
          <w:iCs/>
          <w:sz w:val="24"/>
          <w:szCs w:val="24"/>
        </w:rPr>
      </w:pPr>
    </w:p>
    <w:p w:rsidR="0012013E" w:rsidRPr="004A5A17" w:rsidRDefault="0012013E" w:rsidP="004A5A17">
      <w:pPr>
        <w:pStyle w:val="1"/>
        <w:jc w:val="center"/>
        <w:rPr>
          <w:rFonts w:ascii="Bookman Old Style" w:hAnsi="Bookman Old Style" w:cs="Courier New"/>
          <w:i/>
          <w:iCs/>
          <w:sz w:val="24"/>
          <w:szCs w:val="24"/>
        </w:rPr>
      </w:pPr>
      <w:bookmarkStart w:id="9" w:name="_Toc400563385"/>
      <w:bookmarkStart w:id="10" w:name="Vospit_sozn_otnosh_uh"/>
      <w:r w:rsidRPr="004A5A17">
        <w:rPr>
          <w:rFonts w:ascii="Bookman Old Style" w:hAnsi="Bookman Old Style" w:cs="Courier New"/>
          <w:i/>
          <w:iCs/>
          <w:sz w:val="24"/>
          <w:szCs w:val="24"/>
        </w:rPr>
        <w:t>Воспитание сознательного отношения к учению.</w:t>
      </w:r>
      <w:bookmarkEnd w:id="9"/>
    </w:p>
    <w:p w:rsidR="0012013E" w:rsidRPr="004A5A17" w:rsidRDefault="0012013E" w:rsidP="004A5A17">
      <w:pPr>
        <w:pStyle w:val="1"/>
        <w:jc w:val="center"/>
        <w:rPr>
          <w:rFonts w:ascii="Bookman Old Style" w:hAnsi="Bookman Old Style" w:cs="Courier New"/>
          <w:i/>
          <w:iCs/>
          <w:sz w:val="24"/>
          <w:szCs w:val="24"/>
        </w:rPr>
      </w:pPr>
      <w:bookmarkStart w:id="11" w:name="_Toc400563386"/>
      <w:r w:rsidRPr="004A5A17">
        <w:rPr>
          <w:rFonts w:ascii="Bookman Old Style" w:hAnsi="Bookman Old Style" w:cs="Courier New"/>
          <w:i/>
          <w:iCs/>
          <w:sz w:val="24"/>
          <w:szCs w:val="24"/>
        </w:rPr>
        <w:t>Развитие познавательной активности</w:t>
      </w:r>
      <w:bookmarkEnd w:id="11"/>
    </w:p>
    <w:p w:rsidR="0012013E" w:rsidRPr="004A5A17" w:rsidRDefault="0012013E" w:rsidP="004A5A17">
      <w:pPr>
        <w:pStyle w:val="1"/>
        <w:jc w:val="center"/>
        <w:rPr>
          <w:rFonts w:ascii="Bookman Old Style" w:hAnsi="Bookman Old Style" w:cs="Courier New"/>
          <w:i/>
          <w:iCs/>
          <w:outline/>
          <w:sz w:val="24"/>
          <w:szCs w:val="24"/>
        </w:rPr>
      </w:pPr>
      <w:bookmarkStart w:id="12" w:name="_Toc400563387"/>
      <w:r w:rsidRPr="004A5A17">
        <w:rPr>
          <w:rFonts w:ascii="Bookman Old Style" w:hAnsi="Bookman Old Style" w:cs="Courier New"/>
          <w:i/>
          <w:iCs/>
          <w:sz w:val="24"/>
          <w:szCs w:val="24"/>
        </w:rPr>
        <w:t>и культуры умственного труда</w:t>
      </w:r>
      <w:bookmarkEnd w:id="12"/>
    </w:p>
    <w:bookmarkEnd w:id="10"/>
    <w:p w:rsidR="0012013E" w:rsidRPr="00971692" w:rsidRDefault="0012013E" w:rsidP="0012013E">
      <w:pPr>
        <w:tabs>
          <w:tab w:val="left" w:pos="3402"/>
        </w:tabs>
        <w:ind w:firstLine="709"/>
        <w:jc w:val="both"/>
        <w:rPr>
          <w:rFonts w:ascii="Courier New" w:hAnsi="Courier New" w:cs="Courier New"/>
          <w:b/>
          <w:sz w:val="24"/>
          <w:szCs w:val="24"/>
        </w:rPr>
      </w:pPr>
      <w:r w:rsidRPr="00971692">
        <w:rPr>
          <w:rFonts w:ascii="Courier New" w:hAnsi="Courier New" w:cs="Courier New"/>
          <w:b/>
          <w:sz w:val="24"/>
          <w:szCs w:val="24"/>
        </w:rPr>
        <w:t>Цель:</w:t>
      </w:r>
    </w:p>
    <w:p w:rsidR="0012013E" w:rsidRPr="00971692" w:rsidRDefault="0012013E" w:rsidP="00635896">
      <w:pPr>
        <w:tabs>
          <w:tab w:val="left" w:pos="3402"/>
        </w:tabs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1. Развивать познавательные интересы, способности и творческую активность при овладении знаниями, умение самостоятельно добывать знания и работать коллективно, постоянно знакомиться с новейшими достижениями науки и техники, литературы и искусства;</w:t>
      </w:r>
    </w:p>
    <w:p w:rsidR="0012013E" w:rsidRPr="00971692" w:rsidRDefault="0012013E" w:rsidP="00635896">
      <w:pPr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2. Выработать общественно значимые мотивы познавательной деятельности, ответственности и прилежного отношения к учению, готовность к практичес</w:t>
      </w:r>
      <w:r w:rsidR="0060782C" w:rsidRPr="00971692">
        <w:rPr>
          <w:rFonts w:ascii="Times New Roman" w:hAnsi="Times New Roman"/>
          <w:sz w:val="24"/>
          <w:szCs w:val="24"/>
        </w:rPr>
        <w:t>кому применению знаний и умений</w:t>
      </w:r>
      <w:r w:rsidRPr="00971692">
        <w:rPr>
          <w:rFonts w:ascii="Times New Roman" w:hAnsi="Times New Roman"/>
          <w:sz w:val="24"/>
          <w:szCs w:val="24"/>
        </w:rPr>
        <w:t>;</w:t>
      </w:r>
    </w:p>
    <w:p w:rsidR="0012013E" w:rsidRPr="00971692" w:rsidRDefault="0012013E" w:rsidP="00635896">
      <w:pPr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3. Нетерпимость к нарушению учебной дисциплины, безответственному отношению к учению; бережное отношение к учебникам.</w:t>
      </w:r>
    </w:p>
    <w:p w:rsidR="0012013E" w:rsidRPr="00635896" w:rsidRDefault="0012013E" w:rsidP="0012013E">
      <w:pPr>
        <w:ind w:firstLine="709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678"/>
        <w:gridCol w:w="2693"/>
        <w:gridCol w:w="2268"/>
      </w:tblGrid>
      <w:tr w:rsidR="0012013E" w:rsidRPr="00971692" w:rsidTr="00492D1E">
        <w:tc>
          <w:tcPr>
            <w:tcW w:w="637" w:type="dxa"/>
          </w:tcPr>
          <w:p w:rsidR="0012013E" w:rsidRPr="00971692" w:rsidRDefault="0012013E" w:rsidP="0012013E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12013E" w:rsidRPr="00971692" w:rsidRDefault="0012013E" w:rsidP="0012013E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12013E" w:rsidRPr="00971692" w:rsidRDefault="0012013E" w:rsidP="0012013E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12013E" w:rsidRPr="00971692" w:rsidRDefault="0012013E" w:rsidP="0012013E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Ответственные</w:t>
            </w:r>
          </w:p>
        </w:tc>
      </w:tr>
      <w:tr w:rsidR="0012013E" w:rsidRPr="00971692" w:rsidTr="00492D1E">
        <w:trPr>
          <w:trHeight w:val="340"/>
        </w:trPr>
        <w:tc>
          <w:tcPr>
            <w:tcW w:w="637" w:type="dxa"/>
          </w:tcPr>
          <w:p w:rsidR="0012013E" w:rsidRPr="00971692" w:rsidRDefault="0012013E" w:rsidP="00904C9A">
            <w:pPr>
              <w:numPr>
                <w:ilvl w:val="0"/>
                <w:numId w:val="32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2013E" w:rsidRPr="00971692" w:rsidRDefault="0012013E" w:rsidP="00035AA6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Провести праздник “День знаний”</w:t>
            </w:r>
          </w:p>
        </w:tc>
        <w:tc>
          <w:tcPr>
            <w:tcW w:w="2693" w:type="dxa"/>
            <w:vAlign w:val="center"/>
          </w:tcPr>
          <w:p w:rsidR="0012013E" w:rsidRPr="00971692" w:rsidRDefault="0012013E" w:rsidP="004B46DE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12013E" w:rsidRPr="00971692" w:rsidRDefault="00341141" w:rsidP="00F6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Перышкина Е.И., Ермошкина Н.Н.</w:t>
            </w:r>
          </w:p>
        </w:tc>
      </w:tr>
      <w:tr w:rsidR="0060782C" w:rsidRPr="00971692" w:rsidTr="00492D1E">
        <w:trPr>
          <w:trHeight w:val="635"/>
        </w:trPr>
        <w:tc>
          <w:tcPr>
            <w:tcW w:w="637" w:type="dxa"/>
          </w:tcPr>
          <w:p w:rsidR="0060782C" w:rsidRPr="00971692" w:rsidRDefault="0060782C" w:rsidP="00904C9A">
            <w:pPr>
              <w:numPr>
                <w:ilvl w:val="0"/>
                <w:numId w:val="32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0782C" w:rsidRPr="00971692" w:rsidRDefault="0060782C" w:rsidP="00035AA6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Организовать учащихся для занятий в предметных кружках и факультативах</w:t>
            </w:r>
          </w:p>
        </w:tc>
        <w:tc>
          <w:tcPr>
            <w:tcW w:w="2693" w:type="dxa"/>
            <w:vAlign w:val="center"/>
          </w:tcPr>
          <w:p w:rsidR="0060782C" w:rsidRPr="00971692" w:rsidRDefault="00EB70B2" w:rsidP="00EB70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60782C" w:rsidRPr="00971692" w:rsidRDefault="00341141" w:rsidP="00F6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ук.,зам директора по УВР</w:t>
            </w:r>
          </w:p>
          <w:p w:rsidR="0060782C" w:rsidRPr="00971692" w:rsidRDefault="0060782C" w:rsidP="00F64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E53" w:rsidRPr="00971692" w:rsidTr="00492D1E">
        <w:trPr>
          <w:trHeight w:val="403"/>
        </w:trPr>
        <w:tc>
          <w:tcPr>
            <w:tcW w:w="637" w:type="dxa"/>
          </w:tcPr>
          <w:p w:rsidR="00014E53" w:rsidRPr="00971692" w:rsidRDefault="00014E53" w:rsidP="00904C9A">
            <w:pPr>
              <w:numPr>
                <w:ilvl w:val="0"/>
                <w:numId w:val="32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14E53" w:rsidRPr="00971692" w:rsidRDefault="00014E53" w:rsidP="00035AA6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Провести предметные недели</w:t>
            </w:r>
          </w:p>
        </w:tc>
        <w:tc>
          <w:tcPr>
            <w:tcW w:w="2693" w:type="dxa"/>
            <w:vAlign w:val="center"/>
          </w:tcPr>
          <w:p w:rsidR="00014E53" w:rsidRPr="00971692" w:rsidRDefault="00014E53" w:rsidP="00035AA6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268" w:type="dxa"/>
            <w:vAlign w:val="center"/>
          </w:tcPr>
          <w:p w:rsidR="00014E53" w:rsidRPr="00971692" w:rsidRDefault="00341141" w:rsidP="00F6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 Перышкина Е.И.</w:t>
            </w:r>
          </w:p>
        </w:tc>
      </w:tr>
      <w:tr w:rsidR="0060782C" w:rsidRPr="00971692" w:rsidTr="00492D1E">
        <w:trPr>
          <w:trHeight w:val="624"/>
        </w:trPr>
        <w:tc>
          <w:tcPr>
            <w:tcW w:w="637" w:type="dxa"/>
          </w:tcPr>
          <w:p w:rsidR="0060782C" w:rsidRPr="00971692" w:rsidRDefault="0060782C" w:rsidP="00904C9A">
            <w:pPr>
              <w:numPr>
                <w:ilvl w:val="0"/>
                <w:numId w:val="32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0782C" w:rsidRPr="00971692" w:rsidRDefault="0060782C" w:rsidP="00035AA6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Организовать учащихся для уча</w:t>
            </w:r>
            <w:r w:rsidR="00014E53" w:rsidRPr="00971692">
              <w:rPr>
                <w:rFonts w:ascii="Times New Roman" w:hAnsi="Times New Roman"/>
                <w:sz w:val="24"/>
                <w:szCs w:val="24"/>
              </w:rPr>
              <w:t>стия в школьных,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 xml:space="preserve"> районных</w:t>
            </w:r>
            <w:r w:rsidR="00014E53" w:rsidRPr="00971692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 xml:space="preserve"> олимпиадах</w:t>
            </w:r>
          </w:p>
        </w:tc>
        <w:tc>
          <w:tcPr>
            <w:tcW w:w="2693" w:type="dxa"/>
            <w:vAlign w:val="center"/>
          </w:tcPr>
          <w:p w:rsidR="0060782C" w:rsidRPr="00971692" w:rsidRDefault="0060782C" w:rsidP="00035AA6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268" w:type="dxa"/>
            <w:vAlign w:val="center"/>
          </w:tcPr>
          <w:p w:rsidR="0060782C" w:rsidRPr="00971692" w:rsidRDefault="0060782C" w:rsidP="00035AA6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904C9A" w:rsidRPr="00971692" w:rsidTr="00492D1E">
        <w:trPr>
          <w:trHeight w:val="489"/>
        </w:trPr>
        <w:tc>
          <w:tcPr>
            <w:tcW w:w="637" w:type="dxa"/>
          </w:tcPr>
          <w:p w:rsidR="00904C9A" w:rsidRPr="00971692" w:rsidRDefault="00904C9A" w:rsidP="00904C9A">
            <w:pPr>
              <w:numPr>
                <w:ilvl w:val="0"/>
                <w:numId w:val="32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04C9A" w:rsidRPr="00971692" w:rsidRDefault="00904C9A" w:rsidP="00035AA6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Конкурс «Ученик года» (школьный уровень)</w:t>
            </w:r>
          </w:p>
        </w:tc>
        <w:tc>
          <w:tcPr>
            <w:tcW w:w="2693" w:type="dxa"/>
            <w:vAlign w:val="center"/>
          </w:tcPr>
          <w:p w:rsidR="00904C9A" w:rsidRPr="00971692" w:rsidRDefault="00904C9A" w:rsidP="00035AA6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268" w:type="dxa"/>
            <w:vAlign w:val="center"/>
          </w:tcPr>
          <w:p w:rsidR="00904C9A" w:rsidRPr="00971692" w:rsidRDefault="00341141" w:rsidP="0003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рук-ли</w:t>
            </w:r>
          </w:p>
        </w:tc>
      </w:tr>
      <w:tr w:rsidR="00341141" w:rsidRPr="00971692" w:rsidTr="00492D1E">
        <w:trPr>
          <w:trHeight w:val="354"/>
        </w:trPr>
        <w:tc>
          <w:tcPr>
            <w:tcW w:w="637" w:type="dxa"/>
          </w:tcPr>
          <w:p w:rsidR="00341141" w:rsidRPr="00971692" w:rsidRDefault="00341141" w:rsidP="00904C9A">
            <w:pPr>
              <w:numPr>
                <w:ilvl w:val="0"/>
                <w:numId w:val="32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41141" w:rsidRPr="00971692" w:rsidRDefault="00341141" w:rsidP="00904C9A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Конкурс «Класс года» (школьный уровень)</w:t>
            </w:r>
          </w:p>
        </w:tc>
        <w:tc>
          <w:tcPr>
            <w:tcW w:w="2693" w:type="dxa"/>
            <w:vAlign w:val="center"/>
          </w:tcPr>
          <w:p w:rsidR="00341141" w:rsidRPr="00971692" w:rsidRDefault="00341141" w:rsidP="00D9253A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268" w:type="dxa"/>
            <w:vAlign w:val="center"/>
          </w:tcPr>
          <w:p w:rsidR="00341141" w:rsidRPr="00971692" w:rsidRDefault="00341141" w:rsidP="00A04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рук-ли</w:t>
            </w:r>
          </w:p>
        </w:tc>
      </w:tr>
      <w:tr w:rsidR="00341141" w:rsidRPr="00971692" w:rsidTr="00492D1E">
        <w:trPr>
          <w:trHeight w:val="558"/>
        </w:trPr>
        <w:tc>
          <w:tcPr>
            <w:tcW w:w="637" w:type="dxa"/>
          </w:tcPr>
          <w:p w:rsidR="00341141" w:rsidRPr="00971692" w:rsidRDefault="00341141" w:rsidP="00904C9A">
            <w:pPr>
              <w:numPr>
                <w:ilvl w:val="0"/>
                <w:numId w:val="32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41141" w:rsidRPr="00971692" w:rsidRDefault="00341141" w:rsidP="00035AA6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Проводить конкурсы между классами на лучшую сохранность учебников и мебели</w:t>
            </w:r>
          </w:p>
        </w:tc>
        <w:tc>
          <w:tcPr>
            <w:tcW w:w="2693" w:type="dxa"/>
            <w:vAlign w:val="center"/>
          </w:tcPr>
          <w:p w:rsidR="00341141" w:rsidRPr="00971692" w:rsidRDefault="00341141" w:rsidP="00F648E7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268" w:type="dxa"/>
            <w:vAlign w:val="center"/>
          </w:tcPr>
          <w:p w:rsidR="00341141" w:rsidRPr="00971692" w:rsidRDefault="00341141" w:rsidP="00F6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ук.,</w:t>
            </w:r>
          </w:p>
        </w:tc>
      </w:tr>
      <w:tr w:rsidR="00341141" w:rsidRPr="00971692" w:rsidTr="00492D1E">
        <w:trPr>
          <w:trHeight w:val="425"/>
        </w:trPr>
        <w:tc>
          <w:tcPr>
            <w:tcW w:w="637" w:type="dxa"/>
          </w:tcPr>
          <w:p w:rsidR="00341141" w:rsidRPr="00971692" w:rsidRDefault="00341141" w:rsidP="00904C9A">
            <w:pPr>
              <w:numPr>
                <w:ilvl w:val="0"/>
                <w:numId w:val="32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41141" w:rsidRPr="00971692" w:rsidRDefault="00341141" w:rsidP="00F648E7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Создать школьный клуб любителей книги</w:t>
            </w:r>
          </w:p>
        </w:tc>
        <w:tc>
          <w:tcPr>
            <w:tcW w:w="2693" w:type="dxa"/>
            <w:vAlign w:val="center"/>
          </w:tcPr>
          <w:p w:rsidR="00341141" w:rsidRPr="00971692" w:rsidRDefault="00341141" w:rsidP="00F648E7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2268" w:type="dxa"/>
            <w:vAlign w:val="center"/>
          </w:tcPr>
          <w:p w:rsidR="00341141" w:rsidRPr="00971692" w:rsidRDefault="00341141" w:rsidP="00F648E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б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</w:tbl>
    <w:p w:rsidR="004B4672" w:rsidRDefault="004B4672" w:rsidP="007358C8">
      <w:pPr>
        <w:pStyle w:val="ac"/>
        <w:spacing w:line="276" w:lineRule="auto"/>
        <w:rPr>
          <w:rFonts w:cs="Courier New"/>
          <w:outline w:val="0"/>
          <w:sz w:val="24"/>
          <w:szCs w:val="24"/>
        </w:rPr>
      </w:pPr>
      <w:bookmarkStart w:id="13" w:name="Patriot_vospit"/>
    </w:p>
    <w:p w:rsidR="0012013E" w:rsidRPr="00971692" w:rsidRDefault="000C7E85" w:rsidP="004A5A17">
      <w:pPr>
        <w:pStyle w:val="ac"/>
        <w:spacing w:line="276" w:lineRule="auto"/>
        <w:outlineLvl w:val="0"/>
        <w:rPr>
          <w:rFonts w:ascii="Courier New" w:hAnsi="Courier New" w:cs="Courier New"/>
          <w:outline w:val="0"/>
          <w:sz w:val="24"/>
          <w:szCs w:val="24"/>
        </w:rPr>
      </w:pPr>
      <w:bookmarkStart w:id="14" w:name="_Toc400563388"/>
      <w:r w:rsidRPr="00971692">
        <w:rPr>
          <w:rFonts w:cs="Courier New"/>
          <w:outline w:val="0"/>
          <w:sz w:val="24"/>
          <w:szCs w:val="24"/>
        </w:rPr>
        <w:t>Гражданско</w:t>
      </w:r>
      <w:r w:rsidR="0012013E" w:rsidRPr="00971692">
        <w:rPr>
          <w:rFonts w:cs="Courier New"/>
          <w:outline w:val="0"/>
          <w:sz w:val="24"/>
          <w:szCs w:val="24"/>
        </w:rPr>
        <w:t>-патриотическое воспитание</w:t>
      </w:r>
      <w:bookmarkEnd w:id="13"/>
      <w:bookmarkEnd w:id="14"/>
    </w:p>
    <w:p w:rsidR="0012013E" w:rsidRPr="00971692" w:rsidRDefault="0012013E" w:rsidP="007358C8">
      <w:pPr>
        <w:spacing w:line="276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971692">
        <w:rPr>
          <w:rFonts w:ascii="Courier New" w:hAnsi="Courier New" w:cs="Courier New"/>
          <w:b/>
          <w:sz w:val="24"/>
          <w:szCs w:val="24"/>
        </w:rPr>
        <w:t>Цель:</w:t>
      </w:r>
    </w:p>
    <w:p w:rsidR="004B46DE" w:rsidRPr="00971692" w:rsidRDefault="004B46DE" w:rsidP="00635896">
      <w:pPr>
        <w:pStyle w:val="a8"/>
        <w:numPr>
          <w:ilvl w:val="0"/>
          <w:numId w:val="4"/>
        </w:numPr>
        <w:ind w:left="425" w:hanging="357"/>
        <w:contextualSpacing/>
        <w:jc w:val="both"/>
        <w:rPr>
          <w:rFonts w:ascii="Times New Roman" w:hAnsi="Times New Roman"/>
          <w:szCs w:val="24"/>
        </w:rPr>
      </w:pPr>
      <w:r w:rsidRPr="00971692">
        <w:rPr>
          <w:rFonts w:ascii="Times New Roman" w:hAnsi="Times New Roman"/>
          <w:szCs w:val="24"/>
        </w:rPr>
        <w:t>Сохранить и стать достойным продолжателем истории Родины.</w:t>
      </w:r>
    </w:p>
    <w:p w:rsidR="004B46DE" w:rsidRPr="00971692" w:rsidRDefault="004B46DE" w:rsidP="00635896">
      <w:pPr>
        <w:numPr>
          <w:ilvl w:val="0"/>
          <w:numId w:val="4"/>
        </w:numPr>
        <w:ind w:left="425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Ценить и оберегать свое Отечество, познавать его прошлое, улучшать  настоящее.</w:t>
      </w:r>
    </w:p>
    <w:p w:rsidR="00B208F7" w:rsidRPr="00971692" w:rsidRDefault="00B208F7" w:rsidP="00635896">
      <w:pPr>
        <w:numPr>
          <w:ilvl w:val="0"/>
          <w:numId w:val="4"/>
        </w:numPr>
        <w:ind w:left="425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Воспитание патриотизма.</w:t>
      </w:r>
    </w:p>
    <w:p w:rsidR="00DE5385" w:rsidRPr="00DE5385" w:rsidRDefault="004B46DE" w:rsidP="00DE5385">
      <w:pPr>
        <w:numPr>
          <w:ilvl w:val="0"/>
          <w:numId w:val="4"/>
        </w:numPr>
        <w:ind w:left="425" w:hanging="357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Изучать, сохранять и совершенствовать культуру и традиции своего народа.</w:t>
      </w:r>
      <w:r w:rsidR="00DE5385" w:rsidRPr="00DE5385">
        <w:rPr>
          <w:rFonts w:ascii="Times New Roman" w:hAnsi="Times New Roman"/>
          <w:sz w:val="24"/>
          <w:szCs w:val="24"/>
        </w:rPr>
        <w:t xml:space="preserve"> </w:t>
      </w:r>
    </w:p>
    <w:p w:rsidR="004B46DE" w:rsidRPr="00DE5385" w:rsidRDefault="00DE5385" w:rsidP="00DE5385">
      <w:pPr>
        <w:numPr>
          <w:ilvl w:val="0"/>
          <w:numId w:val="4"/>
        </w:numPr>
        <w:ind w:left="425" w:hanging="357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DD1692">
        <w:rPr>
          <w:rFonts w:ascii="Times New Roman" w:hAnsi="Times New Roman"/>
          <w:sz w:val="24"/>
          <w:szCs w:val="24"/>
        </w:rPr>
        <w:t>Воспитание уважения к закону.</w:t>
      </w:r>
    </w:p>
    <w:tbl>
      <w:tblPr>
        <w:tblpPr w:leftFromText="180" w:rightFromText="180" w:vertAnchor="text" w:horzAnchor="margin" w:tblpY="234"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3"/>
        <w:gridCol w:w="5383"/>
        <w:gridCol w:w="2347"/>
        <w:gridCol w:w="1794"/>
      </w:tblGrid>
      <w:tr w:rsidR="00DE5385" w:rsidRPr="00971692" w:rsidTr="00DE5385">
        <w:trPr>
          <w:trHeight w:val="527"/>
        </w:trPr>
        <w:tc>
          <w:tcPr>
            <w:tcW w:w="483" w:type="dxa"/>
          </w:tcPr>
          <w:p w:rsidR="00DE5385" w:rsidRPr="00971692" w:rsidRDefault="00DE5385" w:rsidP="00DE53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№</w:t>
            </w:r>
          </w:p>
        </w:tc>
        <w:tc>
          <w:tcPr>
            <w:tcW w:w="5383" w:type="dxa"/>
          </w:tcPr>
          <w:p w:rsidR="00DE5385" w:rsidRPr="00971692" w:rsidRDefault="00DE5385" w:rsidP="00DE5385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47" w:type="dxa"/>
          </w:tcPr>
          <w:p w:rsidR="00DE5385" w:rsidRPr="00971692" w:rsidRDefault="00DE5385" w:rsidP="00DE5385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Сроки</w:t>
            </w:r>
          </w:p>
        </w:tc>
        <w:tc>
          <w:tcPr>
            <w:tcW w:w="1794" w:type="dxa"/>
          </w:tcPr>
          <w:p w:rsidR="00DE5385" w:rsidRPr="00971692" w:rsidRDefault="00DE5385" w:rsidP="00DE5385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Ответственные</w:t>
            </w:r>
          </w:p>
        </w:tc>
      </w:tr>
      <w:tr w:rsidR="00DE5385" w:rsidRPr="00971692" w:rsidTr="00DE5385">
        <w:trPr>
          <w:trHeight w:val="536"/>
        </w:trPr>
        <w:tc>
          <w:tcPr>
            <w:tcW w:w="483" w:type="dxa"/>
          </w:tcPr>
          <w:p w:rsidR="00DE5385" w:rsidRPr="00971692" w:rsidRDefault="00DE5385" w:rsidP="00DE5385">
            <w:pPr>
              <w:numPr>
                <w:ilvl w:val="0"/>
                <w:numId w:val="13"/>
              </w:numPr>
              <w:ind w:left="426" w:hanging="4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vAlign w:val="center"/>
          </w:tcPr>
          <w:p w:rsidR="00DE5385" w:rsidRPr="00971692" w:rsidRDefault="00DE5385" w:rsidP="00DE5385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Провести классные часы на тему «</w:t>
            </w:r>
            <w:r w:rsidR="00341141">
              <w:rPr>
                <w:rFonts w:ascii="Times New Roman" w:hAnsi="Times New Roman"/>
                <w:sz w:val="24"/>
                <w:szCs w:val="24"/>
              </w:rPr>
              <w:t xml:space="preserve">Трагедия </w:t>
            </w:r>
            <w:r>
              <w:rPr>
                <w:rFonts w:ascii="Times New Roman" w:hAnsi="Times New Roman"/>
                <w:sz w:val="24"/>
                <w:szCs w:val="24"/>
              </w:rPr>
              <w:t>Беслана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47" w:type="dxa"/>
          </w:tcPr>
          <w:p w:rsidR="00DE5385" w:rsidRPr="00971692" w:rsidRDefault="00DE5385" w:rsidP="00DE5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385" w:rsidRPr="00971692" w:rsidRDefault="00DE5385" w:rsidP="00DE5385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94" w:type="dxa"/>
            <w:vAlign w:val="center"/>
          </w:tcPr>
          <w:p w:rsidR="00DE5385" w:rsidRPr="00971692" w:rsidRDefault="00DE5385" w:rsidP="00DE5385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ук-ли</w:t>
            </w:r>
          </w:p>
        </w:tc>
      </w:tr>
      <w:tr w:rsidR="00DE5385" w:rsidRPr="00971692" w:rsidTr="00DE5385">
        <w:trPr>
          <w:trHeight w:val="528"/>
        </w:trPr>
        <w:tc>
          <w:tcPr>
            <w:tcW w:w="483" w:type="dxa"/>
          </w:tcPr>
          <w:p w:rsidR="00DE5385" w:rsidRPr="00971692" w:rsidRDefault="00DE5385" w:rsidP="00DE5385">
            <w:pPr>
              <w:numPr>
                <w:ilvl w:val="0"/>
                <w:numId w:val="13"/>
              </w:numPr>
              <w:ind w:left="426" w:hanging="4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vAlign w:val="center"/>
          </w:tcPr>
          <w:p w:rsidR="00DE5385" w:rsidRPr="00971692" w:rsidRDefault="00DE5385" w:rsidP="00DE5385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Организовать поисковую работу “Память”</w:t>
            </w:r>
          </w:p>
          <w:p w:rsidR="00DE5385" w:rsidRPr="00971692" w:rsidRDefault="00DE5385" w:rsidP="00DE5385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- сбор материала по истории ВОВ </w:t>
            </w:r>
          </w:p>
        </w:tc>
        <w:tc>
          <w:tcPr>
            <w:tcW w:w="2347" w:type="dxa"/>
          </w:tcPr>
          <w:p w:rsidR="00DE5385" w:rsidRPr="00971692" w:rsidRDefault="00DE5385" w:rsidP="00DE5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ода</w:t>
            </w:r>
          </w:p>
          <w:p w:rsidR="00DE5385" w:rsidRPr="00971692" w:rsidRDefault="00DE5385" w:rsidP="00DE5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DE5385" w:rsidRPr="00971692" w:rsidRDefault="004C60B9" w:rsidP="00DE5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DE5385" w:rsidRPr="00971692" w:rsidTr="00DE5385">
        <w:trPr>
          <w:trHeight w:val="550"/>
        </w:trPr>
        <w:tc>
          <w:tcPr>
            <w:tcW w:w="483" w:type="dxa"/>
          </w:tcPr>
          <w:p w:rsidR="00DE5385" w:rsidRPr="00971692" w:rsidRDefault="00DE5385" w:rsidP="00DE5385">
            <w:pPr>
              <w:numPr>
                <w:ilvl w:val="0"/>
                <w:numId w:val="13"/>
              </w:numPr>
              <w:ind w:left="426" w:hanging="4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DE5385" w:rsidRPr="00971692" w:rsidRDefault="00341141" w:rsidP="00DE5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митинга в честь </w:t>
            </w:r>
            <w:r w:rsidR="00DE5385" w:rsidRPr="00971692">
              <w:rPr>
                <w:rFonts w:ascii="Times New Roman" w:hAnsi="Times New Roman"/>
                <w:sz w:val="24"/>
                <w:szCs w:val="24"/>
              </w:rPr>
              <w:t>Дня Победы (возложение цветов, выступление учащихся)</w:t>
            </w:r>
          </w:p>
        </w:tc>
        <w:tc>
          <w:tcPr>
            <w:tcW w:w="2347" w:type="dxa"/>
          </w:tcPr>
          <w:p w:rsidR="00DE5385" w:rsidRPr="00971692" w:rsidRDefault="00DE5385" w:rsidP="00DE5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9 мая</w:t>
            </w:r>
          </w:p>
          <w:p w:rsidR="00DE5385" w:rsidRPr="00971692" w:rsidRDefault="00DE5385" w:rsidP="00DE5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DE5385" w:rsidRPr="00971692" w:rsidRDefault="004C60B9" w:rsidP="00DE5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DE5385" w:rsidRPr="00971692" w:rsidTr="00DE5385">
        <w:trPr>
          <w:trHeight w:val="548"/>
        </w:trPr>
        <w:tc>
          <w:tcPr>
            <w:tcW w:w="483" w:type="dxa"/>
          </w:tcPr>
          <w:p w:rsidR="00DE5385" w:rsidRPr="00971692" w:rsidRDefault="00DE5385" w:rsidP="00DE5385">
            <w:pPr>
              <w:numPr>
                <w:ilvl w:val="0"/>
                <w:numId w:val="13"/>
              </w:numPr>
              <w:ind w:left="426" w:hanging="4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DE5385" w:rsidRPr="00971692" w:rsidRDefault="00372F88" w:rsidP="00DE5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конкурс «Песни войны»</w:t>
            </w:r>
          </w:p>
        </w:tc>
        <w:tc>
          <w:tcPr>
            <w:tcW w:w="2347" w:type="dxa"/>
          </w:tcPr>
          <w:p w:rsidR="00DE5385" w:rsidRPr="00971692" w:rsidRDefault="00372F88" w:rsidP="00DE5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E5385" w:rsidRPr="00971692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794" w:type="dxa"/>
            <w:vAlign w:val="center"/>
          </w:tcPr>
          <w:p w:rsidR="00DE5385" w:rsidRPr="00971692" w:rsidRDefault="004C60B9" w:rsidP="00DE5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  <w:r w:rsidR="00DE5385" w:rsidRPr="00971692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proofErr w:type="gramStart"/>
            <w:r w:rsidR="00DE5385" w:rsidRPr="009716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DE5385" w:rsidRPr="00971692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</w:tr>
      <w:tr w:rsidR="00DE5385" w:rsidRPr="00971692" w:rsidTr="00DE5385">
        <w:trPr>
          <w:trHeight w:val="555"/>
        </w:trPr>
        <w:tc>
          <w:tcPr>
            <w:tcW w:w="483" w:type="dxa"/>
          </w:tcPr>
          <w:p w:rsidR="00DE5385" w:rsidRPr="00971692" w:rsidRDefault="00DE5385" w:rsidP="00DE5385">
            <w:pPr>
              <w:numPr>
                <w:ilvl w:val="0"/>
                <w:numId w:val="13"/>
              </w:numPr>
              <w:ind w:left="426" w:hanging="4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DE5385" w:rsidRPr="00971692" w:rsidRDefault="00DE5385" w:rsidP="00DE5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Провести конкурс рисунков и стихов посвященных Дню Победы</w:t>
            </w:r>
          </w:p>
        </w:tc>
        <w:tc>
          <w:tcPr>
            <w:tcW w:w="2347" w:type="dxa"/>
          </w:tcPr>
          <w:p w:rsidR="00DE5385" w:rsidRPr="00971692" w:rsidRDefault="00372F88" w:rsidP="00372F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94" w:type="dxa"/>
            <w:vAlign w:val="center"/>
          </w:tcPr>
          <w:p w:rsidR="00DE5385" w:rsidRPr="00971692" w:rsidRDefault="004C60B9" w:rsidP="00DE5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4C60B9" w:rsidRPr="00971692" w:rsidTr="00DE5385">
        <w:trPr>
          <w:trHeight w:val="555"/>
        </w:trPr>
        <w:tc>
          <w:tcPr>
            <w:tcW w:w="483" w:type="dxa"/>
          </w:tcPr>
          <w:p w:rsidR="004C60B9" w:rsidRPr="00971692" w:rsidRDefault="004C60B9" w:rsidP="00DE5385">
            <w:pPr>
              <w:numPr>
                <w:ilvl w:val="0"/>
                <w:numId w:val="13"/>
              </w:numPr>
              <w:ind w:left="426" w:hanging="4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4C60B9" w:rsidRPr="00971692" w:rsidRDefault="004C60B9" w:rsidP="00DE5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Уроки Мужества</w:t>
            </w:r>
          </w:p>
        </w:tc>
        <w:tc>
          <w:tcPr>
            <w:tcW w:w="2347" w:type="dxa"/>
          </w:tcPr>
          <w:p w:rsidR="004C60B9" w:rsidRDefault="004C60B9" w:rsidP="00372F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1794" w:type="dxa"/>
            <w:vAlign w:val="center"/>
          </w:tcPr>
          <w:p w:rsidR="004C60B9" w:rsidRDefault="004C60B9" w:rsidP="00DE5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рук-ли</w:t>
            </w:r>
          </w:p>
        </w:tc>
      </w:tr>
    </w:tbl>
    <w:tbl>
      <w:tblPr>
        <w:tblpPr w:leftFromText="180" w:rightFromText="180" w:vertAnchor="text" w:horzAnchor="margin" w:tblpY="742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36"/>
        <w:gridCol w:w="2375"/>
        <w:gridCol w:w="1815"/>
      </w:tblGrid>
      <w:tr w:rsidR="00A04534" w:rsidRPr="00971692" w:rsidTr="00A04534">
        <w:trPr>
          <w:trHeight w:val="407"/>
        </w:trPr>
        <w:tc>
          <w:tcPr>
            <w:tcW w:w="5936" w:type="dxa"/>
            <w:vMerge w:val="restart"/>
          </w:tcPr>
          <w:p w:rsidR="00A04534" w:rsidRPr="00971692" w:rsidRDefault="00A04534" w:rsidP="00A045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04534" w:rsidRPr="00971692" w:rsidRDefault="00A04534" w:rsidP="00A0453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15" w:type="dxa"/>
            <w:vAlign w:val="center"/>
          </w:tcPr>
          <w:p w:rsidR="00A04534" w:rsidRPr="00971692" w:rsidRDefault="00A04534" w:rsidP="00A0453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04534" w:rsidRPr="00971692" w:rsidTr="00A04534">
        <w:trPr>
          <w:trHeight w:val="413"/>
        </w:trPr>
        <w:tc>
          <w:tcPr>
            <w:tcW w:w="5936" w:type="dxa"/>
            <w:vMerge/>
          </w:tcPr>
          <w:p w:rsidR="00A04534" w:rsidRPr="00971692" w:rsidRDefault="00A04534" w:rsidP="00A045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04534" w:rsidRPr="00971692" w:rsidRDefault="00A04534" w:rsidP="00A0453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15" w:type="dxa"/>
            <w:vAlign w:val="center"/>
          </w:tcPr>
          <w:p w:rsidR="00A04534" w:rsidRPr="00971692" w:rsidRDefault="00A04534" w:rsidP="00A0453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</w:tbl>
    <w:p w:rsidR="0012013E" w:rsidRPr="004A5A17" w:rsidRDefault="0012013E" w:rsidP="004A5A17">
      <w:pPr>
        <w:pStyle w:val="1"/>
        <w:jc w:val="center"/>
        <w:rPr>
          <w:rFonts w:cs="Courier New"/>
          <w:sz w:val="24"/>
          <w:szCs w:val="24"/>
        </w:rPr>
      </w:pPr>
    </w:p>
    <w:p w:rsidR="0012013E" w:rsidRPr="004A5A17" w:rsidRDefault="0012013E" w:rsidP="004A5A17">
      <w:pPr>
        <w:pStyle w:val="1"/>
        <w:jc w:val="center"/>
        <w:rPr>
          <w:rFonts w:ascii="Bookman Old Style" w:hAnsi="Bookman Old Style" w:cs="Courier New"/>
          <w:i/>
          <w:sz w:val="24"/>
          <w:szCs w:val="24"/>
        </w:rPr>
      </w:pPr>
      <w:bookmarkStart w:id="15" w:name="_Toc400563390"/>
      <w:r w:rsidRPr="004A5A17">
        <w:rPr>
          <w:rFonts w:ascii="Bookman Old Style" w:hAnsi="Bookman Old Style" w:cs="Courier New"/>
          <w:i/>
          <w:sz w:val="24"/>
          <w:szCs w:val="24"/>
        </w:rPr>
        <w:t xml:space="preserve">План работы по предупреждению </w:t>
      </w:r>
      <w:proofErr w:type="gramStart"/>
      <w:r w:rsidRPr="004A5A17">
        <w:rPr>
          <w:rFonts w:ascii="Bookman Old Style" w:hAnsi="Bookman Old Style" w:cs="Courier New"/>
          <w:i/>
          <w:sz w:val="24"/>
          <w:szCs w:val="24"/>
        </w:rPr>
        <w:t>детского</w:t>
      </w:r>
      <w:bookmarkEnd w:id="15"/>
      <w:proofErr w:type="gramEnd"/>
    </w:p>
    <w:p w:rsidR="0012013E" w:rsidRPr="004A5A17" w:rsidRDefault="0067767F" w:rsidP="004A5A17">
      <w:pPr>
        <w:pStyle w:val="1"/>
        <w:jc w:val="center"/>
        <w:rPr>
          <w:rFonts w:ascii="Bookman Old Style" w:hAnsi="Bookman Old Style" w:cs="Courier New"/>
          <w:i/>
          <w:sz w:val="24"/>
          <w:szCs w:val="24"/>
        </w:rPr>
      </w:pPr>
      <w:bookmarkStart w:id="16" w:name="_Toc400563391"/>
      <w:r w:rsidRPr="004A5A17">
        <w:rPr>
          <w:rFonts w:ascii="Bookman Old Style" w:hAnsi="Bookman Old Style" w:cs="Courier New"/>
          <w:i/>
          <w:sz w:val="24"/>
          <w:szCs w:val="24"/>
        </w:rPr>
        <w:t>дорожно</w:t>
      </w:r>
      <w:r w:rsidR="0012013E" w:rsidRPr="004A5A17">
        <w:rPr>
          <w:rFonts w:ascii="Bookman Old Style" w:hAnsi="Bookman Old Style" w:cs="Courier New"/>
          <w:i/>
          <w:sz w:val="24"/>
          <w:szCs w:val="24"/>
        </w:rPr>
        <w:t>-транспортного травматизма</w:t>
      </w:r>
      <w:bookmarkEnd w:id="16"/>
    </w:p>
    <w:tbl>
      <w:tblPr>
        <w:tblW w:w="101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6"/>
        <w:gridCol w:w="4860"/>
        <w:gridCol w:w="2340"/>
        <w:gridCol w:w="2700"/>
      </w:tblGrid>
      <w:tr w:rsidR="0012013E" w:rsidRPr="00971692" w:rsidTr="00492D1E">
        <w:trPr>
          <w:trHeight w:val="291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971692" w:rsidRDefault="0012013E" w:rsidP="0012013E">
            <w:pPr>
              <w:jc w:val="center"/>
              <w:rPr>
                <w:rFonts w:ascii="Courier New" w:hAnsi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/>
                <w:b/>
                <w:sz w:val="24"/>
                <w:szCs w:val="24"/>
              </w:rPr>
              <w:t>№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</w:tcBorders>
          </w:tcPr>
          <w:p w:rsidR="0012013E" w:rsidRPr="00971692" w:rsidRDefault="0012013E" w:rsidP="0012013E">
            <w:pPr>
              <w:jc w:val="center"/>
              <w:rPr>
                <w:rFonts w:ascii="Courier New" w:hAnsi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2013E" w:rsidRPr="00971692" w:rsidRDefault="0012013E" w:rsidP="0012013E">
            <w:pPr>
              <w:jc w:val="center"/>
              <w:rPr>
                <w:rFonts w:ascii="Courier New" w:hAnsi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/>
                <w:b/>
                <w:sz w:val="24"/>
                <w:szCs w:val="24"/>
              </w:rPr>
              <w:t>Сроки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2013E" w:rsidRPr="00971692" w:rsidRDefault="0012013E" w:rsidP="0012013E">
            <w:pPr>
              <w:jc w:val="center"/>
              <w:rPr>
                <w:rFonts w:ascii="Courier New" w:hAnsi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/>
                <w:b/>
                <w:sz w:val="24"/>
                <w:szCs w:val="24"/>
              </w:rPr>
              <w:t>Ответственные</w:t>
            </w:r>
          </w:p>
        </w:tc>
      </w:tr>
      <w:tr w:rsidR="0012013E" w:rsidRPr="00971692" w:rsidTr="00492D1E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3E" w:rsidRPr="00971692" w:rsidRDefault="0012013E" w:rsidP="00F003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013E" w:rsidRPr="00971692" w:rsidRDefault="0067767F" w:rsidP="00F0032F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3E" w:rsidRPr="00971692" w:rsidRDefault="0012013E" w:rsidP="001F25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Знакомство учащихся с правилами техники безопасности на уроках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13E" w:rsidRPr="00971692" w:rsidRDefault="0012013E" w:rsidP="00677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учителя-предм</w:t>
            </w:r>
            <w:r w:rsidR="0067767F" w:rsidRPr="00971692">
              <w:rPr>
                <w:rFonts w:ascii="Times New Roman" w:hAnsi="Times New Roman"/>
                <w:sz w:val="24"/>
                <w:szCs w:val="24"/>
              </w:rPr>
              <w:t>етники</w:t>
            </w:r>
          </w:p>
        </w:tc>
      </w:tr>
      <w:tr w:rsidR="0012013E" w:rsidRPr="00971692" w:rsidTr="00492D1E">
        <w:trPr>
          <w:trHeight w:val="564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3E" w:rsidRPr="00971692" w:rsidRDefault="0067767F" w:rsidP="00F0032F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3E" w:rsidRPr="00971692" w:rsidRDefault="0012013E" w:rsidP="00F00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Проверка работы по изучению ПДД согласно программе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971692" w:rsidRDefault="004C60B9" w:rsidP="004C60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Пелагог-организатор</w:t>
            </w:r>
          </w:p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13E" w:rsidRPr="00971692" w:rsidTr="00492D1E">
        <w:trPr>
          <w:trHeight w:val="842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3E" w:rsidRPr="00971692" w:rsidRDefault="0067767F" w:rsidP="00F0032F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3E" w:rsidRPr="00971692" w:rsidRDefault="0012013E" w:rsidP="00F00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Организовать и провести для учащихся школьный лекторий с привлечением работников ГИБДД и МВД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7F" w:rsidRPr="00971692" w:rsidRDefault="0067767F" w:rsidP="00677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Зам. дир по </w:t>
            </w:r>
            <w:r w:rsidR="004C60B9">
              <w:rPr>
                <w:rFonts w:ascii="Times New Roman" w:hAnsi="Times New Roman"/>
                <w:sz w:val="24"/>
                <w:szCs w:val="24"/>
              </w:rPr>
              <w:t>У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</w:p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13E" w:rsidRPr="00971692" w:rsidTr="00492D1E">
        <w:trPr>
          <w:trHeight w:val="981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3E" w:rsidRPr="00971692" w:rsidRDefault="0067767F" w:rsidP="00F0032F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3E" w:rsidRPr="00971692" w:rsidRDefault="0012013E" w:rsidP="00F00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Провести беседы для уча</w:t>
            </w:r>
            <w:r w:rsidR="004C60B9">
              <w:rPr>
                <w:rFonts w:ascii="Times New Roman" w:hAnsi="Times New Roman"/>
                <w:sz w:val="24"/>
                <w:szCs w:val="24"/>
              </w:rPr>
              <w:t xml:space="preserve">щихся 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“Советы светофора и ответственные за нарушения ПДД”.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971692" w:rsidRDefault="0067767F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971692" w:rsidRDefault="0067767F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</w:tr>
      <w:tr w:rsidR="0012013E" w:rsidRPr="00971692" w:rsidTr="00492D1E">
        <w:trPr>
          <w:trHeight w:val="84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3E" w:rsidRPr="00971692" w:rsidRDefault="0067767F" w:rsidP="00F0032F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3E" w:rsidRPr="00971692" w:rsidRDefault="0012013E" w:rsidP="00F00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Провести конкурсы рисунков на темы: “Мой велосипед», «Дорожные знаки», «Ситуации в сказке».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971692" w:rsidRDefault="00A04534" w:rsidP="00A04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="00725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013E" w:rsidRPr="00971692" w:rsidTr="00492D1E">
        <w:trPr>
          <w:trHeight w:val="852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3E" w:rsidRPr="00971692" w:rsidRDefault="0067767F" w:rsidP="00F0032F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3E" w:rsidRPr="00971692" w:rsidRDefault="0012013E" w:rsidP="00F00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Провести работу по безопасности детей и подростков, повторять правила по безопасности с учащимися.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971692" w:rsidRDefault="0067767F" w:rsidP="00677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67767F" w:rsidRPr="00971692" w:rsidTr="00492D1E">
        <w:trPr>
          <w:trHeight w:val="1127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7F" w:rsidRPr="00971692" w:rsidRDefault="0067767F" w:rsidP="00F0032F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7F" w:rsidRPr="00971692" w:rsidRDefault="0067767F" w:rsidP="00F00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Проведение праздников для начальных классов по ПДД “Правила дорожного движения»</w:t>
            </w:r>
            <w:r w:rsidR="000C0527" w:rsidRPr="00971692">
              <w:rPr>
                <w:rFonts w:ascii="Times New Roman" w:hAnsi="Times New Roman"/>
                <w:sz w:val="24"/>
                <w:szCs w:val="24"/>
              </w:rPr>
              <w:t>,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 xml:space="preserve"> «Путешествие в страну дорожных знаков»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7F" w:rsidRPr="00971692" w:rsidRDefault="0067767F" w:rsidP="00425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Сентябрь, ян</w:t>
            </w:r>
            <w:r w:rsidR="00517A4D" w:rsidRPr="00971692">
              <w:rPr>
                <w:rFonts w:ascii="Times New Roman" w:hAnsi="Times New Roman"/>
                <w:sz w:val="24"/>
                <w:szCs w:val="24"/>
              </w:rPr>
              <w:t>варь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7F" w:rsidRPr="00971692" w:rsidRDefault="004C60B9" w:rsidP="004C60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кл руководитель</w:t>
            </w:r>
          </w:p>
        </w:tc>
      </w:tr>
      <w:tr w:rsidR="0067767F" w:rsidRPr="00971692" w:rsidTr="00492D1E">
        <w:trPr>
          <w:trHeight w:val="559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7F" w:rsidRPr="00971692" w:rsidRDefault="0067767F" w:rsidP="00F003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67F" w:rsidRPr="00971692" w:rsidRDefault="0067767F" w:rsidP="00F0032F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7F" w:rsidRPr="00971692" w:rsidRDefault="0067767F" w:rsidP="00F00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Работа Совета по профилактике правонарушений среди учащихся.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7F" w:rsidRPr="00971692" w:rsidRDefault="0067767F" w:rsidP="00425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7F" w:rsidRPr="00971692" w:rsidRDefault="001A7A83" w:rsidP="001A7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1A7A83" w:rsidRPr="00971692" w:rsidTr="00492D1E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3" w:rsidRPr="00971692" w:rsidRDefault="001A7A83" w:rsidP="00F0032F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3" w:rsidRPr="00971692" w:rsidRDefault="001A7A83" w:rsidP="00F00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Провести декаду правовых знаний по ПДД.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971692" w:rsidRDefault="001A7A83" w:rsidP="00425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Март, 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971692" w:rsidRDefault="001A7A83" w:rsidP="00A04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1A7A83" w:rsidRPr="00971692" w:rsidTr="00492D1E">
        <w:trPr>
          <w:trHeight w:val="1411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3" w:rsidRPr="00971692" w:rsidRDefault="001A7A83" w:rsidP="00F0032F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3" w:rsidRPr="00971692" w:rsidRDefault="001A7A83" w:rsidP="00F00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Организовать индивидуальные беседы с “трудными” учащимися и их родителями, а также с неблагополучными семьями с целью профилактики правонарушений в период летнего отдыха.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971692" w:rsidRDefault="001A7A83" w:rsidP="00425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971692" w:rsidRDefault="001A7A83" w:rsidP="00425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1A7A83" w:rsidRPr="00971692" w:rsidRDefault="001A7A83" w:rsidP="00425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 Зам дир.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ВР.</w:t>
            </w:r>
          </w:p>
        </w:tc>
      </w:tr>
      <w:tr w:rsidR="001A7A83" w:rsidRPr="00971692" w:rsidTr="00492D1E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3" w:rsidRPr="00971692" w:rsidRDefault="001A7A83" w:rsidP="00F0032F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83" w:rsidRPr="00971692" w:rsidRDefault="001A7A83" w:rsidP="00F00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Провести контрольные срезы по знаниям правил дорожного движения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971692" w:rsidRDefault="001A7A83" w:rsidP="00425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A7A83" w:rsidRPr="00971692" w:rsidRDefault="001A7A83" w:rsidP="00276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971692" w:rsidRDefault="001A7A83" w:rsidP="001A7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1A7A83" w:rsidRPr="00971692" w:rsidRDefault="001A7A83" w:rsidP="001A7A83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 Зам дир.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</w:tbl>
    <w:p w:rsidR="005F5AE4" w:rsidRPr="00971692" w:rsidRDefault="005F5AE4" w:rsidP="00841A29">
      <w:pPr>
        <w:rPr>
          <w:sz w:val="24"/>
          <w:szCs w:val="24"/>
        </w:rPr>
      </w:pPr>
    </w:p>
    <w:p w:rsidR="0012013E" w:rsidRPr="004A5A17" w:rsidRDefault="0012013E" w:rsidP="004A5A17">
      <w:pPr>
        <w:pStyle w:val="1"/>
        <w:jc w:val="center"/>
        <w:rPr>
          <w:rFonts w:ascii="Bookman Old Style" w:hAnsi="Bookman Old Style" w:cs="Courier New"/>
          <w:i/>
          <w:iCs/>
          <w:sz w:val="24"/>
          <w:szCs w:val="24"/>
        </w:rPr>
      </w:pPr>
      <w:bookmarkStart w:id="17" w:name="Fiz_soversh_e"/>
      <w:bookmarkStart w:id="18" w:name="_Toc400563392"/>
      <w:r w:rsidRPr="004A5A17">
        <w:rPr>
          <w:rFonts w:ascii="Bookman Old Style" w:hAnsi="Bookman Old Style" w:cs="Courier New"/>
          <w:i/>
          <w:iCs/>
          <w:sz w:val="24"/>
          <w:szCs w:val="24"/>
        </w:rPr>
        <w:t>Физическое совершенствование, укрепление здоровья и формировани</w:t>
      </w:r>
      <w:r w:rsidR="00A803FE" w:rsidRPr="004A5A17">
        <w:rPr>
          <w:rFonts w:ascii="Bookman Old Style" w:hAnsi="Bookman Old Style" w:cs="Courier New"/>
          <w:i/>
          <w:iCs/>
          <w:sz w:val="24"/>
          <w:szCs w:val="24"/>
        </w:rPr>
        <w:t>е</w:t>
      </w:r>
      <w:r w:rsidRPr="004A5A17">
        <w:rPr>
          <w:rFonts w:ascii="Bookman Old Style" w:hAnsi="Bookman Old Style" w:cs="Courier New"/>
          <w:i/>
          <w:iCs/>
          <w:sz w:val="24"/>
          <w:szCs w:val="24"/>
        </w:rPr>
        <w:t xml:space="preserve"> навыков санитарно-гигиенической культуры</w:t>
      </w:r>
      <w:bookmarkEnd w:id="17"/>
      <w:bookmarkEnd w:id="18"/>
    </w:p>
    <w:p w:rsidR="0012013E" w:rsidRPr="00971692" w:rsidRDefault="0012013E" w:rsidP="0012013E">
      <w:pPr>
        <w:ind w:firstLine="709"/>
        <w:jc w:val="both"/>
        <w:rPr>
          <w:rFonts w:ascii="Courier New" w:hAnsi="Courier New" w:cs="Courier New"/>
          <w:b/>
          <w:sz w:val="24"/>
          <w:szCs w:val="24"/>
        </w:rPr>
      </w:pPr>
      <w:r w:rsidRPr="00971692">
        <w:rPr>
          <w:rFonts w:ascii="Courier New" w:hAnsi="Courier New" w:cs="Courier New"/>
          <w:b/>
          <w:sz w:val="24"/>
          <w:szCs w:val="24"/>
        </w:rPr>
        <w:t>Цель:</w:t>
      </w:r>
    </w:p>
    <w:p w:rsidR="0012013E" w:rsidRPr="00971692" w:rsidRDefault="0012013E" w:rsidP="00F91724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Стремление к физическому совершенству как неотъемлемой части гармонического развития личности: активное отношение к укреплению своего здоровья как подготовке к высокопроизводительному труду и защите Родине.</w:t>
      </w:r>
    </w:p>
    <w:p w:rsidR="0012013E" w:rsidRPr="00971692" w:rsidRDefault="0012013E" w:rsidP="00F91724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Соблюдение режима дня, регулярных занятий физической культурой, стремление к постоянным занятиям избранными видами спорта, к дальним многодневным походам, потребность в выполнении правил личной и общественной гигиены и санитарии, к освоению программы начальной военной подготовки.</w:t>
      </w:r>
    </w:p>
    <w:p w:rsidR="0012013E" w:rsidRPr="00971692" w:rsidRDefault="0012013E" w:rsidP="00F91724">
      <w:pPr>
        <w:pStyle w:val="32"/>
        <w:numPr>
          <w:ilvl w:val="0"/>
          <w:numId w:val="7"/>
        </w:numPr>
        <w:tabs>
          <w:tab w:val="left" w:pos="567"/>
        </w:tabs>
        <w:spacing w:line="276" w:lineRule="auto"/>
        <w:ind w:left="0" w:firstLine="284"/>
        <w:rPr>
          <w:rFonts w:ascii="Courier New" w:hAnsi="Courier New" w:cs="Courier New"/>
          <w:b/>
          <w:sz w:val="24"/>
          <w:szCs w:val="24"/>
          <w:u w:val="single"/>
        </w:rPr>
      </w:pPr>
      <w:r w:rsidRPr="00971692">
        <w:rPr>
          <w:rFonts w:ascii="Times New Roman" w:hAnsi="Times New Roman"/>
          <w:sz w:val="24"/>
          <w:szCs w:val="24"/>
        </w:rPr>
        <w:t xml:space="preserve">Стремление к активной общественно-полезной деятельности </w:t>
      </w:r>
    </w:p>
    <w:p w:rsidR="00A803FE" w:rsidRPr="00971692" w:rsidRDefault="00A803FE" w:rsidP="00A803FE">
      <w:pPr>
        <w:pStyle w:val="32"/>
        <w:tabs>
          <w:tab w:val="left" w:pos="567"/>
        </w:tabs>
        <w:ind w:left="284" w:firstLine="0"/>
        <w:rPr>
          <w:rFonts w:ascii="Courier New" w:hAnsi="Courier New" w:cs="Courier New"/>
          <w:b/>
          <w:sz w:val="24"/>
          <w:szCs w:val="24"/>
          <w:u w:val="single"/>
        </w:rPr>
      </w:pP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9"/>
        <w:gridCol w:w="4557"/>
        <w:gridCol w:w="2209"/>
        <w:gridCol w:w="2623"/>
      </w:tblGrid>
      <w:tr w:rsidR="0012013E" w:rsidRPr="00971692" w:rsidTr="00492D1E">
        <w:trPr>
          <w:trHeight w:val="269"/>
        </w:trPr>
        <w:tc>
          <w:tcPr>
            <w:tcW w:w="759" w:type="dxa"/>
          </w:tcPr>
          <w:p w:rsidR="0012013E" w:rsidRPr="00971692" w:rsidRDefault="0012013E" w:rsidP="0012013E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№</w:t>
            </w:r>
          </w:p>
        </w:tc>
        <w:tc>
          <w:tcPr>
            <w:tcW w:w="4557" w:type="dxa"/>
          </w:tcPr>
          <w:p w:rsidR="0012013E" w:rsidRPr="00971692" w:rsidRDefault="0012013E" w:rsidP="0012013E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09" w:type="dxa"/>
          </w:tcPr>
          <w:p w:rsidR="0012013E" w:rsidRPr="00971692" w:rsidRDefault="0012013E" w:rsidP="0012013E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сроки</w:t>
            </w:r>
          </w:p>
        </w:tc>
        <w:tc>
          <w:tcPr>
            <w:tcW w:w="2623" w:type="dxa"/>
          </w:tcPr>
          <w:p w:rsidR="0012013E" w:rsidRPr="00971692" w:rsidRDefault="0012013E" w:rsidP="0012013E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ответственные</w:t>
            </w:r>
          </w:p>
        </w:tc>
      </w:tr>
      <w:tr w:rsidR="008C411F" w:rsidRPr="00971692" w:rsidTr="00492D1E">
        <w:trPr>
          <w:trHeight w:val="538"/>
        </w:trPr>
        <w:tc>
          <w:tcPr>
            <w:tcW w:w="759" w:type="dxa"/>
          </w:tcPr>
          <w:p w:rsidR="008C411F" w:rsidRPr="00971692" w:rsidRDefault="008C411F" w:rsidP="00F91724">
            <w:pPr>
              <w:numPr>
                <w:ilvl w:val="0"/>
                <w:numId w:val="18"/>
              </w:numPr>
              <w:ind w:left="284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8C411F" w:rsidRPr="00971692" w:rsidRDefault="008C411F" w:rsidP="008C4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="00725934">
              <w:rPr>
                <w:rFonts w:ascii="Times New Roman" w:hAnsi="Times New Roman"/>
                <w:sz w:val="24"/>
                <w:szCs w:val="24"/>
              </w:rPr>
              <w:t xml:space="preserve">зация работы спортивных 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 xml:space="preserve"> кружков</w:t>
            </w:r>
          </w:p>
        </w:tc>
        <w:tc>
          <w:tcPr>
            <w:tcW w:w="2209" w:type="dxa"/>
          </w:tcPr>
          <w:p w:rsidR="008C411F" w:rsidRPr="00971692" w:rsidRDefault="008C411F" w:rsidP="008C4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23" w:type="dxa"/>
          </w:tcPr>
          <w:p w:rsidR="008C411F" w:rsidRPr="00971692" w:rsidRDefault="00725934" w:rsidP="008C4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Перышкина Е.И.</w:t>
            </w:r>
          </w:p>
        </w:tc>
      </w:tr>
      <w:tr w:rsidR="008C411F" w:rsidRPr="00971692" w:rsidTr="00492D1E">
        <w:trPr>
          <w:trHeight w:val="822"/>
        </w:trPr>
        <w:tc>
          <w:tcPr>
            <w:tcW w:w="759" w:type="dxa"/>
          </w:tcPr>
          <w:p w:rsidR="008C411F" w:rsidRPr="00971692" w:rsidRDefault="008C411F" w:rsidP="00F91724">
            <w:pPr>
              <w:numPr>
                <w:ilvl w:val="0"/>
                <w:numId w:val="18"/>
              </w:numPr>
              <w:ind w:left="284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8C411F" w:rsidRPr="00971692" w:rsidRDefault="008C411F" w:rsidP="008C4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Составить и оформит</w:t>
            </w:r>
            <w:r w:rsidR="00725934">
              <w:rPr>
                <w:rFonts w:ascii="Times New Roman" w:hAnsi="Times New Roman"/>
                <w:sz w:val="24"/>
                <w:szCs w:val="24"/>
              </w:rPr>
              <w:t>ь расписание спортивных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 xml:space="preserve"> кружков, утвердить его совместно с директором школы</w:t>
            </w:r>
          </w:p>
        </w:tc>
        <w:tc>
          <w:tcPr>
            <w:tcW w:w="2209" w:type="dxa"/>
          </w:tcPr>
          <w:p w:rsidR="008C411F" w:rsidRPr="00971692" w:rsidRDefault="008C411F" w:rsidP="008C4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23" w:type="dxa"/>
          </w:tcPr>
          <w:p w:rsidR="008C411F" w:rsidRPr="00971692" w:rsidRDefault="008C411F" w:rsidP="008C4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Зам. дир-ра по </w:t>
            </w:r>
            <w:r w:rsidR="001A7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8C411F" w:rsidRPr="00971692" w:rsidTr="00492D1E">
        <w:trPr>
          <w:trHeight w:val="553"/>
        </w:trPr>
        <w:tc>
          <w:tcPr>
            <w:tcW w:w="759" w:type="dxa"/>
          </w:tcPr>
          <w:p w:rsidR="008C411F" w:rsidRPr="00971692" w:rsidRDefault="008C411F" w:rsidP="00F91724">
            <w:pPr>
              <w:numPr>
                <w:ilvl w:val="0"/>
                <w:numId w:val="18"/>
              </w:numPr>
              <w:ind w:left="284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8C411F" w:rsidRPr="00971692" w:rsidRDefault="008C411F" w:rsidP="008C4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Организовать углубленный медицинский осмотр</w:t>
            </w:r>
          </w:p>
        </w:tc>
        <w:tc>
          <w:tcPr>
            <w:tcW w:w="2209" w:type="dxa"/>
          </w:tcPr>
          <w:p w:rsidR="008C411F" w:rsidRPr="00971692" w:rsidRDefault="003D0977" w:rsidP="008C4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23" w:type="dxa"/>
          </w:tcPr>
          <w:p w:rsidR="008C411F" w:rsidRPr="00971692" w:rsidRDefault="001A7A83" w:rsidP="008C4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Пичевского ФАП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айонные врачи</w:t>
            </w:r>
          </w:p>
        </w:tc>
      </w:tr>
      <w:tr w:rsidR="0012013E" w:rsidRPr="00971692" w:rsidTr="00492D1E">
        <w:trPr>
          <w:trHeight w:val="347"/>
        </w:trPr>
        <w:tc>
          <w:tcPr>
            <w:tcW w:w="759" w:type="dxa"/>
            <w:vAlign w:val="center"/>
          </w:tcPr>
          <w:p w:rsidR="0012013E" w:rsidRPr="00971692" w:rsidRDefault="0012013E" w:rsidP="00F91724">
            <w:pPr>
              <w:numPr>
                <w:ilvl w:val="0"/>
                <w:numId w:val="18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vAlign w:val="center"/>
          </w:tcPr>
          <w:p w:rsidR="0012013E" w:rsidRPr="00971692" w:rsidRDefault="0012013E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Провести первенство школы по баскетболу</w:t>
            </w:r>
          </w:p>
        </w:tc>
        <w:tc>
          <w:tcPr>
            <w:tcW w:w="2209" w:type="dxa"/>
            <w:vAlign w:val="center"/>
          </w:tcPr>
          <w:p w:rsidR="0012013E" w:rsidRPr="00971692" w:rsidRDefault="00E0447D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23" w:type="dxa"/>
            <w:vAlign w:val="center"/>
          </w:tcPr>
          <w:p w:rsidR="0012013E" w:rsidRPr="00971692" w:rsidRDefault="0012013E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уч-ль физкульт.</w:t>
            </w:r>
          </w:p>
        </w:tc>
      </w:tr>
      <w:tr w:rsidR="00A02A51" w:rsidRPr="00971692" w:rsidTr="00492D1E">
        <w:trPr>
          <w:trHeight w:val="423"/>
        </w:trPr>
        <w:tc>
          <w:tcPr>
            <w:tcW w:w="759" w:type="dxa"/>
            <w:vAlign w:val="center"/>
          </w:tcPr>
          <w:p w:rsidR="00A02A51" w:rsidRPr="00971692" w:rsidRDefault="00A02A51" w:rsidP="00F91724">
            <w:pPr>
              <w:numPr>
                <w:ilvl w:val="0"/>
                <w:numId w:val="18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vAlign w:val="center"/>
          </w:tcPr>
          <w:p w:rsidR="00A02A51" w:rsidRPr="00971692" w:rsidRDefault="00A02A51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Первенство школы по волейболу </w:t>
            </w:r>
          </w:p>
        </w:tc>
        <w:tc>
          <w:tcPr>
            <w:tcW w:w="2209" w:type="dxa"/>
            <w:vAlign w:val="center"/>
          </w:tcPr>
          <w:p w:rsidR="00A02A51" w:rsidRPr="00971692" w:rsidRDefault="00E0447D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23" w:type="dxa"/>
            <w:vAlign w:val="center"/>
          </w:tcPr>
          <w:p w:rsidR="00A02A51" w:rsidRPr="00971692" w:rsidRDefault="00A02A51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уч-ль физкульт.</w:t>
            </w:r>
          </w:p>
        </w:tc>
      </w:tr>
      <w:tr w:rsidR="00A02A51" w:rsidRPr="00971692" w:rsidTr="00492D1E">
        <w:trPr>
          <w:trHeight w:val="543"/>
        </w:trPr>
        <w:tc>
          <w:tcPr>
            <w:tcW w:w="759" w:type="dxa"/>
            <w:vAlign w:val="center"/>
          </w:tcPr>
          <w:p w:rsidR="00A02A51" w:rsidRPr="00971692" w:rsidRDefault="00A02A51" w:rsidP="00F91724">
            <w:pPr>
              <w:numPr>
                <w:ilvl w:val="0"/>
                <w:numId w:val="18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vAlign w:val="center"/>
          </w:tcPr>
          <w:p w:rsidR="00A02A51" w:rsidRPr="00971692" w:rsidRDefault="00A02A51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Провести первенство школы по шашкам </w:t>
            </w:r>
            <w:r w:rsidR="009464DB" w:rsidRPr="00971692">
              <w:rPr>
                <w:rFonts w:ascii="Times New Roman" w:hAnsi="Times New Roman"/>
                <w:sz w:val="24"/>
                <w:szCs w:val="24"/>
              </w:rPr>
              <w:t>«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 xml:space="preserve">Чудо </w:t>
            </w:r>
            <w:r w:rsidR="009464DB" w:rsidRPr="00971692">
              <w:rPr>
                <w:rFonts w:ascii="Times New Roman" w:hAnsi="Times New Roman"/>
                <w:sz w:val="24"/>
                <w:szCs w:val="24"/>
              </w:rPr>
              <w:t>–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 xml:space="preserve"> шашки</w:t>
            </w:r>
            <w:r w:rsidR="009464DB" w:rsidRPr="009716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9" w:type="dxa"/>
            <w:vAlign w:val="center"/>
          </w:tcPr>
          <w:p w:rsidR="00A02A51" w:rsidRPr="00971692" w:rsidRDefault="00A02A51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23" w:type="dxa"/>
            <w:vAlign w:val="center"/>
          </w:tcPr>
          <w:p w:rsidR="00A02A51" w:rsidRPr="00971692" w:rsidRDefault="001A7A83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уч-ль физкульт</w:t>
            </w:r>
          </w:p>
        </w:tc>
      </w:tr>
      <w:tr w:rsidR="00A02A51" w:rsidRPr="00971692" w:rsidTr="00492D1E">
        <w:trPr>
          <w:trHeight w:val="551"/>
        </w:trPr>
        <w:tc>
          <w:tcPr>
            <w:tcW w:w="759" w:type="dxa"/>
            <w:vAlign w:val="center"/>
          </w:tcPr>
          <w:p w:rsidR="00A02A51" w:rsidRPr="00971692" w:rsidRDefault="00A02A51" w:rsidP="00F91724">
            <w:pPr>
              <w:numPr>
                <w:ilvl w:val="0"/>
                <w:numId w:val="18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vAlign w:val="center"/>
          </w:tcPr>
          <w:p w:rsidR="00A02A51" w:rsidRPr="00971692" w:rsidRDefault="00A02A51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Провести первенство школы по настольному теннису</w:t>
            </w:r>
          </w:p>
        </w:tc>
        <w:tc>
          <w:tcPr>
            <w:tcW w:w="2209" w:type="dxa"/>
            <w:vAlign w:val="center"/>
          </w:tcPr>
          <w:p w:rsidR="00A02A51" w:rsidRPr="00971692" w:rsidRDefault="00E0447D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Д</w:t>
            </w:r>
            <w:r w:rsidR="00A02A51" w:rsidRPr="00971692">
              <w:rPr>
                <w:rFonts w:ascii="Times New Roman" w:hAnsi="Times New Roman"/>
                <w:sz w:val="24"/>
                <w:szCs w:val="24"/>
              </w:rPr>
              <w:t>екабрь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, апрель</w:t>
            </w:r>
          </w:p>
        </w:tc>
        <w:tc>
          <w:tcPr>
            <w:tcW w:w="2623" w:type="dxa"/>
            <w:vAlign w:val="center"/>
          </w:tcPr>
          <w:p w:rsidR="00A02A51" w:rsidRPr="00971692" w:rsidRDefault="00A02A51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уч-ль физкульт.</w:t>
            </w:r>
          </w:p>
        </w:tc>
      </w:tr>
      <w:tr w:rsidR="00A02A51" w:rsidRPr="00971692" w:rsidTr="00492D1E">
        <w:trPr>
          <w:trHeight w:val="557"/>
        </w:trPr>
        <w:tc>
          <w:tcPr>
            <w:tcW w:w="759" w:type="dxa"/>
            <w:vAlign w:val="center"/>
          </w:tcPr>
          <w:p w:rsidR="00A02A51" w:rsidRPr="00971692" w:rsidRDefault="00A02A51" w:rsidP="00F91724">
            <w:pPr>
              <w:numPr>
                <w:ilvl w:val="0"/>
                <w:numId w:val="18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vAlign w:val="center"/>
          </w:tcPr>
          <w:p w:rsidR="00A02A51" w:rsidRPr="00971692" w:rsidRDefault="009464DB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Провести день подвижных игр «</w:t>
            </w:r>
            <w:r w:rsidR="00A02A51" w:rsidRPr="00971692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9" w:type="dxa"/>
            <w:vAlign w:val="center"/>
          </w:tcPr>
          <w:p w:rsidR="00A02A51" w:rsidRPr="00971692" w:rsidRDefault="00E0447D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23" w:type="dxa"/>
            <w:vAlign w:val="center"/>
          </w:tcPr>
          <w:p w:rsidR="00A02A51" w:rsidRPr="00971692" w:rsidRDefault="00A02A51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уч-ль физкульт.</w:t>
            </w:r>
          </w:p>
        </w:tc>
      </w:tr>
      <w:tr w:rsidR="00A803FE" w:rsidRPr="00971692" w:rsidTr="00492D1E">
        <w:trPr>
          <w:trHeight w:val="885"/>
        </w:trPr>
        <w:tc>
          <w:tcPr>
            <w:tcW w:w="759" w:type="dxa"/>
            <w:vAlign w:val="center"/>
          </w:tcPr>
          <w:p w:rsidR="00A803FE" w:rsidRPr="00971692" w:rsidRDefault="00A803FE" w:rsidP="00F91724">
            <w:pPr>
              <w:numPr>
                <w:ilvl w:val="0"/>
                <w:numId w:val="18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vAlign w:val="center"/>
          </w:tcPr>
          <w:p w:rsidR="00A803FE" w:rsidRPr="00971692" w:rsidRDefault="00A803FE" w:rsidP="00E7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="00E70D2F">
              <w:rPr>
                <w:rFonts w:ascii="Times New Roman" w:hAnsi="Times New Roman"/>
                <w:sz w:val="24"/>
                <w:szCs w:val="24"/>
              </w:rPr>
              <w:t>смотр песни и строя, приуроченный к празднику Дню Защитника Отечества</w:t>
            </w:r>
          </w:p>
        </w:tc>
        <w:tc>
          <w:tcPr>
            <w:tcW w:w="2209" w:type="dxa"/>
            <w:vAlign w:val="center"/>
          </w:tcPr>
          <w:p w:rsidR="00A803FE" w:rsidRPr="00971692" w:rsidRDefault="00A803FE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803FE" w:rsidRPr="00971692" w:rsidRDefault="00A803FE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23" w:type="dxa"/>
            <w:vAlign w:val="center"/>
          </w:tcPr>
          <w:p w:rsidR="00A803FE" w:rsidRPr="00971692" w:rsidRDefault="00725934" w:rsidP="007358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Сайкина Н.И, кл. рук.</w:t>
            </w:r>
          </w:p>
        </w:tc>
      </w:tr>
      <w:tr w:rsidR="00E0447D" w:rsidRPr="00971692" w:rsidTr="00492D1E">
        <w:trPr>
          <w:trHeight w:val="588"/>
        </w:trPr>
        <w:tc>
          <w:tcPr>
            <w:tcW w:w="759" w:type="dxa"/>
            <w:vAlign w:val="center"/>
          </w:tcPr>
          <w:p w:rsidR="00E0447D" w:rsidRPr="00971692" w:rsidRDefault="00E0447D" w:rsidP="00F91724">
            <w:pPr>
              <w:numPr>
                <w:ilvl w:val="0"/>
                <w:numId w:val="18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vAlign w:val="center"/>
          </w:tcPr>
          <w:p w:rsidR="00E0447D" w:rsidRPr="00971692" w:rsidRDefault="00E70D2F" w:rsidP="007358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Лыжня России</w:t>
            </w:r>
          </w:p>
        </w:tc>
        <w:tc>
          <w:tcPr>
            <w:tcW w:w="2209" w:type="dxa"/>
            <w:vAlign w:val="center"/>
          </w:tcPr>
          <w:p w:rsidR="00E0447D" w:rsidRPr="00971692" w:rsidRDefault="00E0447D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23" w:type="dxa"/>
            <w:vAlign w:val="center"/>
          </w:tcPr>
          <w:p w:rsidR="00E0447D" w:rsidRPr="00971692" w:rsidRDefault="00E0447D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уч-ль физкульт.</w:t>
            </w:r>
          </w:p>
        </w:tc>
      </w:tr>
      <w:tr w:rsidR="00A803FE" w:rsidRPr="00971692" w:rsidTr="00492D1E">
        <w:trPr>
          <w:trHeight w:val="607"/>
        </w:trPr>
        <w:tc>
          <w:tcPr>
            <w:tcW w:w="759" w:type="dxa"/>
            <w:vAlign w:val="center"/>
          </w:tcPr>
          <w:p w:rsidR="00A803FE" w:rsidRPr="00971692" w:rsidRDefault="00A803FE" w:rsidP="00F91724">
            <w:pPr>
              <w:numPr>
                <w:ilvl w:val="0"/>
                <w:numId w:val="18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vAlign w:val="center"/>
          </w:tcPr>
          <w:p w:rsidR="00A803FE" w:rsidRPr="00971692" w:rsidRDefault="00A803FE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Организовать и провести день здоровья. Олимпийская эстафета.</w:t>
            </w:r>
          </w:p>
        </w:tc>
        <w:tc>
          <w:tcPr>
            <w:tcW w:w="2209" w:type="dxa"/>
            <w:vAlign w:val="center"/>
          </w:tcPr>
          <w:p w:rsidR="00A803FE" w:rsidRPr="00971692" w:rsidRDefault="00A803FE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23" w:type="dxa"/>
            <w:vAlign w:val="center"/>
          </w:tcPr>
          <w:p w:rsidR="00A803FE" w:rsidRPr="00971692" w:rsidRDefault="00A803FE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уч-ль физ., </w:t>
            </w:r>
          </w:p>
          <w:p w:rsidR="00A803FE" w:rsidRPr="00971692" w:rsidRDefault="001A7A83" w:rsidP="007358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03FE" w:rsidRPr="00971692" w:rsidTr="00492D1E">
        <w:trPr>
          <w:trHeight w:val="562"/>
        </w:trPr>
        <w:tc>
          <w:tcPr>
            <w:tcW w:w="759" w:type="dxa"/>
            <w:vAlign w:val="center"/>
          </w:tcPr>
          <w:p w:rsidR="00A803FE" w:rsidRPr="00971692" w:rsidRDefault="00A803FE" w:rsidP="00F91724">
            <w:pPr>
              <w:numPr>
                <w:ilvl w:val="0"/>
                <w:numId w:val="18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vAlign w:val="center"/>
          </w:tcPr>
          <w:p w:rsidR="00A803FE" w:rsidRPr="00971692" w:rsidRDefault="00A803FE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Принять участие в </w:t>
            </w:r>
            <w:r w:rsidR="009464DB" w:rsidRPr="00971692">
              <w:rPr>
                <w:rFonts w:ascii="Times New Roman" w:hAnsi="Times New Roman"/>
                <w:sz w:val="24"/>
                <w:szCs w:val="24"/>
              </w:rPr>
              <w:t>школьных,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 xml:space="preserve"> районных </w:t>
            </w:r>
            <w:r w:rsidR="009464DB" w:rsidRPr="00971692">
              <w:rPr>
                <w:rFonts w:ascii="Times New Roman" w:hAnsi="Times New Roman"/>
                <w:sz w:val="24"/>
                <w:szCs w:val="24"/>
              </w:rPr>
              <w:t xml:space="preserve">и др. 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соревнованиях.</w:t>
            </w:r>
          </w:p>
        </w:tc>
        <w:tc>
          <w:tcPr>
            <w:tcW w:w="2209" w:type="dxa"/>
            <w:vAlign w:val="center"/>
          </w:tcPr>
          <w:p w:rsidR="00A803FE" w:rsidRPr="00971692" w:rsidRDefault="009464DB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623" w:type="dxa"/>
            <w:vAlign w:val="center"/>
          </w:tcPr>
          <w:p w:rsidR="00A803FE" w:rsidRPr="00971692" w:rsidRDefault="00A803FE" w:rsidP="00DF73FD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уч-ль физкуль</w:t>
            </w:r>
            <w:r w:rsidR="001A7A83">
              <w:rPr>
                <w:rFonts w:ascii="Times New Roman" w:hAnsi="Times New Roman"/>
                <w:sz w:val="24"/>
                <w:szCs w:val="24"/>
              </w:rPr>
              <w:t>туры, педагог-организатор</w:t>
            </w:r>
          </w:p>
        </w:tc>
      </w:tr>
      <w:tr w:rsidR="00A803FE" w:rsidRPr="00971692" w:rsidTr="00492D1E">
        <w:trPr>
          <w:trHeight w:val="556"/>
        </w:trPr>
        <w:tc>
          <w:tcPr>
            <w:tcW w:w="759" w:type="dxa"/>
            <w:vAlign w:val="center"/>
          </w:tcPr>
          <w:p w:rsidR="00A803FE" w:rsidRPr="00971692" w:rsidRDefault="00A803FE" w:rsidP="00F91724">
            <w:pPr>
              <w:numPr>
                <w:ilvl w:val="0"/>
                <w:numId w:val="18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vAlign w:val="center"/>
          </w:tcPr>
          <w:p w:rsidR="00A803FE" w:rsidRPr="00971692" w:rsidRDefault="00705F86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Физкультминутки на уроках</w:t>
            </w:r>
          </w:p>
        </w:tc>
        <w:tc>
          <w:tcPr>
            <w:tcW w:w="2209" w:type="dxa"/>
            <w:vAlign w:val="center"/>
          </w:tcPr>
          <w:p w:rsidR="00A803FE" w:rsidRPr="00971692" w:rsidRDefault="00705F86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623" w:type="dxa"/>
            <w:vAlign w:val="center"/>
          </w:tcPr>
          <w:p w:rsidR="008C411F" w:rsidRPr="001A7A83" w:rsidRDefault="00705F86" w:rsidP="001A7A83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8C411F" w:rsidRPr="00971692" w:rsidTr="00492D1E">
        <w:trPr>
          <w:trHeight w:val="571"/>
        </w:trPr>
        <w:tc>
          <w:tcPr>
            <w:tcW w:w="759" w:type="dxa"/>
            <w:vAlign w:val="center"/>
          </w:tcPr>
          <w:p w:rsidR="008C411F" w:rsidRPr="00971692" w:rsidRDefault="008C411F" w:rsidP="00F91724">
            <w:pPr>
              <w:numPr>
                <w:ilvl w:val="0"/>
                <w:numId w:val="18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vAlign w:val="center"/>
          </w:tcPr>
          <w:p w:rsidR="008C411F" w:rsidRPr="00971692" w:rsidRDefault="008C411F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«Папа, мама, я – дружная семья»</w:t>
            </w:r>
          </w:p>
        </w:tc>
        <w:tc>
          <w:tcPr>
            <w:tcW w:w="2209" w:type="dxa"/>
            <w:vAlign w:val="center"/>
          </w:tcPr>
          <w:p w:rsidR="008C411F" w:rsidRPr="00971692" w:rsidRDefault="008C411F" w:rsidP="00863EDB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623" w:type="dxa"/>
            <w:vAlign w:val="center"/>
          </w:tcPr>
          <w:p w:rsidR="008C411F" w:rsidRPr="00276EE8" w:rsidRDefault="008C411F" w:rsidP="00614B96">
            <w:pPr>
              <w:rPr>
                <w:rFonts w:ascii="Times New Roman" w:hAnsi="Times New Roman"/>
                <w:szCs w:val="22"/>
              </w:rPr>
            </w:pPr>
            <w:r w:rsidRPr="00276EE8">
              <w:rPr>
                <w:rFonts w:ascii="Times New Roman" w:hAnsi="Times New Roman"/>
                <w:szCs w:val="22"/>
              </w:rPr>
              <w:t>уч-ль физ</w:t>
            </w:r>
            <w:r w:rsidR="001A7A83">
              <w:rPr>
                <w:rFonts w:ascii="Times New Roman" w:hAnsi="Times New Roman"/>
                <w:szCs w:val="22"/>
              </w:rPr>
              <w:t>культ.,</w:t>
            </w:r>
          </w:p>
        </w:tc>
      </w:tr>
      <w:tr w:rsidR="00E0447D" w:rsidRPr="00971692" w:rsidTr="00492D1E">
        <w:trPr>
          <w:trHeight w:val="426"/>
        </w:trPr>
        <w:tc>
          <w:tcPr>
            <w:tcW w:w="759" w:type="dxa"/>
            <w:vAlign w:val="center"/>
          </w:tcPr>
          <w:p w:rsidR="00E0447D" w:rsidRPr="00971692" w:rsidRDefault="00E0447D" w:rsidP="00F91724">
            <w:pPr>
              <w:numPr>
                <w:ilvl w:val="0"/>
                <w:numId w:val="18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vAlign w:val="center"/>
          </w:tcPr>
          <w:p w:rsidR="00E0447D" w:rsidRPr="00971692" w:rsidRDefault="00E0447D" w:rsidP="007358C8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Общешкольный кросс</w:t>
            </w:r>
          </w:p>
        </w:tc>
        <w:tc>
          <w:tcPr>
            <w:tcW w:w="2209" w:type="dxa"/>
            <w:vAlign w:val="center"/>
          </w:tcPr>
          <w:p w:rsidR="00E0447D" w:rsidRPr="00971692" w:rsidRDefault="00E0447D" w:rsidP="00863EDB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23" w:type="dxa"/>
            <w:vAlign w:val="center"/>
          </w:tcPr>
          <w:p w:rsidR="00E0447D" w:rsidRPr="00971692" w:rsidRDefault="00E0447D" w:rsidP="00863EDB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уч-ль физкульт.</w:t>
            </w:r>
          </w:p>
        </w:tc>
      </w:tr>
    </w:tbl>
    <w:p w:rsidR="008434F4" w:rsidRPr="00971692" w:rsidRDefault="008434F4" w:rsidP="0012013E">
      <w:pPr>
        <w:pStyle w:val="2"/>
        <w:rPr>
          <w:rFonts w:ascii="Courier New" w:hAnsi="Courier New" w:cs="Courier New"/>
          <w:i/>
          <w:sz w:val="24"/>
          <w:szCs w:val="24"/>
        </w:rPr>
      </w:pPr>
      <w:bookmarkStart w:id="19" w:name="_Toc400563393"/>
      <w:r w:rsidRPr="00971692">
        <w:rPr>
          <w:rFonts w:ascii="Courier New" w:hAnsi="Courier New" w:cs="Courier New"/>
          <w:i/>
          <w:sz w:val="24"/>
          <w:szCs w:val="24"/>
        </w:rPr>
        <w:t>Воспитание потребности в ЗОЖ</w:t>
      </w:r>
      <w:bookmarkEnd w:id="19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4564"/>
        <w:gridCol w:w="2213"/>
        <w:gridCol w:w="2627"/>
      </w:tblGrid>
      <w:tr w:rsidR="008434F4" w:rsidRPr="00971692" w:rsidTr="00492D1E">
        <w:trPr>
          <w:trHeight w:val="267"/>
        </w:trPr>
        <w:tc>
          <w:tcPr>
            <w:tcW w:w="797" w:type="dxa"/>
          </w:tcPr>
          <w:p w:rsidR="008434F4" w:rsidRPr="00971692" w:rsidRDefault="008434F4" w:rsidP="00F9172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№</w:t>
            </w:r>
          </w:p>
        </w:tc>
        <w:tc>
          <w:tcPr>
            <w:tcW w:w="4564" w:type="dxa"/>
          </w:tcPr>
          <w:p w:rsidR="008434F4" w:rsidRPr="00971692" w:rsidRDefault="008434F4" w:rsidP="00F9172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</w:tcPr>
          <w:p w:rsidR="008434F4" w:rsidRPr="00971692" w:rsidRDefault="008434F4" w:rsidP="00F9172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сроки</w:t>
            </w:r>
          </w:p>
        </w:tc>
        <w:tc>
          <w:tcPr>
            <w:tcW w:w="2627" w:type="dxa"/>
          </w:tcPr>
          <w:p w:rsidR="008434F4" w:rsidRPr="00971692" w:rsidRDefault="008434F4" w:rsidP="00F9172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ответственные</w:t>
            </w:r>
          </w:p>
        </w:tc>
      </w:tr>
      <w:tr w:rsidR="008434F4" w:rsidRPr="00971692" w:rsidTr="00492D1E">
        <w:trPr>
          <w:trHeight w:val="694"/>
        </w:trPr>
        <w:tc>
          <w:tcPr>
            <w:tcW w:w="797" w:type="dxa"/>
          </w:tcPr>
          <w:p w:rsidR="008434F4" w:rsidRPr="00971692" w:rsidRDefault="008434F4" w:rsidP="00F91724">
            <w:pPr>
              <w:pStyle w:val="2"/>
              <w:numPr>
                <w:ilvl w:val="0"/>
                <w:numId w:val="19"/>
              </w:numPr>
              <w:ind w:left="426"/>
              <w:rPr>
                <w:b w:val="0"/>
                <w:sz w:val="24"/>
                <w:szCs w:val="24"/>
              </w:rPr>
            </w:pPr>
            <w:bookmarkStart w:id="20" w:name="_Toc400563394"/>
            <w:bookmarkEnd w:id="20"/>
          </w:p>
        </w:tc>
        <w:tc>
          <w:tcPr>
            <w:tcW w:w="4564" w:type="dxa"/>
          </w:tcPr>
          <w:p w:rsidR="008434F4" w:rsidRPr="00971692" w:rsidRDefault="000F0C2E" w:rsidP="00F91724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bookmarkStart w:id="21" w:name="_Toc400563395"/>
            <w:r>
              <w:rPr>
                <w:b w:val="0"/>
                <w:sz w:val="24"/>
                <w:szCs w:val="24"/>
              </w:rPr>
              <w:t>Изучение Конвенц</w:t>
            </w:r>
            <w:proofErr w:type="gramStart"/>
            <w:r>
              <w:rPr>
                <w:b w:val="0"/>
                <w:sz w:val="24"/>
                <w:szCs w:val="24"/>
              </w:rPr>
              <w:t>ии ОО</w:t>
            </w:r>
            <w:proofErr w:type="gramEnd"/>
            <w:r>
              <w:rPr>
                <w:b w:val="0"/>
                <w:sz w:val="24"/>
                <w:szCs w:val="24"/>
              </w:rPr>
              <w:t>Н</w:t>
            </w:r>
            <w:r w:rsidR="008434F4" w:rsidRPr="00971692">
              <w:rPr>
                <w:b w:val="0"/>
                <w:sz w:val="24"/>
                <w:szCs w:val="24"/>
              </w:rPr>
              <w:t xml:space="preserve"> о правах ребенка и четкое соблюдение этих прав всеми в школе</w:t>
            </w:r>
            <w:bookmarkEnd w:id="21"/>
          </w:p>
        </w:tc>
        <w:tc>
          <w:tcPr>
            <w:tcW w:w="2213" w:type="dxa"/>
          </w:tcPr>
          <w:p w:rsidR="008434F4" w:rsidRPr="00971692" w:rsidRDefault="008434F4" w:rsidP="00F91724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bookmarkStart w:id="22" w:name="_Toc400563396"/>
            <w:r w:rsidRPr="00971692">
              <w:rPr>
                <w:b w:val="0"/>
                <w:sz w:val="24"/>
                <w:szCs w:val="24"/>
              </w:rPr>
              <w:t>Кл</w:t>
            </w:r>
            <w:proofErr w:type="gramStart"/>
            <w:r w:rsidRPr="00971692">
              <w:rPr>
                <w:b w:val="0"/>
                <w:sz w:val="24"/>
                <w:szCs w:val="24"/>
              </w:rPr>
              <w:t>.</w:t>
            </w:r>
            <w:proofErr w:type="gramEnd"/>
            <w:r w:rsidRPr="00971692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971692">
              <w:rPr>
                <w:b w:val="0"/>
                <w:sz w:val="24"/>
                <w:szCs w:val="24"/>
              </w:rPr>
              <w:t>ч</w:t>
            </w:r>
            <w:proofErr w:type="gramEnd"/>
            <w:r w:rsidRPr="00971692">
              <w:rPr>
                <w:b w:val="0"/>
                <w:sz w:val="24"/>
                <w:szCs w:val="24"/>
              </w:rPr>
              <w:t>асы (по планам)</w:t>
            </w:r>
            <w:bookmarkEnd w:id="22"/>
          </w:p>
        </w:tc>
        <w:tc>
          <w:tcPr>
            <w:tcW w:w="2627" w:type="dxa"/>
          </w:tcPr>
          <w:p w:rsidR="008434F4" w:rsidRPr="00971692" w:rsidRDefault="008434F4" w:rsidP="00F91724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bookmarkStart w:id="23" w:name="_Toc400563397"/>
            <w:r w:rsidRPr="00971692">
              <w:rPr>
                <w:b w:val="0"/>
                <w:sz w:val="24"/>
                <w:szCs w:val="24"/>
              </w:rPr>
              <w:t>Кл</w:t>
            </w:r>
            <w:proofErr w:type="gramStart"/>
            <w:r w:rsidRPr="00971692">
              <w:rPr>
                <w:b w:val="0"/>
                <w:sz w:val="24"/>
                <w:szCs w:val="24"/>
              </w:rPr>
              <w:t>.</w:t>
            </w:r>
            <w:proofErr w:type="gramEnd"/>
            <w:r w:rsidRPr="00971692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971692">
              <w:rPr>
                <w:b w:val="0"/>
                <w:sz w:val="24"/>
                <w:szCs w:val="24"/>
              </w:rPr>
              <w:t>р</w:t>
            </w:r>
            <w:proofErr w:type="gramEnd"/>
            <w:r w:rsidRPr="00971692">
              <w:rPr>
                <w:b w:val="0"/>
                <w:sz w:val="24"/>
                <w:szCs w:val="24"/>
              </w:rPr>
              <w:t>ук-ли</w:t>
            </w:r>
            <w:bookmarkEnd w:id="23"/>
          </w:p>
        </w:tc>
      </w:tr>
      <w:tr w:rsidR="008434F4" w:rsidRPr="00971692" w:rsidTr="00492D1E">
        <w:trPr>
          <w:trHeight w:val="1633"/>
        </w:trPr>
        <w:tc>
          <w:tcPr>
            <w:tcW w:w="797" w:type="dxa"/>
          </w:tcPr>
          <w:p w:rsidR="008434F4" w:rsidRPr="00971692" w:rsidRDefault="008434F4" w:rsidP="00F91724">
            <w:pPr>
              <w:pStyle w:val="2"/>
              <w:numPr>
                <w:ilvl w:val="0"/>
                <w:numId w:val="19"/>
              </w:numPr>
              <w:ind w:left="426"/>
              <w:rPr>
                <w:b w:val="0"/>
                <w:sz w:val="24"/>
                <w:szCs w:val="24"/>
              </w:rPr>
            </w:pPr>
            <w:bookmarkStart w:id="24" w:name="_Toc400563398"/>
            <w:bookmarkEnd w:id="24"/>
          </w:p>
        </w:tc>
        <w:tc>
          <w:tcPr>
            <w:tcW w:w="4564" w:type="dxa"/>
          </w:tcPr>
          <w:p w:rsidR="008434F4" w:rsidRPr="002B7EC1" w:rsidRDefault="008434F4" w:rsidP="00F91724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bookmarkStart w:id="25" w:name="_Toc400563399"/>
            <w:r w:rsidRPr="002B7EC1">
              <w:rPr>
                <w:b w:val="0"/>
                <w:sz w:val="24"/>
                <w:szCs w:val="24"/>
              </w:rPr>
              <w:t>Охват организованным отдыхом и трудом подростков группы риска в каникулярное время и интересным содержательным досугом в течение всего года, активизация участия детей группы риска в кружках и секциях</w:t>
            </w:r>
            <w:bookmarkEnd w:id="25"/>
          </w:p>
        </w:tc>
        <w:tc>
          <w:tcPr>
            <w:tcW w:w="2213" w:type="dxa"/>
          </w:tcPr>
          <w:p w:rsidR="008434F4" w:rsidRPr="00971692" w:rsidRDefault="008434F4" w:rsidP="00F91724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bookmarkStart w:id="26" w:name="_Toc400563400"/>
            <w:r w:rsidRPr="00971692">
              <w:rPr>
                <w:b w:val="0"/>
                <w:sz w:val="24"/>
                <w:szCs w:val="24"/>
              </w:rPr>
              <w:t>Весь период</w:t>
            </w:r>
            <w:bookmarkEnd w:id="26"/>
          </w:p>
        </w:tc>
        <w:tc>
          <w:tcPr>
            <w:tcW w:w="2627" w:type="dxa"/>
          </w:tcPr>
          <w:p w:rsidR="008434F4" w:rsidRPr="00971692" w:rsidRDefault="00725934" w:rsidP="00F91724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bookmarkStart w:id="27" w:name="_Toc400563401"/>
            <w:r>
              <w:rPr>
                <w:b w:val="0"/>
                <w:sz w:val="24"/>
                <w:szCs w:val="24"/>
              </w:rPr>
              <w:t xml:space="preserve"> Педагог-организатор, к</w:t>
            </w:r>
            <w:r w:rsidR="008434F4" w:rsidRPr="00971692">
              <w:rPr>
                <w:b w:val="0"/>
                <w:sz w:val="24"/>
                <w:szCs w:val="24"/>
              </w:rPr>
              <w:t xml:space="preserve">л. </w:t>
            </w:r>
            <w:proofErr w:type="gramStart"/>
            <w:r w:rsidR="008434F4" w:rsidRPr="00971692">
              <w:rPr>
                <w:b w:val="0"/>
                <w:sz w:val="24"/>
                <w:szCs w:val="24"/>
              </w:rPr>
              <w:t>рук-ли</w:t>
            </w:r>
            <w:bookmarkEnd w:id="27"/>
            <w:proofErr w:type="gramEnd"/>
            <w:r>
              <w:rPr>
                <w:b w:val="0"/>
                <w:sz w:val="24"/>
                <w:szCs w:val="24"/>
              </w:rPr>
              <w:t>,</w:t>
            </w:r>
          </w:p>
          <w:p w:rsidR="008434F4" w:rsidRPr="00971692" w:rsidRDefault="00725934" w:rsidP="008434F4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434F4" w:rsidRPr="00971692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gramEnd"/>
            <w:r w:rsidR="008434F4" w:rsidRPr="00971692">
              <w:rPr>
                <w:rFonts w:ascii="Times New Roman" w:hAnsi="Times New Roman"/>
                <w:sz w:val="24"/>
                <w:szCs w:val="24"/>
              </w:rPr>
              <w:t xml:space="preserve"> кружков</w:t>
            </w:r>
          </w:p>
        </w:tc>
      </w:tr>
      <w:tr w:rsidR="008434F4" w:rsidRPr="00971692" w:rsidTr="00492D1E">
        <w:trPr>
          <w:trHeight w:val="535"/>
        </w:trPr>
        <w:tc>
          <w:tcPr>
            <w:tcW w:w="797" w:type="dxa"/>
          </w:tcPr>
          <w:p w:rsidR="008434F4" w:rsidRPr="00971692" w:rsidRDefault="008434F4" w:rsidP="00F91724">
            <w:pPr>
              <w:pStyle w:val="2"/>
              <w:numPr>
                <w:ilvl w:val="0"/>
                <w:numId w:val="19"/>
              </w:numPr>
              <w:ind w:left="426"/>
              <w:rPr>
                <w:b w:val="0"/>
                <w:sz w:val="24"/>
                <w:szCs w:val="24"/>
              </w:rPr>
            </w:pPr>
            <w:bookmarkStart w:id="28" w:name="_Toc400563402"/>
            <w:bookmarkEnd w:id="28"/>
          </w:p>
        </w:tc>
        <w:tc>
          <w:tcPr>
            <w:tcW w:w="4564" w:type="dxa"/>
          </w:tcPr>
          <w:p w:rsidR="008434F4" w:rsidRPr="001F256C" w:rsidRDefault="008434F4" w:rsidP="001F256C">
            <w:pPr>
              <w:pStyle w:val="2"/>
              <w:ind w:right="-108"/>
              <w:jc w:val="both"/>
              <w:rPr>
                <w:b w:val="0"/>
                <w:spacing w:val="-20"/>
                <w:sz w:val="24"/>
                <w:szCs w:val="24"/>
              </w:rPr>
            </w:pPr>
            <w:bookmarkStart w:id="29" w:name="_Toc400563403"/>
            <w:r w:rsidRPr="001F256C">
              <w:rPr>
                <w:b w:val="0"/>
                <w:spacing w:val="-20"/>
                <w:sz w:val="24"/>
                <w:szCs w:val="24"/>
              </w:rPr>
              <w:t>Проведение Дня профилактики (с приглашением участ</w:t>
            </w:r>
            <w:r w:rsidR="001A7A83">
              <w:rPr>
                <w:b w:val="0"/>
                <w:spacing w:val="-20"/>
                <w:sz w:val="24"/>
                <w:szCs w:val="24"/>
              </w:rPr>
              <w:t>кового, дет</w:t>
            </w:r>
            <w:proofErr w:type="gramStart"/>
            <w:r w:rsidR="001A7A83">
              <w:rPr>
                <w:b w:val="0"/>
                <w:spacing w:val="-20"/>
                <w:sz w:val="24"/>
                <w:szCs w:val="24"/>
              </w:rPr>
              <w:t>.</w:t>
            </w:r>
            <w:proofErr w:type="gramEnd"/>
            <w:r w:rsidR="001A7A83">
              <w:rPr>
                <w:b w:val="0"/>
                <w:spacing w:val="-20"/>
                <w:sz w:val="24"/>
                <w:szCs w:val="24"/>
              </w:rPr>
              <w:t xml:space="preserve"> </w:t>
            </w:r>
            <w:proofErr w:type="gramStart"/>
            <w:r w:rsidR="001A7A83">
              <w:rPr>
                <w:b w:val="0"/>
                <w:spacing w:val="-20"/>
                <w:sz w:val="24"/>
                <w:szCs w:val="24"/>
              </w:rPr>
              <w:t>и</w:t>
            </w:r>
            <w:proofErr w:type="gramEnd"/>
            <w:r w:rsidR="001A7A83">
              <w:rPr>
                <w:b w:val="0"/>
                <w:spacing w:val="-20"/>
                <w:sz w:val="24"/>
                <w:szCs w:val="24"/>
              </w:rPr>
              <w:t>нспектора), 5 – 9</w:t>
            </w:r>
            <w:r w:rsidRPr="001F256C">
              <w:rPr>
                <w:b w:val="0"/>
                <w:spacing w:val="-20"/>
                <w:sz w:val="24"/>
                <w:szCs w:val="24"/>
              </w:rPr>
              <w:t xml:space="preserve"> кл.</w:t>
            </w:r>
            <w:bookmarkEnd w:id="29"/>
          </w:p>
        </w:tc>
        <w:tc>
          <w:tcPr>
            <w:tcW w:w="2213" w:type="dxa"/>
          </w:tcPr>
          <w:p w:rsidR="008434F4" w:rsidRPr="00971692" w:rsidRDefault="008434F4" w:rsidP="00F91724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bookmarkStart w:id="30" w:name="_Toc400563404"/>
            <w:r w:rsidRPr="00971692">
              <w:rPr>
                <w:b w:val="0"/>
                <w:sz w:val="24"/>
                <w:szCs w:val="24"/>
              </w:rPr>
              <w:t>в теч. года</w:t>
            </w:r>
            <w:bookmarkEnd w:id="30"/>
          </w:p>
        </w:tc>
        <w:tc>
          <w:tcPr>
            <w:tcW w:w="2627" w:type="dxa"/>
          </w:tcPr>
          <w:p w:rsidR="008434F4" w:rsidRPr="00971692" w:rsidRDefault="001A7A83" w:rsidP="00F91724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Педагог-организатор</w:t>
            </w:r>
          </w:p>
        </w:tc>
      </w:tr>
      <w:tr w:rsidR="003D0977" w:rsidRPr="00971692" w:rsidTr="00492D1E">
        <w:trPr>
          <w:trHeight w:val="28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77" w:rsidRPr="00971692" w:rsidRDefault="003D0977" w:rsidP="00C5598C">
            <w:pPr>
              <w:pStyle w:val="2"/>
              <w:numPr>
                <w:ilvl w:val="0"/>
                <w:numId w:val="19"/>
              </w:numPr>
              <w:ind w:left="426"/>
              <w:rPr>
                <w:b w:val="0"/>
                <w:sz w:val="24"/>
                <w:szCs w:val="24"/>
              </w:rPr>
            </w:pPr>
            <w:bookmarkStart w:id="31" w:name="_Toc400563406"/>
            <w:bookmarkEnd w:id="31"/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77" w:rsidRPr="003D0977" w:rsidRDefault="003D0977" w:rsidP="003D0977">
            <w:pPr>
              <w:pStyle w:val="2"/>
              <w:ind w:right="-108"/>
              <w:jc w:val="both"/>
              <w:rPr>
                <w:b w:val="0"/>
                <w:spacing w:val="-20"/>
                <w:sz w:val="24"/>
                <w:szCs w:val="24"/>
              </w:rPr>
            </w:pPr>
            <w:bookmarkStart w:id="32" w:name="_Toc400563407"/>
            <w:r w:rsidRPr="003D0977">
              <w:rPr>
                <w:b w:val="0"/>
                <w:spacing w:val="-20"/>
                <w:sz w:val="24"/>
                <w:szCs w:val="24"/>
              </w:rPr>
              <w:t xml:space="preserve">Участие в </w:t>
            </w:r>
            <w:proofErr w:type="gramStart"/>
            <w:r w:rsidRPr="003D0977">
              <w:rPr>
                <w:b w:val="0"/>
                <w:spacing w:val="-20"/>
                <w:sz w:val="24"/>
                <w:szCs w:val="24"/>
              </w:rPr>
              <w:t>интернет-викторине</w:t>
            </w:r>
            <w:proofErr w:type="gramEnd"/>
            <w:r w:rsidRPr="003D0977">
              <w:rPr>
                <w:b w:val="0"/>
                <w:spacing w:val="-20"/>
                <w:sz w:val="24"/>
                <w:szCs w:val="24"/>
              </w:rPr>
              <w:t xml:space="preserve"> «Имею право знать»</w:t>
            </w:r>
            <w:bookmarkEnd w:id="32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77" w:rsidRPr="00971692" w:rsidRDefault="003D0977" w:rsidP="00C5598C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bookmarkStart w:id="33" w:name="_Toc400563408"/>
            <w:r>
              <w:rPr>
                <w:b w:val="0"/>
                <w:sz w:val="24"/>
                <w:szCs w:val="24"/>
              </w:rPr>
              <w:t>По плану школы</w:t>
            </w:r>
            <w:bookmarkEnd w:id="33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77" w:rsidRPr="00971692" w:rsidRDefault="00725934" w:rsidP="00C5598C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bookmarkStart w:id="34" w:name="_Toc400563409"/>
            <w:r>
              <w:rPr>
                <w:b w:val="0"/>
                <w:sz w:val="24"/>
                <w:szCs w:val="24"/>
              </w:rPr>
              <w:t xml:space="preserve">Педагог-организатор, </w:t>
            </w:r>
            <w:r w:rsidR="003D0977" w:rsidRPr="00971692">
              <w:rPr>
                <w:b w:val="0"/>
                <w:sz w:val="24"/>
                <w:szCs w:val="24"/>
              </w:rPr>
              <w:t xml:space="preserve"> кл. </w:t>
            </w:r>
            <w:proofErr w:type="gramStart"/>
            <w:r w:rsidR="003D0977" w:rsidRPr="00971692">
              <w:rPr>
                <w:b w:val="0"/>
                <w:sz w:val="24"/>
                <w:szCs w:val="24"/>
              </w:rPr>
              <w:t>рук-ли</w:t>
            </w:r>
            <w:bookmarkEnd w:id="34"/>
            <w:proofErr w:type="gramEnd"/>
          </w:p>
        </w:tc>
      </w:tr>
      <w:tr w:rsidR="003D0977" w:rsidRPr="00971692" w:rsidTr="00492D1E">
        <w:trPr>
          <w:trHeight w:val="81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77" w:rsidRPr="00971692" w:rsidRDefault="003D0977" w:rsidP="00C5598C">
            <w:pPr>
              <w:pStyle w:val="2"/>
              <w:numPr>
                <w:ilvl w:val="0"/>
                <w:numId w:val="19"/>
              </w:numPr>
              <w:ind w:left="426"/>
              <w:rPr>
                <w:b w:val="0"/>
                <w:sz w:val="24"/>
                <w:szCs w:val="24"/>
              </w:rPr>
            </w:pPr>
            <w:bookmarkStart w:id="35" w:name="_Toc400563410"/>
            <w:bookmarkEnd w:id="35"/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77" w:rsidRPr="003D0977" w:rsidRDefault="003D0977" w:rsidP="003D0977">
            <w:pPr>
              <w:pStyle w:val="2"/>
              <w:ind w:right="-108"/>
              <w:jc w:val="both"/>
              <w:rPr>
                <w:b w:val="0"/>
                <w:spacing w:val="-20"/>
                <w:sz w:val="24"/>
                <w:szCs w:val="24"/>
              </w:rPr>
            </w:pPr>
            <w:bookmarkStart w:id="36" w:name="_Toc400563411"/>
            <w:r w:rsidRPr="003D0977">
              <w:rPr>
                <w:b w:val="0"/>
                <w:spacing w:val="-20"/>
                <w:sz w:val="24"/>
                <w:szCs w:val="24"/>
              </w:rPr>
              <w:t>Кл</w:t>
            </w:r>
            <w:proofErr w:type="gramStart"/>
            <w:r w:rsidRPr="003D0977">
              <w:rPr>
                <w:b w:val="0"/>
                <w:spacing w:val="-20"/>
                <w:sz w:val="24"/>
                <w:szCs w:val="24"/>
              </w:rPr>
              <w:t>.</w:t>
            </w:r>
            <w:proofErr w:type="gramEnd"/>
            <w:r w:rsidRPr="003D0977">
              <w:rPr>
                <w:b w:val="0"/>
                <w:spacing w:val="-20"/>
                <w:sz w:val="24"/>
                <w:szCs w:val="24"/>
              </w:rPr>
              <w:t xml:space="preserve"> </w:t>
            </w:r>
            <w:proofErr w:type="gramStart"/>
            <w:r w:rsidRPr="003D0977">
              <w:rPr>
                <w:b w:val="0"/>
                <w:spacing w:val="-20"/>
                <w:sz w:val="24"/>
                <w:szCs w:val="24"/>
              </w:rPr>
              <w:t>ч</w:t>
            </w:r>
            <w:proofErr w:type="gramEnd"/>
            <w:r w:rsidRPr="003D0977">
              <w:rPr>
                <w:b w:val="0"/>
                <w:spacing w:val="-20"/>
                <w:sz w:val="24"/>
                <w:szCs w:val="24"/>
              </w:rPr>
              <w:t xml:space="preserve">асы – </w:t>
            </w:r>
            <w:r w:rsidRPr="003D0977">
              <w:rPr>
                <w:b w:val="0"/>
                <w:bCs/>
                <w:color w:val="000000"/>
                <w:sz w:val="24"/>
                <w:szCs w:val="24"/>
              </w:rPr>
              <w:t xml:space="preserve">урок </w:t>
            </w:r>
            <w:r w:rsidRPr="003D0977">
              <w:rPr>
                <w:b w:val="0"/>
                <w:bCs/>
                <w:sz w:val="24"/>
                <w:szCs w:val="24"/>
              </w:rPr>
              <w:t>«Профилактическая работа  по предупреждению употребления ПАВ детьми и подростками»</w:t>
            </w:r>
            <w:bookmarkEnd w:id="36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77" w:rsidRPr="00971692" w:rsidRDefault="003D0977" w:rsidP="00C5598C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bookmarkStart w:id="37" w:name="_Toc400563412"/>
            <w:r>
              <w:rPr>
                <w:b w:val="0"/>
                <w:sz w:val="24"/>
                <w:szCs w:val="24"/>
              </w:rPr>
              <w:t>ноябрь</w:t>
            </w:r>
            <w:bookmarkEnd w:id="37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77" w:rsidRPr="00971692" w:rsidRDefault="003D0977" w:rsidP="00C5598C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bookmarkStart w:id="38" w:name="_Toc400563413"/>
            <w:r w:rsidRPr="00971692">
              <w:rPr>
                <w:b w:val="0"/>
                <w:sz w:val="24"/>
                <w:szCs w:val="24"/>
              </w:rPr>
              <w:t>Кл</w:t>
            </w:r>
            <w:proofErr w:type="gramStart"/>
            <w:r w:rsidRPr="00971692">
              <w:rPr>
                <w:b w:val="0"/>
                <w:sz w:val="24"/>
                <w:szCs w:val="24"/>
              </w:rPr>
              <w:t>.</w:t>
            </w:r>
            <w:proofErr w:type="gramEnd"/>
            <w:r w:rsidRPr="00971692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971692">
              <w:rPr>
                <w:b w:val="0"/>
                <w:sz w:val="24"/>
                <w:szCs w:val="24"/>
              </w:rPr>
              <w:t>р</w:t>
            </w:r>
            <w:proofErr w:type="gramEnd"/>
            <w:r w:rsidRPr="00971692">
              <w:rPr>
                <w:b w:val="0"/>
                <w:sz w:val="24"/>
                <w:szCs w:val="24"/>
              </w:rPr>
              <w:t>ук-ли</w:t>
            </w:r>
            <w:bookmarkEnd w:id="38"/>
          </w:p>
          <w:p w:rsidR="003D0977" w:rsidRPr="00971692" w:rsidRDefault="003D0977" w:rsidP="00C5598C">
            <w:pPr>
              <w:pStyle w:val="2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635896" w:rsidRDefault="00635896">
      <w:r>
        <w:rPr>
          <w:b/>
        </w:rPr>
        <w:br w:type="page"/>
      </w:r>
    </w:p>
    <w:p w:rsidR="002B7EC1" w:rsidRDefault="002B7EC1" w:rsidP="002B7EC1">
      <w:bookmarkStart w:id="39" w:name="Trud_u_proforient"/>
    </w:p>
    <w:p w:rsidR="0012013E" w:rsidRPr="00971692" w:rsidRDefault="0012013E" w:rsidP="004A5A17">
      <w:pPr>
        <w:pStyle w:val="1"/>
        <w:jc w:val="center"/>
        <w:rPr>
          <w:rFonts w:ascii="Bookman Old Style" w:hAnsi="Bookman Old Style" w:cs="Courier New"/>
          <w:i/>
          <w:sz w:val="24"/>
          <w:szCs w:val="24"/>
        </w:rPr>
      </w:pPr>
      <w:bookmarkStart w:id="40" w:name="_Toc400563414"/>
      <w:r w:rsidRPr="00971692">
        <w:rPr>
          <w:rFonts w:ascii="Bookman Old Style" w:hAnsi="Bookman Old Style" w:cs="Courier New"/>
          <w:i/>
          <w:sz w:val="24"/>
          <w:szCs w:val="24"/>
        </w:rPr>
        <w:t xml:space="preserve">Трудовое воспитание </w:t>
      </w:r>
      <w:r w:rsidRPr="00971692">
        <w:rPr>
          <w:rFonts w:ascii="Bookman Old Style" w:hAnsi="Bookman Old Style" w:cs="Courier New"/>
          <w:i/>
          <w:iCs/>
          <w:sz w:val="24"/>
          <w:szCs w:val="24"/>
        </w:rPr>
        <w:t>и профориентация</w:t>
      </w:r>
      <w:bookmarkEnd w:id="39"/>
      <w:bookmarkEnd w:id="40"/>
    </w:p>
    <w:p w:rsidR="0012013E" w:rsidRPr="00971692" w:rsidRDefault="0012013E" w:rsidP="0012013E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71692">
        <w:rPr>
          <w:rFonts w:ascii="Courier New" w:hAnsi="Courier New" w:cs="Courier New"/>
          <w:b/>
          <w:sz w:val="24"/>
          <w:szCs w:val="24"/>
        </w:rPr>
        <w:t xml:space="preserve">Цель: </w:t>
      </w:r>
    </w:p>
    <w:p w:rsidR="0012013E" w:rsidRPr="00971692" w:rsidRDefault="0012013E" w:rsidP="00F91724">
      <w:pPr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 xml:space="preserve">Воспитывать понимание роли труда в жизни общества, гарантированного Конституцией </w:t>
      </w:r>
      <w:r w:rsidR="009464DB" w:rsidRPr="00971692">
        <w:rPr>
          <w:rFonts w:ascii="Times New Roman" w:hAnsi="Times New Roman"/>
          <w:sz w:val="24"/>
          <w:szCs w:val="24"/>
        </w:rPr>
        <w:t>РФ</w:t>
      </w:r>
      <w:r w:rsidRPr="00971692">
        <w:rPr>
          <w:rFonts w:ascii="Times New Roman" w:hAnsi="Times New Roman"/>
          <w:sz w:val="24"/>
          <w:szCs w:val="24"/>
        </w:rPr>
        <w:t>, права каждого на труд, нравственного совершенства, уважение к людям труда.</w:t>
      </w:r>
    </w:p>
    <w:p w:rsidR="0012013E" w:rsidRPr="00971692" w:rsidRDefault="0012013E" w:rsidP="00F91724">
      <w:pPr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Воспитывать любовь к труду, отношение к труду как первой жизненной потребности, способность и умение коллективно трудиться, желательно добросовестно и творчески работать на пользу коллектива и общества, готовность к общественно-полезному, производительному труду.</w:t>
      </w:r>
    </w:p>
    <w:p w:rsidR="0012013E" w:rsidRPr="00971692" w:rsidRDefault="0012013E" w:rsidP="00F91724">
      <w:pPr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Представление об основных массовых профессиях, готовность к овладению определенной профессией, выбор профессии в соответствии с призванием, способностями.</w:t>
      </w:r>
    </w:p>
    <w:p w:rsidR="0012013E" w:rsidRPr="00971692" w:rsidRDefault="0012013E" w:rsidP="0012013E">
      <w:pPr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"/>
        <w:gridCol w:w="4696"/>
        <w:gridCol w:w="2093"/>
        <w:gridCol w:w="2878"/>
      </w:tblGrid>
      <w:tr w:rsidR="0012013E" w:rsidRPr="00971692" w:rsidTr="00492D1E">
        <w:trPr>
          <w:trHeight w:val="257"/>
        </w:trPr>
        <w:tc>
          <w:tcPr>
            <w:tcW w:w="552" w:type="dxa"/>
          </w:tcPr>
          <w:p w:rsidR="0012013E" w:rsidRPr="00971692" w:rsidRDefault="0012013E" w:rsidP="0012013E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№</w:t>
            </w:r>
          </w:p>
        </w:tc>
        <w:tc>
          <w:tcPr>
            <w:tcW w:w="4696" w:type="dxa"/>
          </w:tcPr>
          <w:p w:rsidR="0012013E" w:rsidRPr="00971692" w:rsidRDefault="0012013E" w:rsidP="0012013E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93" w:type="dxa"/>
          </w:tcPr>
          <w:p w:rsidR="0012013E" w:rsidRPr="00971692" w:rsidRDefault="0012013E" w:rsidP="0012013E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Сроки</w:t>
            </w:r>
          </w:p>
        </w:tc>
        <w:tc>
          <w:tcPr>
            <w:tcW w:w="2878" w:type="dxa"/>
          </w:tcPr>
          <w:p w:rsidR="0012013E" w:rsidRPr="00971692" w:rsidRDefault="0012013E" w:rsidP="0012013E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Ответственные</w:t>
            </w:r>
          </w:p>
        </w:tc>
      </w:tr>
      <w:tr w:rsidR="009464DB" w:rsidRPr="00971692" w:rsidTr="00492D1E">
        <w:trPr>
          <w:trHeight w:val="790"/>
        </w:trPr>
        <w:tc>
          <w:tcPr>
            <w:tcW w:w="552" w:type="dxa"/>
          </w:tcPr>
          <w:p w:rsidR="009464DB" w:rsidRPr="00971692" w:rsidRDefault="009464DB" w:rsidP="00006D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6" w:type="dxa"/>
            <w:vAlign w:val="center"/>
          </w:tcPr>
          <w:p w:rsidR="009464DB" w:rsidRPr="00971692" w:rsidRDefault="009464DB" w:rsidP="00DD1692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Привлекать учащихся к уборке школы, озеленению и благоустройству школьного двора, к труду на пришкольном участке</w:t>
            </w:r>
          </w:p>
        </w:tc>
        <w:tc>
          <w:tcPr>
            <w:tcW w:w="2093" w:type="dxa"/>
          </w:tcPr>
          <w:p w:rsidR="009464DB" w:rsidRPr="00971692" w:rsidRDefault="009464DB" w:rsidP="00006DD0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2878" w:type="dxa"/>
          </w:tcPr>
          <w:p w:rsidR="009464DB" w:rsidRPr="00971692" w:rsidRDefault="009464DB" w:rsidP="00006DD0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ир.по</w:t>
            </w:r>
            <w:r w:rsidR="001A7A83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</w:tr>
      <w:tr w:rsidR="009464DB" w:rsidRPr="00971692" w:rsidTr="00492D1E">
        <w:trPr>
          <w:trHeight w:val="817"/>
        </w:trPr>
        <w:tc>
          <w:tcPr>
            <w:tcW w:w="552" w:type="dxa"/>
          </w:tcPr>
          <w:p w:rsidR="009464DB" w:rsidRPr="00971692" w:rsidRDefault="00006DD0" w:rsidP="00006D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6" w:type="dxa"/>
            <w:vAlign w:val="center"/>
          </w:tcPr>
          <w:p w:rsidR="009464DB" w:rsidRPr="00971692" w:rsidRDefault="009464DB" w:rsidP="001A6A85">
            <w:pPr>
              <w:spacing w:line="276" w:lineRule="auto"/>
              <w:ind w:right="-140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Проводить анкетирование с целью выявления профессиональных наклонностей учащихся</w:t>
            </w:r>
          </w:p>
        </w:tc>
        <w:tc>
          <w:tcPr>
            <w:tcW w:w="2093" w:type="dxa"/>
          </w:tcPr>
          <w:p w:rsidR="009464DB" w:rsidRPr="00971692" w:rsidRDefault="009464DB" w:rsidP="00006DD0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2878" w:type="dxa"/>
          </w:tcPr>
          <w:p w:rsidR="009464DB" w:rsidRPr="00971692" w:rsidRDefault="001A7A83" w:rsidP="00006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9464DB" w:rsidRPr="00971692" w:rsidTr="00492D1E">
        <w:trPr>
          <w:trHeight w:val="700"/>
        </w:trPr>
        <w:tc>
          <w:tcPr>
            <w:tcW w:w="552" w:type="dxa"/>
          </w:tcPr>
          <w:p w:rsidR="009464DB" w:rsidRPr="00971692" w:rsidRDefault="00006DD0" w:rsidP="00006D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6" w:type="dxa"/>
            <w:vAlign w:val="center"/>
          </w:tcPr>
          <w:p w:rsidR="009464DB" w:rsidRPr="00971692" w:rsidRDefault="009464DB" w:rsidP="007358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Привлекать учащихся в работе кружков, фа</w:t>
            </w:r>
            <w:r w:rsidR="00006DD0" w:rsidRPr="00971692">
              <w:rPr>
                <w:rFonts w:ascii="Times New Roman" w:hAnsi="Times New Roman"/>
                <w:sz w:val="24"/>
                <w:szCs w:val="24"/>
              </w:rPr>
              <w:t>культативов</w:t>
            </w:r>
          </w:p>
        </w:tc>
        <w:tc>
          <w:tcPr>
            <w:tcW w:w="2093" w:type="dxa"/>
          </w:tcPr>
          <w:p w:rsidR="009464DB" w:rsidRPr="00971692" w:rsidRDefault="003D0977" w:rsidP="00006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78" w:type="dxa"/>
          </w:tcPr>
          <w:p w:rsidR="009464DB" w:rsidRPr="00971692" w:rsidRDefault="001A7A83" w:rsidP="00006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директора по УВР, кл.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1A7A83" w:rsidRPr="00971692" w:rsidTr="00492D1E">
        <w:trPr>
          <w:trHeight w:val="565"/>
        </w:trPr>
        <w:tc>
          <w:tcPr>
            <w:tcW w:w="552" w:type="dxa"/>
          </w:tcPr>
          <w:p w:rsidR="001A7A83" w:rsidRPr="00971692" w:rsidRDefault="001A7A83" w:rsidP="0012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6" w:type="dxa"/>
            <w:vAlign w:val="center"/>
          </w:tcPr>
          <w:p w:rsidR="001A7A83" w:rsidRPr="00971692" w:rsidRDefault="001A7A83" w:rsidP="007358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Оформить стенд “Куда пойти учиться?”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Раздать брошюры с информацией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учебном заведении</w:t>
            </w:r>
          </w:p>
        </w:tc>
        <w:tc>
          <w:tcPr>
            <w:tcW w:w="2093" w:type="dxa"/>
          </w:tcPr>
          <w:p w:rsidR="001A7A83" w:rsidRPr="00971692" w:rsidRDefault="001A7A83" w:rsidP="00006DD0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78" w:type="dxa"/>
          </w:tcPr>
          <w:p w:rsidR="001A7A83" w:rsidRPr="00971692" w:rsidRDefault="001A7A83" w:rsidP="00A04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1A7A83" w:rsidRPr="00971692" w:rsidTr="00492D1E">
        <w:trPr>
          <w:trHeight w:val="987"/>
        </w:trPr>
        <w:tc>
          <w:tcPr>
            <w:tcW w:w="552" w:type="dxa"/>
          </w:tcPr>
          <w:p w:rsidR="001A7A83" w:rsidRPr="00971692" w:rsidRDefault="001A7A83" w:rsidP="0012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6" w:type="dxa"/>
            <w:vAlign w:val="center"/>
          </w:tcPr>
          <w:p w:rsidR="001A7A83" w:rsidRPr="00971692" w:rsidRDefault="001A7A83" w:rsidP="007358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Проводить беседы с выпускниками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 о правилах приема в 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 xml:space="preserve"> средние специальные учебные заведения</w:t>
            </w:r>
          </w:p>
        </w:tc>
        <w:tc>
          <w:tcPr>
            <w:tcW w:w="2093" w:type="dxa"/>
          </w:tcPr>
          <w:p w:rsidR="001A7A83" w:rsidRPr="00971692" w:rsidRDefault="001A7A83" w:rsidP="004254CC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2878" w:type="dxa"/>
          </w:tcPr>
          <w:p w:rsidR="001A7A83" w:rsidRPr="00971692" w:rsidRDefault="001A7A83" w:rsidP="004254CC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1A7A83" w:rsidRPr="00971692" w:rsidRDefault="001A7A83" w:rsidP="00425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FC2" w:rsidRPr="00971692" w:rsidRDefault="004C1FC2" w:rsidP="004A5A17">
      <w:pPr>
        <w:pStyle w:val="1"/>
        <w:jc w:val="center"/>
        <w:rPr>
          <w:rFonts w:cs="Courier New"/>
          <w:i/>
          <w:sz w:val="24"/>
          <w:szCs w:val="24"/>
        </w:rPr>
      </w:pPr>
    </w:p>
    <w:p w:rsidR="0012013E" w:rsidRPr="00971692" w:rsidRDefault="0012013E" w:rsidP="004A5A17">
      <w:pPr>
        <w:pStyle w:val="1"/>
        <w:jc w:val="center"/>
        <w:rPr>
          <w:rFonts w:ascii="Bookman Old Style" w:hAnsi="Bookman Old Style" w:cs="Courier New"/>
          <w:i/>
          <w:sz w:val="24"/>
          <w:szCs w:val="24"/>
        </w:rPr>
      </w:pPr>
      <w:bookmarkStart w:id="41" w:name="_Toc400563415"/>
      <w:bookmarkStart w:id="42" w:name="Vospit_nravstv"/>
      <w:r w:rsidRPr="00971692">
        <w:rPr>
          <w:rFonts w:ascii="Bookman Old Style" w:hAnsi="Bookman Old Style" w:cs="Courier New"/>
          <w:i/>
          <w:sz w:val="24"/>
          <w:szCs w:val="24"/>
        </w:rPr>
        <w:t>Воспитание нравственности,</w:t>
      </w:r>
      <w:bookmarkEnd w:id="41"/>
    </w:p>
    <w:p w:rsidR="0012013E" w:rsidRPr="00971692" w:rsidRDefault="0012013E" w:rsidP="004A5A17">
      <w:pPr>
        <w:pStyle w:val="1"/>
        <w:jc w:val="center"/>
        <w:rPr>
          <w:rFonts w:ascii="Bookman Old Style" w:hAnsi="Bookman Old Style" w:cs="Courier New"/>
          <w:i/>
          <w:sz w:val="24"/>
          <w:szCs w:val="24"/>
        </w:rPr>
      </w:pPr>
      <w:bookmarkStart w:id="43" w:name="_Toc400563416"/>
      <w:r w:rsidRPr="00971692">
        <w:rPr>
          <w:rFonts w:ascii="Bookman Old Style" w:hAnsi="Bookman Old Style" w:cs="Courier New"/>
          <w:i/>
          <w:sz w:val="24"/>
          <w:szCs w:val="24"/>
        </w:rPr>
        <w:t>сознательной дисциплины и культуры поведения</w:t>
      </w:r>
      <w:bookmarkEnd w:id="43"/>
    </w:p>
    <w:bookmarkEnd w:id="42"/>
    <w:p w:rsidR="0012013E" w:rsidRPr="00971692" w:rsidRDefault="0012013E" w:rsidP="0012013E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71692">
        <w:rPr>
          <w:rFonts w:ascii="Courier New" w:hAnsi="Courier New" w:cs="Courier New"/>
          <w:b/>
          <w:sz w:val="24"/>
          <w:szCs w:val="24"/>
        </w:rPr>
        <w:t>Цель:</w:t>
      </w:r>
    </w:p>
    <w:p w:rsidR="0012013E" w:rsidRPr="00971692" w:rsidRDefault="0012013E" w:rsidP="00F91724">
      <w:pPr>
        <w:numPr>
          <w:ilvl w:val="0"/>
          <w:numId w:val="9"/>
        </w:numPr>
        <w:tabs>
          <w:tab w:val="left" w:pos="567"/>
        </w:tabs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Воспитывать понимание сущности сознательной дисциплины, потребность и умение проявлять организованность и дисциплину; чувство личной ответственности за самодисциплину и дисциплину в коллективе.</w:t>
      </w:r>
    </w:p>
    <w:p w:rsidR="0012013E" w:rsidRPr="00971692" w:rsidRDefault="0012013E" w:rsidP="00F91724">
      <w:pPr>
        <w:pStyle w:val="32"/>
        <w:numPr>
          <w:ilvl w:val="0"/>
          <w:numId w:val="9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 xml:space="preserve">Воспитывать потребность и умение поступать в соответствии с нормами и правилами культуры поведения в труде, общении, общественной работе, на досуге; умение </w:t>
      </w:r>
      <w:proofErr w:type="gramStart"/>
      <w:r w:rsidRPr="00971692">
        <w:rPr>
          <w:rFonts w:ascii="Times New Roman" w:hAnsi="Times New Roman"/>
          <w:sz w:val="24"/>
          <w:szCs w:val="24"/>
        </w:rPr>
        <w:t>соблюдать чувство меры</w:t>
      </w:r>
      <w:proofErr w:type="gramEnd"/>
      <w:r w:rsidRPr="00971692">
        <w:rPr>
          <w:rFonts w:ascii="Times New Roman" w:hAnsi="Times New Roman"/>
          <w:sz w:val="24"/>
          <w:szCs w:val="24"/>
        </w:rPr>
        <w:t xml:space="preserve"> и такта во взаимоотношениях с людьми; предупредительное и деликатное отношение к людям.</w:t>
      </w:r>
    </w:p>
    <w:p w:rsidR="0012013E" w:rsidRPr="00971692" w:rsidRDefault="0012013E" w:rsidP="00F91724">
      <w:pPr>
        <w:numPr>
          <w:ilvl w:val="0"/>
          <w:numId w:val="9"/>
        </w:numPr>
        <w:tabs>
          <w:tab w:val="left" w:pos="567"/>
        </w:tabs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Воспитывать нравственно воспитанную волю во всестороннем развитии личности; умение достигать целей, проявлять настойчивость и решительность в преодолении трудностей.</w:t>
      </w:r>
    </w:p>
    <w:p w:rsidR="0012013E" w:rsidRPr="00971692" w:rsidRDefault="0012013E" w:rsidP="00F91724">
      <w:pPr>
        <w:pStyle w:val="a9"/>
        <w:numPr>
          <w:ilvl w:val="0"/>
          <w:numId w:val="9"/>
        </w:numPr>
        <w:tabs>
          <w:tab w:val="left" w:pos="567"/>
        </w:tabs>
        <w:spacing w:line="276" w:lineRule="auto"/>
        <w:ind w:left="0" w:firstLine="284"/>
        <w:rPr>
          <w:sz w:val="24"/>
          <w:szCs w:val="24"/>
        </w:rPr>
      </w:pPr>
      <w:r w:rsidRPr="00971692">
        <w:rPr>
          <w:sz w:val="24"/>
          <w:szCs w:val="24"/>
        </w:rPr>
        <w:t>Воспитывать доброжелательное и уважительное отношение между мальчиками и девочками.</w:t>
      </w:r>
    </w:p>
    <w:p w:rsidR="00006DD0" w:rsidRPr="00971692" w:rsidRDefault="00006DD0" w:rsidP="0012013E">
      <w:pPr>
        <w:pStyle w:val="a9"/>
        <w:ind w:firstLine="0"/>
        <w:rPr>
          <w:rFonts w:ascii="Courier New" w:hAnsi="Courier New" w:cs="Courier New"/>
          <w:sz w:val="24"/>
          <w:szCs w:val="24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"/>
        <w:gridCol w:w="4463"/>
        <w:gridCol w:w="2544"/>
        <w:gridCol w:w="2544"/>
      </w:tblGrid>
      <w:tr w:rsidR="0012013E" w:rsidRPr="00971692" w:rsidTr="00492D1E">
        <w:trPr>
          <w:trHeight w:val="288"/>
        </w:trPr>
        <w:tc>
          <w:tcPr>
            <w:tcW w:w="492" w:type="dxa"/>
          </w:tcPr>
          <w:p w:rsidR="0012013E" w:rsidRPr="00971692" w:rsidRDefault="0012013E" w:rsidP="0012013E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№</w:t>
            </w:r>
          </w:p>
        </w:tc>
        <w:tc>
          <w:tcPr>
            <w:tcW w:w="4463" w:type="dxa"/>
          </w:tcPr>
          <w:p w:rsidR="0012013E" w:rsidRPr="00971692" w:rsidRDefault="0012013E" w:rsidP="0012013E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44" w:type="dxa"/>
          </w:tcPr>
          <w:p w:rsidR="0012013E" w:rsidRPr="00971692" w:rsidRDefault="0012013E" w:rsidP="0012013E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Сроки</w:t>
            </w:r>
          </w:p>
        </w:tc>
        <w:tc>
          <w:tcPr>
            <w:tcW w:w="2544" w:type="dxa"/>
          </w:tcPr>
          <w:p w:rsidR="0012013E" w:rsidRPr="00971692" w:rsidRDefault="0012013E" w:rsidP="0012013E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Ответственные</w:t>
            </w:r>
          </w:p>
        </w:tc>
      </w:tr>
      <w:tr w:rsidR="0012013E" w:rsidRPr="00971692" w:rsidTr="00492D1E">
        <w:trPr>
          <w:trHeight w:val="495"/>
        </w:trPr>
        <w:tc>
          <w:tcPr>
            <w:tcW w:w="492" w:type="dxa"/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3" w:type="dxa"/>
            <w:vAlign w:val="center"/>
          </w:tcPr>
          <w:p w:rsidR="0012013E" w:rsidRPr="00971692" w:rsidRDefault="0012013E" w:rsidP="004254CC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Организовать праздник для начальных классов </w:t>
            </w:r>
            <w:r w:rsidR="00006DD0" w:rsidRPr="00971692">
              <w:rPr>
                <w:rFonts w:ascii="Times New Roman" w:hAnsi="Times New Roman"/>
                <w:sz w:val="24"/>
                <w:szCs w:val="24"/>
              </w:rPr>
              <w:t>«Здравствуй, школа»</w:t>
            </w:r>
          </w:p>
        </w:tc>
        <w:tc>
          <w:tcPr>
            <w:tcW w:w="2544" w:type="dxa"/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4" w:type="dxa"/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</w:tr>
      <w:tr w:rsidR="0012013E" w:rsidRPr="00971692" w:rsidTr="00492D1E">
        <w:trPr>
          <w:trHeight w:val="545"/>
        </w:trPr>
        <w:tc>
          <w:tcPr>
            <w:tcW w:w="492" w:type="dxa"/>
          </w:tcPr>
          <w:p w:rsidR="0012013E" w:rsidRPr="00971692" w:rsidRDefault="00BA4A3C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3" w:type="dxa"/>
            <w:vAlign w:val="center"/>
          </w:tcPr>
          <w:p w:rsidR="0012013E" w:rsidRPr="00971692" w:rsidRDefault="0012013E" w:rsidP="004254CC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Провести конкурс </w:t>
            </w:r>
            <w:r w:rsidR="004254CC" w:rsidRPr="00971692">
              <w:rPr>
                <w:rFonts w:ascii="Times New Roman" w:hAnsi="Times New Roman"/>
                <w:sz w:val="24"/>
                <w:szCs w:val="24"/>
              </w:rPr>
              <w:t>«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Овеянные славою флаг наш и герб</w:t>
            </w:r>
            <w:r w:rsidR="004254CC" w:rsidRPr="0097169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1-</w:t>
            </w:r>
            <w:r w:rsidR="004254CC" w:rsidRPr="00971692">
              <w:rPr>
                <w:rFonts w:ascii="Times New Roman" w:hAnsi="Times New Roman"/>
                <w:sz w:val="24"/>
                <w:szCs w:val="24"/>
              </w:rPr>
              <w:t>8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4" w:type="dxa"/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4" w:type="dxa"/>
          </w:tcPr>
          <w:p w:rsidR="004254CC" w:rsidRPr="00971692" w:rsidRDefault="001A7A83" w:rsidP="001A7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Пелагог-организатор</w:t>
            </w:r>
          </w:p>
        </w:tc>
      </w:tr>
      <w:tr w:rsidR="0012013E" w:rsidRPr="00971692" w:rsidTr="00492D1E">
        <w:trPr>
          <w:trHeight w:val="585"/>
        </w:trPr>
        <w:tc>
          <w:tcPr>
            <w:tcW w:w="492" w:type="dxa"/>
          </w:tcPr>
          <w:p w:rsidR="003D0977" w:rsidRDefault="00BA4A3C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12013E" w:rsidRPr="00971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013E" w:rsidRPr="003D0977" w:rsidRDefault="0012013E" w:rsidP="003D0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12013E" w:rsidRPr="00971692" w:rsidRDefault="0012013E" w:rsidP="004254CC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Провести праздник «Путешествие в стра</w:t>
            </w:r>
            <w:r w:rsidR="004254CC" w:rsidRPr="00971692">
              <w:rPr>
                <w:rFonts w:ascii="Times New Roman" w:hAnsi="Times New Roman"/>
                <w:sz w:val="24"/>
                <w:szCs w:val="24"/>
              </w:rPr>
              <w:t xml:space="preserve">ну </w:t>
            </w:r>
            <w:proofErr w:type="gramStart"/>
            <w:r w:rsidR="004254CC" w:rsidRPr="00971692">
              <w:rPr>
                <w:rFonts w:ascii="Times New Roman" w:hAnsi="Times New Roman"/>
                <w:sz w:val="24"/>
                <w:szCs w:val="24"/>
              </w:rPr>
              <w:t>вежливых</w:t>
            </w:r>
            <w:proofErr w:type="gramEnd"/>
            <w:r w:rsidR="004254CC" w:rsidRPr="00971692">
              <w:rPr>
                <w:rFonts w:ascii="Times New Roman" w:hAnsi="Times New Roman"/>
                <w:sz w:val="24"/>
                <w:szCs w:val="24"/>
              </w:rPr>
              <w:t>» 1</w:t>
            </w:r>
            <w:r w:rsidR="00517A4D" w:rsidRPr="00971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4CC" w:rsidRPr="00971692">
              <w:rPr>
                <w:rFonts w:ascii="Times New Roman" w:hAnsi="Times New Roman"/>
                <w:sz w:val="24"/>
                <w:szCs w:val="24"/>
              </w:rPr>
              <w:t>-</w:t>
            </w:r>
            <w:r w:rsidR="00517A4D" w:rsidRPr="00971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4CC" w:rsidRPr="00971692">
              <w:rPr>
                <w:rFonts w:ascii="Times New Roman" w:hAnsi="Times New Roman"/>
                <w:sz w:val="24"/>
                <w:szCs w:val="24"/>
              </w:rPr>
              <w:t>4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4" w:type="dxa"/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44" w:type="dxa"/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</w:tr>
      <w:tr w:rsidR="0012013E" w:rsidRPr="00971692" w:rsidTr="00492D1E">
        <w:trPr>
          <w:trHeight w:val="551"/>
        </w:trPr>
        <w:tc>
          <w:tcPr>
            <w:tcW w:w="492" w:type="dxa"/>
          </w:tcPr>
          <w:p w:rsidR="0012013E" w:rsidRPr="00971692" w:rsidRDefault="00BA4A3C" w:rsidP="00BA4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3" w:type="dxa"/>
            <w:vAlign w:val="center"/>
          </w:tcPr>
          <w:p w:rsidR="0012013E" w:rsidRPr="00971692" w:rsidRDefault="007358C8" w:rsidP="004254CC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Провести акцию протеста «</w:t>
            </w:r>
            <w:r w:rsidR="0012013E" w:rsidRPr="00971692">
              <w:rPr>
                <w:rFonts w:ascii="Times New Roman" w:hAnsi="Times New Roman"/>
                <w:sz w:val="24"/>
                <w:szCs w:val="24"/>
              </w:rPr>
              <w:t>Нет – наркотикам</w:t>
            </w:r>
            <w:r w:rsidR="004254CC" w:rsidRPr="0097169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1A7A83">
              <w:rPr>
                <w:rFonts w:ascii="Times New Roman" w:hAnsi="Times New Roman"/>
                <w:sz w:val="24"/>
                <w:szCs w:val="24"/>
              </w:rPr>
              <w:t>5-9</w:t>
            </w:r>
            <w:r w:rsidR="0012013E" w:rsidRPr="0097169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4" w:type="dxa"/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4" w:type="dxa"/>
          </w:tcPr>
          <w:p w:rsidR="0012013E" w:rsidRPr="00971692" w:rsidRDefault="001A7A83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12013E" w:rsidRPr="00DE5385" w:rsidRDefault="001A7A83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E5385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="00DE538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DE538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013E" w:rsidRPr="00971692" w:rsidTr="00492D1E">
        <w:trPr>
          <w:trHeight w:val="272"/>
        </w:trPr>
        <w:tc>
          <w:tcPr>
            <w:tcW w:w="492" w:type="dxa"/>
          </w:tcPr>
          <w:p w:rsidR="0012013E" w:rsidRPr="00971692" w:rsidRDefault="00BA4A3C" w:rsidP="00BA4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3" w:type="dxa"/>
            <w:vAlign w:val="center"/>
          </w:tcPr>
          <w:p w:rsidR="0012013E" w:rsidRPr="00971692" w:rsidRDefault="0012013E" w:rsidP="004254CC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Провести акцию «</w:t>
            </w:r>
            <w:r w:rsidR="004254CC" w:rsidRPr="00971692">
              <w:rPr>
                <w:rFonts w:ascii="Times New Roman" w:hAnsi="Times New Roman"/>
                <w:sz w:val="24"/>
                <w:szCs w:val="24"/>
              </w:rPr>
              <w:t>О вреде курения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4" w:type="dxa"/>
          </w:tcPr>
          <w:p w:rsidR="001A7A83" w:rsidRPr="00971692" w:rsidRDefault="001A7A83" w:rsidP="001A7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12013E" w:rsidRPr="00971692" w:rsidRDefault="001A7A83" w:rsidP="001A7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013E" w:rsidRPr="00971692" w:rsidTr="00492D1E">
        <w:trPr>
          <w:trHeight w:val="560"/>
        </w:trPr>
        <w:tc>
          <w:tcPr>
            <w:tcW w:w="492" w:type="dxa"/>
          </w:tcPr>
          <w:p w:rsidR="0012013E" w:rsidRPr="00971692" w:rsidRDefault="00BA4A3C" w:rsidP="00BA4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3" w:type="dxa"/>
          </w:tcPr>
          <w:p w:rsidR="0012013E" w:rsidRPr="00971692" w:rsidRDefault="00725934" w:rsidP="00120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цикл классных часов «Э</w:t>
            </w:r>
            <w:r w:rsidR="0012013E" w:rsidRPr="00971692">
              <w:rPr>
                <w:rFonts w:ascii="Times New Roman" w:hAnsi="Times New Roman"/>
                <w:sz w:val="24"/>
                <w:szCs w:val="24"/>
              </w:rPr>
              <w:t>тикет в вопросах и ответах»</w:t>
            </w:r>
          </w:p>
        </w:tc>
        <w:tc>
          <w:tcPr>
            <w:tcW w:w="2544" w:type="dxa"/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2544" w:type="dxa"/>
          </w:tcPr>
          <w:p w:rsidR="0012013E" w:rsidRPr="00971692" w:rsidRDefault="0012013E" w:rsidP="0012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</w:tr>
    </w:tbl>
    <w:p w:rsidR="005F5AE4" w:rsidRPr="00971692" w:rsidRDefault="005F5AE4" w:rsidP="007778AC">
      <w:pPr>
        <w:rPr>
          <w:rFonts w:ascii="Courier New" w:hAnsi="Courier New" w:cs="Courier New"/>
          <w:b/>
          <w:bCs/>
          <w:i/>
          <w:iCs/>
          <w:sz w:val="24"/>
          <w:szCs w:val="24"/>
          <w:lang w:val="en-US"/>
        </w:rPr>
      </w:pPr>
    </w:p>
    <w:p w:rsidR="002B7EC1" w:rsidRDefault="002B7EC1" w:rsidP="006911C2">
      <w:pPr>
        <w:jc w:val="center"/>
        <w:rPr>
          <w:rFonts w:ascii="Bookman Old Style" w:hAnsi="Bookman Old Style" w:cs="Courier New"/>
          <w:b/>
          <w:bCs/>
          <w:i/>
          <w:iCs/>
          <w:sz w:val="24"/>
          <w:szCs w:val="24"/>
        </w:rPr>
      </w:pPr>
      <w:bookmarkStart w:id="44" w:name="Rabota_s_rodit_obhest"/>
    </w:p>
    <w:p w:rsidR="0012013E" w:rsidRPr="004A5A17" w:rsidRDefault="0012013E" w:rsidP="004A5A17">
      <w:pPr>
        <w:pStyle w:val="1"/>
        <w:jc w:val="center"/>
        <w:rPr>
          <w:rFonts w:ascii="Bookman Old Style" w:hAnsi="Bookman Old Style" w:cs="Courier New"/>
          <w:bCs/>
          <w:i/>
          <w:iCs/>
          <w:sz w:val="24"/>
          <w:szCs w:val="24"/>
        </w:rPr>
      </w:pPr>
      <w:bookmarkStart w:id="45" w:name="_Toc400563417"/>
      <w:r w:rsidRPr="004A5A17">
        <w:rPr>
          <w:rFonts w:ascii="Bookman Old Style" w:hAnsi="Bookman Old Style" w:cs="Courier New"/>
          <w:bCs/>
          <w:i/>
          <w:iCs/>
          <w:sz w:val="24"/>
          <w:szCs w:val="24"/>
        </w:rPr>
        <w:t>Работа с родителями</w:t>
      </w:r>
      <w:bookmarkEnd w:id="44"/>
      <w:bookmarkEnd w:id="45"/>
    </w:p>
    <w:p w:rsidR="0086086D" w:rsidRDefault="0086086D" w:rsidP="0086086D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 xml:space="preserve">Работа всех классных руководителей нашей школы в работе с родителями имеет </w:t>
      </w:r>
      <w:r w:rsidRPr="00971692">
        <w:rPr>
          <w:rFonts w:ascii="Times New Roman" w:hAnsi="Times New Roman"/>
          <w:b/>
          <w:sz w:val="24"/>
          <w:szCs w:val="24"/>
        </w:rPr>
        <w:t xml:space="preserve">цель: </w:t>
      </w:r>
      <w:r w:rsidRPr="00971692">
        <w:rPr>
          <w:rFonts w:ascii="Times New Roman" w:hAnsi="Times New Roman"/>
          <w:sz w:val="24"/>
          <w:szCs w:val="24"/>
        </w:rPr>
        <w:t>углубить и разнообразить формы взаимодействия и сотрудничества школы и родителей, повысить ответственность родителей за процесс воспитания своих детей, заинтересовать их в положительном результате образовательного процесса, содействовать повышению авторитета родителей в семье.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75"/>
        <w:gridCol w:w="2137"/>
        <w:gridCol w:w="3622"/>
      </w:tblGrid>
      <w:tr w:rsidR="000414FF" w:rsidTr="00492D1E">
        <w:tc>
          <w:tcPr>
            <w:tcW w:w="4275" w:type="dxa"/>
            <w:shd w:val="clear" w:color="auto" w:fill="auto"/>
          </w:tcPr>
          <w:p w:rsidR="003D0977" w:rsidRPr="002F42AA" w:rsidRDefault="003D0977" w:rsidP="00C5598C">
            <w:pPr>
              <w:snapToGrid w:val="0"/>
              <w:rPr>
                <w:rFonts w:ascii="Times New Roman" w:hAnsi="Times New Roman"/>
                <w:bCs/>
                <w:color w:val="000000"/>
              </w:rPr>
            </w:pPr>
            <w:r w:rsidRPr="002F42AA">
              <w:rPr>
                <w:rFonts w:ascii="Times New Roman" w:hAnsi="Times New Roman"/>
                <w:bCs/>
                <w:color w:val="000000"/>
              </w:rPr>
              <w:t>Организационные родительские с</w:t>
            </w:r>
            <w:r w:rsidR="001A7A83">
              <w:rPr>
                <w:rFonts w:ascii="Times New Roman" w:hAnsi="Times New Roman"/>
                <w:bCs/>
                <w:color w:val="000000"/>
              </w:rPr>
              <w:t>обрания (1-9</w:t>
            </w:r>
            <w:r w:rsidRPr="002F42AA">
              <w:rPr>
                <w:rFonts w:ascii="Times New Roman" w:hAnsi="Times New Roman"/>
                <w:bCs/>
                <w:color w:val="000000"/>
              </w:rPr>
              <w:t xml:space="preserve"> класс)</w:t>
            </w:r>
          </w:p>
          <w:p w:rsidR="003D0977" w:rsidRPr="002F42AA" w:rsidRDefault="003D0977" w:rsidP="00C5598C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2F42AA">
              <w:rPr>
                <w:rFonts w:ascii="Times New Roman" w:hAnsi="Times New Roman"/>
                <w:bCs/>
                <w:color w:val="000000"/>
              </w:rPr>
              <w:t>Выборы родительских комитетов</w:t>
            </w:r>
          </w:p>
        </w:tc>
        <w:tc>
          <w:tcPr>
            <w:tcW w:w="2137" w:type="dxa"/>
            <w:shd w:val="clear" w:color="auto" w:fill="auto"/>
          </w:tcPr>
          <w:p w:rsidR="003D0977" w:rsidRPr="002F42AA" w:rsidRDefault="003D0977" w:rsidP="00C5598C">
            <w:pPr>
              <w:snapToGrid w:val="0"/>
              <w:rPr>
                <w:rFonts w:ascii="Times New Roman" w:eastAsia="Liberation Serif" w:hAnsi="Times New Roman"/>
                <w:bCs/>
                <w:color w:val="000000"/>
              </w:rPr>
            </w:pPr>
            <w:r w:rsidRPr="002F42AA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3622" w:type="dxa"/>
            <w:shd w:val="clear" w:color="auto" w:fill="auto"/>
          </w:tcPr>
          <w:p w:rsidR="003D0977" w:rsidRPr="002F42AA" w:rsidRDefault="003D0977" w:rsidP="00C5598C">
            <w:pPr>
              <w:snapToGrid w:val="0"/>
              <w:rPr>
                <w:rFonts w:ascii="Times New Roman" w:hAnsi="Times New Roman"/>
                <w:bCs/>
                <w:color w:val="000000"/>
              </w:rPr>
            </w:pPr>
            <w:r w:rsidRPr="002F42AA">
              <w:rPr>
                <w:rFonts w:ascii="Times New Roman" w:eastAsia="Liberation Serif" w:hAnsi="Times New Roman"/>
                <w:bCs/>
                <w:color w:val="000000"/>
              </w:rPr>
              <w:t xml:space="preserve"> </w:t>
            </w:r>
            <w:r w:rsidRPr="002F42AA">
              <w:rPr>
                <w:rFonts w:ascii="Times New Roman" w:hAnsi="Times New Roman"/>
                <w:bCs/>
                <w:color w:val="000000"/>
              </w:rPr>
              <w:t>кл. руководители</w:t>
            </w:r>
          </w:p>
        </w:tc>
      </w:tr>
      <w:tr w:rsidR="000414FF" w:rsidTr="00492D1E">
        <w:tc>
          <w:tcPr>
            <w:tcW w:w="4275" w:type="dxa"/>
            <w:shd w:val="clear" w:color="auto" w:fill="auto"/>
          </w:tcPr>
          <w:p w:rsidR="003D0977" w:rsidRPr="002F42AA" w:rsidRDefault="003D0977" w:rsidP="00C5598C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2F42AA">
              <w:rPr>
                <w:rFonts w:ascii="Times New Roman" w:hAnsi="Times New Roman"/>
                <w:bCs/>
                <w:color w:val="000000"/>
              </w:rPr>
              <w:t xml:space="preserve">Родительский урок </w:t>
            </w:r>
            <w:r w:rsidRPr="008E2299">
              <w:rPr>
                <w:rFonts w:ascii="Times New Roman" w:hAnsi="Times New Roman"/>
                <w:bCs/>
              </w:rPr>
              <w:t>«Профилактическая работа  по предупреждению употребления ПАВ детьми и подростками»</w:t>
            </w:r>
            <w:r w:rsidRPr="002F42AA">
              <w:rPr>
                <w:rFonts w:ascii="Times New Roman" w:hAnsi="Times New Roman"/>
                <w:bCs/>
                <w:color w:val="DD4814"/>
              </w:rPr>
              <w:t xml:space="preserve"> </w:t>
            </w:r>
          </w:p>
        </w:tc>
        <w:tc>
          <w:tcPr>
            <w:tcW w:w="2137" w:type="dxa"/>
            <w:shd w:val="clear" w:color="auto" w:fill="auto"/>
          </w:tcPr>
          <w:p w:rsidR="003D0977" w:rsidRPr="002F42AA" w:rsidRDefault="003D0977" w:rsidP="00C5598C">
            <w:pPr>
              <w:snapToGrid w:val="0"/>
              <w:rPr>
                <w:rFonts w:ascii="Times New Roman" w:hAnsi="Times New Roman"/>
                <w:bCs/>
                <w:color w:val="000000"/>
              </w:rPr>
            </w:pPr>
            <w:r w:rsidRPr="002F42AA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3622" w:type="dxa"/>
            <w:shd w:val="clear" w:color="auto" w:fill="auto"/>
          </w:tcPr>
          <w:p w:rsidR="003D0977" w:rsidRPr="001A7A83" w:rsidRDefault="001A7A83" w:rsidP="00C5598C">
            <w:pPr>
              <w:snapToGri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Кл рук.</w:t>
            </w:r>
          </w:p>
        </w:tc>
      </w:tr>
      <w:tr w:rsidR="000414FF" w:rsidTr="00492D1E">
        <w:tc>
          <w:tcPr>
            <w:tcW w:w="4275" w:type="dxa"/>
            <w:shd w:val="clear" w:color="auto" w:fill="auto"/>
          </w:tcPr>
          <w:p w:rsidR="003D0977" w:rsidRPr="002F42AA" w:rsidRDefault="003D0977" w:rsidP="00C5598C">
            <w:pPr>
              <w:snapToGrid w:val="0"/>
              <w:rPr>
                <w:rFonts w:ascii="Times New Roman" w:hAnsi="Times New Roman"/>
                <w:bCs/>
                <w:color w:val="000000"/>
              </w:rPr>
            </w:pPr>
            <w:r w:rsidRPr="002F42AA">
              <w:rPr>
                <w:rFonts w:ascii="Times New Roman" w:hAnsi="Times New Roman"/>
                <w:color w:val="000000"/>
              </w:rPr>
              <w:t>Родительские собрания: «Ознакомление родителей 1-4 классов с планом внеурочной работы в рамках ФГОС»</w:t>
            </w:r>
          </w:p>
        </w:tc>
        <w:tc>
          <w:tcPr>
            <w:tcW w:w="2137" w:type="dxa"/>
            <w:shd w:val="clear" w:color="auto" w:fill="auto"/>
          </w:tcPr>
          <w:p w:rsidR="003D0977" w:rsidRPr="002F42AA" w:rsidRDefault="003D0977" w:rsidP="00C5598C">
            <w:pPr>
              <w:snapToGrid w:val="0"/>
              <w:rPr>
                <w:rFonts w:ascii="Times New Roman" w:hAnsi="Times New Roman"/>
                <w:bCs/>
                <w:color w:val="000000"/>
              </w:rPr>
            </w:pPr>
            <w:r w:rsidRPr="002F42AA">
              <w:rPr>
                <w:rFonts w:ascii="Times New Roman" w:hAnsi="Times New Roman"/>
                <w:bCs/>
                <w:color w:val="000000"/>
              </w:rPr>
              <w:t xml:space="preserve">Сентябрь </w:t>
            </w:r>
          </w:p>
        </w:tc>
        <w:tc>
          <w:tcPr>
            <w:tcW w:w="3622" w:type="dxa"/>
            <w:shd w:val="clear" w:color="auto" w:fill="auto"/>
          </w:tcPr>
          <w:p w:rsidR="003D0977" w:rsidRPr="002F42AA" w:rsidRDefault="003D0977" w:rsidP="00C5598C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2F42AA">
              <w:rPr>
                <w:rFonts w:ascii="Times New Roman" w:hAnsi="Times New Roman"/>
                <w:bCs/>
                <w:color w:val="000000"/>
              </w:rPr>
              <w:t>Администрация, кл</w:t>
            </w:r>
            <w:proofErr w:type="gramStart"/>
            <w:r w:rsidRPr="002F42AA">
              <w:rPr>
                <w:rFonts w:ascii="Times New Roman" w:hAnsi="Times New Roman"/>
                <w:bCs/>
                <w:color w:val="000000"/>
              </w:rPr>
              <w:t>.р</w:t>
            </w:r>
            <w:proofErr w:type="gramEnd"/>
            <w:r w:rsidRPr="002F42AA">
              <w:rPr>
                <w:rFonts w:ascii="Times New Roman" w:hAnsi="Times New Roman"/>
                <w:bCs/>
                <w:color w:val="000000"/>
              </w:rPr>
              <w:t>ук</w:t>
            </w:r>
          </w:p>
        </w:tc>
      </w:tr>
      <w:tr w:rsidR="000414FF" w:rsidTr="00492D1E">
        <w:tc>
          <w:tcPr>
            <w:tcW w:w="4275" w:type="dxa"/>
            <w:shd w:val="clear" w:color="auto" w:fill="auto"/>
          </w:tcPr>
          <w:p w:rsidR="003D0977" w:rsidRPr="002F42AA" w:rsidRDefault="003D0977" w:rsidP="00C5598C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2F42AA">
              <w:rPr>
                <w:rFonts w:ascii="Times New Roman" w:hAnsi="Times New Roman"/>
                <w:color w:val="000000"/>
              </w:rPr>
              <w:t>Общешкольное родительское собрание:</w:t>
            </w:r>
          </w:p>
          <w:p w:rsidR="003D0977" w:rsidRPr="00D72D50" w:rsidRDefault="00D72D50" w:rsidP="00D72D50">
            <w:pPr>
              <w:pStyle w:val="af3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2D50">
              <w:rPr>
                <w:rFonts w:ascii="Times New Roman" w:hAnsi="Times New Roman"/>
                <w:sz w:val="24"/>
                <w:szCs w:val="24"/>
              </w:rPr>
              <w:t>«Семья как педагогическая система и партнёр школы»</w:t>
            </w:r>
          </w:p>
          <w:p w:rsidR="00D72D50" w:rsidRPr="00D72D50" w:rsidRDefault="00D72D50" w:rsidP="00D72D50">
            <w:pPr>
              <w:pStyle w:val="af3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2D50">
              <w:rPr>
                <w:rFonts w:ascii="Times New Roman" w:hAnsi="Times New Roman"/>
                <w:sz w:val="24"/>
                <w:szCs w:val="24"/>
              </w:rPr>
              <w:t>«Здоровые дети – счастливые родители»</w:t>
            </w:r>
          </w:p>
          <w:p w:rsidR="00D72D50" w:rsidRPr="00D72D50" w:rsidRDefault="00D72D50" w:rsidP="00D72D50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2D50" w:rsidRPr="00D72D50" w:rsidRDefault="00D72D50" w:rsidP="00D72D50">
            <w:pPr>
              <w:pStyle w:val="af3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2D50">
              <w:rPr>
                <w:rFonts w:ascii="Times New Roman" w:hAnsi="Times New Roman"/>
                <w:sz w:val="24"/>
                <w:szCs w:val="24"/>
              </w:rPr>
              <w:t>«Итоговое собрание «Время итогов – время начал»</w:t>
            </w:r>
          </w:p>
        </w:tc>
        <w:tc>
          <w:tcPr>
            <w:tcW w:w="2137" w:type="dxa"/>
            <w:shd w:val="clear" w:color="auto" w:fill="auto"/>
          </w:tcPr>
          <w:p w:rsidR="003D0977" w:rsidRDefault="00D72D50" w:rsidP="001F31F9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  <w:p w:rsidR="00D72D50" w:rsidRDefault="00D72D50" w:rsidP="001F31F9">
            <w:pPr>
              <w:snapToGrid w:val="0"/>
              <w:rPr>
                <w:rFonts w:ascii="Times New Roman" w:hAnsi="Times New Roman"/>
                <w:color w:val="000000"/>
              </w:rPr>
            </w:pPr>
          </w:p>
          <w:p w:rsidR="00D72D50" w:rsidRDefault="00D72D50" w:rsidP="001F31F9">
            <w:pPr>
              <w:snapToGrid w:val="0"/>
              <w:rPr>
                <w:rFonts w:ascii="Times New Roman" w:hAnsi="Times New Roman"/>
                <w:color w:val="000000"/>
              </w:rPr>
            </w:pPr>
          </w:p>
          <w:p w:rsidR="00D72D50" w:rsidRDefault="00D72D50" w:rsidP="001F31F9">
            <w:pPr>
              <w:snapToGrid w:val="0"/>
              <w:rPr>
                <w:rFonts w:ascii="Times New Roman" w:hAnsi="Times New Roman"/>
                <w:color w:val="000000"/>
              </w:rPr>
            </w:pPr>
          </w:p>
          <w:p w:rsidR="00D72D50" w:rsidRDefault="00D72D50" w:rsidP="001F31F9">
            <w:pPr>
              <w:snapToGri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Декабрь</w:t>
            </w:r>
          </w:p>
          <w:p w:rsidR="00D72D50" w:rsidRDefault="00D72D50" w:rsidP="001F31F9">
            <w:pPr>
              <w:snapToGrid w:val="0"/>
              <w:rPr>
                <w:rFonts w:ascii="Times New Roman" w:hAnsi="Times New Roman"/>
                <w:bCs/>
                <w:color w:val="000000"/>
              </w:rPr>
            </w:pPr>
          </w:p>
          <w:p w:rsidR="00D72D50" w:rsidRDefault="00D72D50" w:rsidP="001F31F9">
            <w:pPr>
              <w:snapToGrid w:val="0"/>
              <w:rPr>
                <w:rFonts w:ascii="Times New Roman" w:hAnsi="Times New Roman"/>
                <w:bCs/>
                <w:color w:val="000000"/>
              </w:rPr>
            </w:pPr>
          </w:p>
          <w:p w:rsidR="00D72D50" w:rsidRPr="002F42AA" w:rsidRDefault="00D72D50" w:rsidP="001F31F9">
            <w:pPr>
              <w:snapToGri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апрель</w:t>
            </w:r>
          </w:p>
        </w:tc>
        <w:tc>
          <w:tcPr>
            <w:tcW w:w="3622" w:type="dxa"/>
            <w:shd w:val="clear" w:color="auto" w:fill="auto"/>
          </w:tcPr>
          <w:p w:rsidR="00D72D50" w:rsidRPr="001A7A83" w:rsidRDefault="001A7A83" w:rsidP="001A7A83">
            <w:pPr>
              <w:snapToGri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Зам директора по УВР, кл. рук</w:t>
            </w:r>
          </w:p>
        </w:tc>
      </w:tr>
      <w:tr w:rsidR="000414FF" w:rsidTr="00492D1E">
        <w:tc>
          <w:tcPr>
            <w:tcW w:w="4275" w:type="dxa"/>
            <w:shd w:val="clear" w:color="auto" w:fill="auto"/>
          </w:tcPr>
          <w:p w:rsidR="003D0977" w:rsidRPr="002F42AA" w:rsidRDefault="003D0977" w:rsidP="00C5598C">
            <w:pPr>
              <w:snapToGrid w:val="0"/>
              <w:spacing w:line="100" w:lineRule="atLeast"/>
              <w:rPr>
                <w:rFonts w:ascii="Times New Roman" w:hAnsi="Times New Roman"/>
                <w:bCs/>
                <w:color w:val="000000"/>
              </w:rPr>
            </w:pPr>
            <w:r w:rsidRPr="002F42AA">
              <w:rPr>
                <w:rFonts w:ascii="Times New Roman" w:hAnsi="Times New Roman"/>
                <w:color w:val="000000"/>
              </w:rPr>
              <w:t>Посещение семей,  опекаемых детей и детей, находящихся в «группе риска» (акты обследования).</w:t>
            </w:r>
          </w:p>
        </w:tc>
        <w:tc>
          <w:tcPr>
            <w:tcW w:w="2137" w:type="dxa"/>
            <w:shd w:val="clear" w:color="auto" w:fill="auto"/>
          </w:tcPr>
          <w:p w:rsidR="003D0977" w:rsidRPr="002F42AA" w:rsidRDefault="001F31F9" w:rsidP="00C5598C">
            <w:pPr>
              <w:snapToGri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октябрь</w:t>
            </w:r>
          </w:p>
        </w:tc>
        <w:tc>
          <w:tcPr>
            <w:tcW w:w="3622" w:type="dxa"/>
            <w:shd w:val="clear" w:color="auto" w:fill="auto"/>
          </w:tcPr>
          <w:p w:rsidR="003D0977" w:rsidRPr="002F42AA" w:rsidRDefault="003D0977" w:rsidP="00C5598C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2F42AA">
              <w:rPr>
                <w:rFonts w:ascii="Times New Roman" w:hAnsi="Times New Roman"/>
                <w:bCs/>
                <w:color w:val="000000"/>
              </w:rPr>
              <w:t>кл</w:t>
            </w:r>
            <w:proofErr w:type="gramStart"/>
            <w:r w:rsidRPr="002F42AA">
              <w:rPr>
                <w:rFonts w:ascii="Times New Roman" w:hAnsi="Times New Roman"/>
                <w:bCs/>
                <w:color w:val="000000"/>
              </w:rPr>
              <w:t>.р</w:t>
            </w:r>
            <w:proofErr w:type="gramEnd"/>
            <w:r w:rsidRPr="002F42AA">
              <w:rPr>
                <w:rFonts w:ascii="Times New Roman" w:hAnsi="Times New Roman"/>
                <w:bCs/>
                <w:color w:val="000000"/>
              </w:rPr>
              <w:t>ук.</w:t>
            </w:r>
          </w:p>
        </w:tc>
      </w:tr>
      <w:tr w:rsidR="000414FF" w:rsidTr="00492D1E">
        <w:tc>
          <w:tcPr>
            <w:tcW w:w="4275" w:type="dxa"/>
            <w:shd w:val="clear" w:color="auto" w:fill="auto"/>
          </w:tcPr>
          <w:p w:rsidR="003D0977" w:rsidRPr="002F42AA" w:rsidRDefault="00372F88" w:rsidP="00C5598C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Составление базы данных</w:t>
            </w:r>
            <w:r w:rsidRPr="002F42AA">
              <w:rPr>
                <w:rFonts w:ascii="Times New Roman" w:hAnsi="Times New Roman"/>
                <w:color w:val="000000"/>
              </w:rPr>
              <w:t>, социального паспорта</w:t>
            </w:r>
          </w:p>
        </w:tc>
        <w:tc>
          <w:tcPr>
            <w:tcW w:w="2137" w:type="dxa"/>
            <w:shd w:val="clear" w:color="auto" w:fill="auto"/>
          </w:tcPr>
          <w:p w:rsidR="003D0977" w:rsidRPr="002F42AA" w:rsidRDefault="00372F88" w:rsidP="00372F8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Октябрь, </w:t>
            </w:r>
            <w:r w:rsidR="001C37EA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3622" w:type="dxa"/>
            <w:shd w:val="clear" w:color="auto" w:fill="auto"/>
          </w:tcPr>
          <w:p w:rsidR="003D0977" w:rsidRPr="002F42AA" w:rsidRDefault="001A7A83" w:rsidP="00C5598C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Педагог-организатор</w:t>
            </w:r>
          </w:p>
        </w:tc>
      </w:tr>
      <w:tr w:rsidR="000414FF" w:rsidTr="00492D1E">
        <w:tc>
          <w:tcPr>
            <w:tcW w:w="4275" w:type="dxa"/>
            <w:shd w:val="clear" w:color="auto" w:fill="auto"/>
          </w:tcPr>
          <w:p w:rsidR="003D0977" w:rsidRPr="002F42AA" w:rsidRDefault="003D0977" w:rsidP="00C5598C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2F42AA">
              <w:rPr>
                <w:rFonts w:ascii="Times New Roman" w:hAnsi="Times New Roman"/>
                <w:color w:val="000000"/>
              </w:rPr>
              <w:t>День открытых дверей</w:t>
            </w:r>
          </w:p>
        </w:tc>
        <w:tc>
          <w:tcPr>
            <w:tcW w:w="2137" w:type="dxa"/>
            <w:shd w:val="clear" w:color="auto" w:fill="auto"/>
          </w:tcPr>
          <w:p w:rsidR="003D0977" w:rsidRPr="002F42AA" w:rsidRDefault="003D0977" w:rsidP="00C5598C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2F42AA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3622" w:type="dxa"/>
            <w:shd w:val="clear" w:color="auto" w:fill="auto"/>
          </w:tcPr>
          <w:p w:rsidR="003D0977" w:rsidRPr="002F42AA" w:rsidRDefault="003D0977" w:rsidP="00C5598C">
            <w:pPr>
              <w:snapToGrid w:val="0"/>
              <w:rPr>
                <w:rFonts w:ascii="Times New Roman" w:hAnsi="Times New Roman"/>
                <w:color w:val="000000"/>
              </w:rPr>
            </w:pPr>
          </w:p>
          <w:p w:rsidR="003D0977" w:rsidRPr="002F42AA" w:rsidRDefault="003D0977" w:rsidP="00C5598C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2F42AA">
              <w:rPr>
                <w:rFonts w:ascii="Times New Roman" w:hAnsi="Times New Roman"/>
                <w:color w:val="000000"/>
              </w:rPr>
              <w:t>Администрация школы</w:t>
            </w:r>
          </w:p>
        </w:tc>
      </w:tr>
      <w:tr w:rsidR="000414FF" w:rsidTr="00492D1E">
        <w:tc>
          <w:tcPr>
            <w:tcW w:w="4275" w:type="dxa"/>
            <w:shd w:val="clear" w:color="auto" w:fill="auto"/>
          </w:tcPr>
          <w:p w:rsidR="003D0977" w:rsidRPr="002F42AA" w:rsidRDefault="003D0977" w:rsidP="00C5598C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2F42AA">
              <w:rPr>
                <w:rFonts w:ascii="Times New Roman" w:hAnsi="Times New Roman"/>
                <w:color w:val="000000"/>
              </w:rPr>
              <w:t>Анализ воспитанности детей в семье</w:t>
            </w:r>
            <w:r w:rsidRPr="002F42AA">
              <w:rPr>
                <w:rFonts w:ascii="Times New Roman" w:hAnsi="Times New Roman"/>
                <w:i/>
                <w:iCs/>
                <w:color w:val="000000"/>
              </w:rPr>
              <w:t xml:space="preserve"> (для анализа уровня воспитанности)</w:t>
            </w:r>
          </w:p>
        </w:tc>
        <w:tc>
          <w:tcPr>
            <w:tcW w:w="2137" w:type="dxa"/>
            <w:shd w:val="clear" w:color="auto" w:fill="auto"/>
          </w:tcPr>
          <w:p w:rsidR="003D0977" w:rsidRPr="002F42AA" w:rsidRDefault="003D0977" w:rsidP="00C5598C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2F42AA">
              <w:rPr>
                <w:rFonts w:ascii="Times New Roman" w:hAnsi="Times New Roman"/>
                <w:color w:val="000000"/>
              </w:rPr>
              <w:t>Сентябрь, май</w:t>
            </w:r>
          </w:p>
        </w:tc>
        <w:tc>
          <w:tcPr>
            <w:tcW w:w="3622" w:type="dxa"/>
            <w:shd w:val="clear" w:color="auto" w:fill="auto"/>
          </w:tcPr>
          <w:p w:rsidR="003D0977" w:rsidRPr="002F42AA" w:rsidRDefault="003D0977" w:rsidP="00C5598C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2F42AA">
              <w:rPr>
                <w:rFonts w:ascii="Times New Roman" w:hAnsi="Times New Roman"/>
                <w:color w:val="000000"/>
              </w:rPr>
              <w:t>кл. рук</w:t>
            </w:r>
            <w:proofErr w:type="gramStart"/>
            <w:r w:rsidRPr="002F42AA">
              <w:rPr>
                <w:rFonts w:ascii="Times New Roman" w:hAnsi="Times New Roman"/>
                <w:color w:val="000000"/>
              </w:rPr>
              <w:t>.,</w:t>
            </w:r>
            <w:proofErr w:type="gramEnd"/>
          </w:p>
        </w:tc>
      </w:tr>
      <w:tr w:rsidR="000414FF" w:rsidTr="00492D1E">
        <w:trPr>
          <w:trHeight w:val="2895"/>
        </w:trPr>
        <w:tc>
          <w:tcPr>
            <w:tcW w:w="4275" w:type="dxa"/>
            <w:shd w:val="clear" w:color="auto" w:fill="auto"/>
          </w:tcPr>
          <w:p w:rsidR="003D0977" w:rsidRPr="002F42AA" w:rsidRDefault="003D0977" w:rsidP="00C5598C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2F42AA">
              <w:rPr>
                <w:rFonts w:ascii="Times New Roman" w:hAnsi="Times New Roman"/>
                <w:color w:val="000000"/>
              </w:rPr>
              <w:lastRenderedPageBreak/>
              <w:t xml:space="preserve"> Родительские  собрания:</w:t>
            </w:r>
          </w:p>
          <w:p w:rsidR="003D0977" w:rsidRPr="002F42AA" w:rsidRDefault="003D0977" w:rsidP="00C5598C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2F42AA">
              <w:rPr>
                <w:rFonts w:ascii="Times New Roman" w:hAnsi="Times New Roman"/>
                <w:color w:val="000000"/>
              </w:rPr>
              <w:t>1. О подготовке к ГИА об-ся 9 класса школы. О приёме в 10-й класс.</w:t>
            </w:r>
          </w:p>
          <w:p w:rsidR="003D0977" w:rsidRPr="002F42AA" w:rsidRDefault="00E95233" w:rsidP="00C5598C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3D0977" w:rsidRPr="002F42AA">
              <w:rPr>
                <w:rFonts w:ascii="Times New Roman" w:hAnsi="Times New Roman"/>
                <w:color w:val="000000"/>
              </w:rPr>
              <w:t xml:space="preserve">. Об организации организованного отдыха об-ся. Организация свободного времени детей во время летних каникул. </w:t>
            </w:r>
          </w:p>
          <w:p w:rsidR="003D0977" w:rsidRPr="002F42AA" w:rsidRDefault="00E95233" w:rsidP="00C5598C">
            <w:pPr>
              <w:tabs>
                <w:tab w:val="left" w:pos="686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3D0977" w:rsidRPr="002F42AA">
              <w:rPr>
                <w:rFonts w:ascii="Times New Roman" w:hAnsi="Times New Roman"/>
                <w:color w:val="000000"/>
              </w:rPr>
              <w:t>. О порядке прохождения практики об-ся школы.</w:t>
            </w:r>
          </w:p>
        </w:tc>
        <w:tc>
          <w:tcPr>
            <w:tcW w:w="2137" w:type="dxa"/>
            <w:shd w:val="clear" w:color="auto" w:fill="auto"/>
          </w:tcPr>
          <w:p w:rsidR="003D0977" w:rsidRPr="002F42AA" w:rsidRDefault="003D0977" w:rsidP="001F31F9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2F42AA">
              <w:rPr>
                <w:rFonts w:ascii="Times New Roman" w:hAnsi="Times New Roman"/>
                <w:color w:val="000000"/>
              </w:rPr>
              <w:t xml:space="preserve">Март, апрель </w:t>
            </w:r>
          </w:p>
          <w:p w:rsidR="003D0977" w:rsidRPr="002F42AA" w:rsidRDefault="003D0977" w:rsidP="00C5598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D0977" w:rsidRPr="002F42AA" w:rsidRDefault="003D0977" w:rsidP="00C5598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D0977" w:rsidRPr="002F42AA" w:rsidRDefault="003D0977" w:rsidP="00C5598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D0977" w:rsidRPr="002F42AA" w:rsidRDefault="003D0977" w:rsidP="00C5598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D0977" w:rsidRPr="002F42AA" w:rsidRDefault="003D0977" w:rsidP="00C5598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D0977" w:rsidRPr="002F42AA" w:rsidRDefault="003D0977" w:rsidP="00C5598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D0977" w:rsidRPr="002F42AA" w:rsidRDefault="003D0977" w:rsidP="00C5598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D0977" w:rsidRPr="002F42AA" w:rsidRDefault="003D0977" w:rsidP="00C5598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D0977" w:rsidRPr="002F42AA" w:rsidRDefault="003D0977" w:rsidP="00C5598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D0977" w:rsidRPr="002F42AA" w:rsidRDefault="003D0977" w:rsidP="00C5598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D0977" w:rsidRPr="002F42AA" w:rsidRDefault="003D0977" w:rsidP="00C5598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D0977" w:rsidRPr="002F42AA" w:rsidRDefault="003D0977" w:rsidP="00C5598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2" w:type="dxa"/>
            <w:shd w:val="clear" w:color="auto" w:fill="auto"/>
          </w:tcPr>
          <w:p w:rsidR="003D0977" w:rsidRPr="002F42AA" w:rsidRDefault="003D0977" w:rsidP="00C5598C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2F42AA">
              <w:rPr>
                <w:rFonts w:ascii="Times New Roman" w:hAnsi="Times New Roman"/>
                <w:color w:val="000000"/>
              </w:rPr>
              <w:t>Администрация школы, кл. рук.</w:t>
            </w:r>
          </w:p>
        </w:tc>
      </w:tr>
      <w:tr w:rsidR="000414FF" w:rsidTr="00492D1E">
        <w:tc>
          <w:tcPr>
            <w:tcW w:w="4275" w:type="dxa"/>
            <w:shd w:val="clear" w:color="auto" w:fill="auto"/>
          </w:tcPr>
          <w:p w:rsidR="003D0977" w:rsidRPr="002F42AA" w:rsidRDefault="003D0977" w:rsidP="00C5598C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2F42AA">
              <w:rPr>
                <w:rFonts w:ascii="Times New Roman" w:hAnsi="Times New Roman"/>
                <w:color w:val="000000"/>
              </w:rPr>
              <w:t>Соревнования «Мама, папа, я — спортивная семья», посвященная международному Дню семьи.</w:t>
            </w:r>
          </w:p>
        </w:tc>
        <w:tc>
          <w:tcPr>
            <w:tcW w:w="2137" w:type="dxa"/>
            <w:shd w:val="clear" w:color="auto" w:fill="auto"/>
          </w:tcPr>
          <w:p w:rsidR="003D0977" w:rsidRPr="002F42AA" w:rsidRDefault="003D0977" w:rsidP="00C5598C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2F42AA">
              <w:rPr>
                <w:rFonts w:ascii="Times New Roman" w:hAnsi="Times New Roman"/>
                <w:color w:val="000000"/>
              </w:rPr>
              <w:t xml:space="preserve">15 май </w:t>
            </w:r>
          </w:p>
        </w:tc>
        <w:tc>
          <w:tcPr>
            <w:tcW w:w="3622" w:type="dxa"/>
            <w:shd w:val="clear" w:color="auto" w:fill="auto"/>
          </w:tcPr>
          <w:p w:rsidR="003D0977" w:rsidRPr="002F42AA" w:rsidRDefault="00E95233" w:rsidP="00C5598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Кл. рук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>
              <w:rPr>
                <w:rFonts w:ascii="Times New Roman" w:hAnsi="Times New Roman"/>
                <w:color w:val="000000"/>
              </w:rPr>
              <w:t>педагог-организатор</w:t>
            </w:r>
          </w:p>
        </w:tc>
      </w:tr>
    </w:tbl>
    <w:p w:rsidR="003D0977" w:rsidRPr="00971692" w:rsidRDefault="003D0977" w:rsidP="0086086D">
      <w:pPr>
        <w:ind w:firstLine="357"/>
        <w:jc w:val="both"/>
        <w:rPr>
          <w:rFonts w:ascii="Times New Roman" w:hAnsi="Times New Roman"/>
          <w:sz w:val="24"/>
          <w:szCs w:val="24"/>
        </w:rPr>
      </w:pPr>
    </w:p>
    <w:p w:rsidR="00864E1D" w:rsidRPr="00971692" w:rsidRDefault="00864E1D" w:rsidP="004A5A17">
      <w:pPr>
        <w:pStyle w:val="1"/>
        <w:jc w:val="center"/>
        <w:rPr>
          <w:rFonts w:ascii="Bookman Old Style" w:hAnsi="Bookman Old Style" w:cs="Courier New"/>
          <w:i/>
          <w:sz w:val="24"/>
          <w:szCs w:val="24"/>
        </w:rPr>
      </w:pPr>
      <w:bookmarkStart w:id="46" w:name="_Toc400563418"/>
      <w:r w:rsidRPr="00971692">
        <w:rPr>
          <w:rFonts w:ascii="Bookman Old Style" w:hAnsi="Bookman Old Style" w:cs="Courier New"/>
          <w:i/>
          <w:sz w:val="24"/>
          <w:szCs w:val="24"/>
        </w:rPr>
        <w:t>Правовой всеобуч учащихся</w:t>
      </w:r>
      <w:bookmarkEnd w:id="46"/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5154"/>
        <w:gridCol w:w="1764"/>
        <w:gridCol w:w="2577"/>
      </w:tblGrid>
      <w:tr w:rsidR="00864E1D" w:rsidRPr="00971692" w:rsidTr="00492D1E">
        <w:trPr>
          <w:trHeight w:val="259"/>
        </w:trPr>
        <w:tc>
          <w:tcPr>
            <w:tcW w:w="511" w:type="dxa"/>
          </w:tcPr>
          <w:p w:rsidR="00864E1D" w:rsidRPr="00971692" w:rsidRDefault="00864E1D" w:rsidP="00F9172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№</w:t>
            </w:r>
          </w:p>
        </w:tc>
        <w:tc>
          <w:tcPr>
            <w:tcW w:w="5154" w:type="dxa"/>
          </w:tcPr>
          <w:p w:rsidR="00864E1D" w:rsidRPr="00971692" w:rsidRDefault="00864E1D" w:rsidP="00F9172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64" w:type="dxa"/>
          </w:tcPr>
          <w:p w:rsidR="00864E1D" w:rsidRPr="00971692" w:rsidRDefault="00864E1D" w:rsidP="00F9172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Сроки</w:t>
            </w:r>
          </w:p>
        </w:tc>
        <w:tc>
          <w:tcPr>
            <w:tcW w:w="2577" w:type="dxa"/>
          </w:tcPr>
          <w:p w:rsidR="00864E1D" w:rsidRPr="00971692" w:rsidRDefault="00864E1D" w:rsidP="00F9172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Ответственные</w:t>
            </w:r>
          </w:p>
        </w:tc>
      </w:tr>
      <w:tr w:rsidR="00864E1D" w:rsidRPr="00971692" w:rsidTr="00492D1E">
        <w:trPr>
          <w:trHeight w:val="655"/>
        </w:trPr>
        <w:tc>
          <w:tcPr>
            <w:tcW w:w="511" w:type="dxa"/>
          </w:tcPr>
          <w:p w:rsidR="00864E1D" w:rsidRPr="00971692" w:rsidRDefault="00864E1D" w:rsidP="00864E1D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4" w:type="dxa"/>
          </w:tcPr>
          <w:p w:rsidR="00864E1D" w:rsidRPr="00971692" w:rsidRDefault="00864E1D" w:rsidP="00864E1D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Проведение бесед, классных часов по разъяснению правил поведения и правовой информированности учащихся</w:t>
            </w:r>
          </w:p>
        </w:tc>
        <w:tc>
          <w:tcPr>
            <w:tcW w:w="1764" w:type="dxa"/>
          </w:tcPr>
          <w:p w:rsidR="00864E1D" w:rsidRPr="00971692" w:rsidRDefault="00863EDB" w:rsidP="00864E1D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577" w:type="dxa"/>
          </w:tcPr>
          <w:p w:rsidR="00864E1D" w:rsidRPr="00971692" w:rsidRDefault="00863EDB" w:rsidP="00864E1D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кл.</w:t>
            </w:r>
            <w:r w:rsidR="00E86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863EDB" w:rsidRPr="00971692" w:rsidTr="00492D1E">
        <w:trPr>
          <w:trHeight w:val="803"/>
        </w:trPr>
        <w:tc>
          <w:tcPr>
            <w:tcW w:w="511" w:type="dxa"/>
          </w:tcPr>
          <w:p w:rsidR="00863EDB" w:rsidRPr="00971692" w:rsidRDefault="00863EDB" w:rsidP="00864E1D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4" w:type="dxa"/>
          </w:tcPr>
          <w:p w:rsidR="00863EDB" w:rsidRPr="00971692" w:rsidRDefault="00863EDB" w:rsidP="00D54C9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Разъяснение </w:t>
            </w:r>
            <w:r w:rsidR="00D54C9B">
              <w:rPr>
                <w:rFonts w:ascii="Times New Roman" w:hAnsi="Times New Roman"/>
                <w:sz w:val="24"/>
                <w:szCs w:val="24"/>
              </w:rPr>
              <w:t>учащимся ответственности за заве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домо ложные сообщения о фактах терроризма, о неподобающем поведении вблизи железных дорог</w:t>
            </w:r>
          </w:p>
        </w:tc>
        <w:tc>
          <w:tcPr>
            <w:tcW w:w="1764" w:type="dxa"/>
          </w:tcPr>
          <w:p w:rsidR="00863EDB" w:rsidRPr="00971692" w:rsidRDefault="00863EDB" w:rsidP="00864E1D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77" w:type="dxa"/>
          </w:tcPr>
          <w:p w:rsidR="00863EDB" w:rsidRPr="00971692" w:rsidRDefault="00E95233" w:rsidP="00864E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863EDB" w:rsidRPr="00971692" w:rsidTr="00492D1E">
        <w:trPr>
          <w:trHeight w:val="517"/>
        </w:trPr>
        <w:tc>
          <w:tcPr>
            <w:tcW w:w="511" w:type="dxa"/>
          </w:tcPr>
          <w:p w:rsidR="00863EDB" w:rsidRPr="00971692" w:rsidRDefault="00863EDB" w:rsidP="00864E1D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4" w:type="dxa"/>
          </w:tcPr>
          <w:p w:rsidR="00863EDB" w:rsidRPr="00971692" w:rsidRDefault="00863EDB" w:rsidP="00D54C9B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Проведение тематических</w:t>
            </w:r>
            <w:r w:rsidR="00D54C9B">
              <w:rPr>
                <w:rFonts w:ascii="Times New Roman" w:hAnsi="Times New Roman"/>
                <w:sz w:val="24"/>
                <w:szCs w:val="24"/>
              </w:rPr>
              <w:t xml:space="preserve"> бесед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 xml:space="preserve"> по правовым вопросам с привлечением специалистов по праву</w:t>
            </w:r>
          </w:p>
        </w:tc>
        <w:tc>
          <w:tcPr>
            <w:tcW w:w="1764" w:type="dxa"/>
          </w:tcPr>
          <w:p w:rsidR="00863EDB" w:rsidRPr="00971692" w:rsidRDefault="00863EDB" w:rsidP="00863EDB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77" w:type="dxa"/>
          </w:tcPr>
          <w:p w:rsidR="00863EDB" w:rsidRPr="00971692" w:rsidRDefault="00E95233" w:rsidP="00863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863EDB" w:rsidRPr="00971692" w:rsidTr="00492D1E">
        <w:trPr>
          <w:trHeight w:val="532"/>
        </w:trPr>
        <w:tc>
          <w:tcPr>
            <w:tcW w:w="511" w:type="dxa"/>
          </w:tcPr>
          <w:p w:rsidR="00863EDB" w:rsidRPr="00971692" w:rsidRDefault="00863EDB" w:rsidP="00864E1D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54" w:type="dxa"/>
          </w:tcPr>
          <w:p w:rsidR="00863EDB" w:rsidRPr="00971692" w:rsidRDefault="00863EDB" w:rsidP="00864E1D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Оформление стенда «Твои права и обязанности», «Ты не прав, если не знаешь своих прав»</w:t>
            </w:r>
          </w:p>
        </w:tc>
        <w:tc>
          <w:tcPr>
            <w:tcW w:w="1764" w:type="dxa"/>
          </w:tcPr>
          <w:p w:rsidR="00863EDB" w:rsidRPr="00971692" w:rsidRDefault="00863EDB" w:rsidP="00863EDB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577" w:type="dxa"/>
          </w:tcPr>
          <w:p w:rsidR="00863EDB" w:rsidRPr="00971692" w:rsidRDefault="00E95233" w:rsidP="00863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</w:tbl>
    <w:p w:rsidR="00DD1692" w:rsidRPr="00971692" w:rsidRDefault="00DD1692" w:rsidP="004A5A17">
      <w:pPr>
        <w:pStyle w:val="22"/>
        <w:outlineLvl w:val="0"/>
        <w:rPr>
          <w:rFonts w:ascii="Bookman Old Style" w:hAnsi="Bookman Old Style" w:cs="Courier New"/>
          <w:b/>
          <w:i/>
          <w:szCs w:val="24"/>
        </w:rPr>
      </w:pPr>
      <w:bookmarkStart w:id="47" w:name="_Toc400563419"/>
      <w:bookmarkStart w:id="48" w:name="Pravonarush_pravosoznanie"/>
      <w:bookmarkStart w:id="49" w:name="Kontrol_vp"/>
      <w:r w:rsidRPr="00971692">
        <w:rPr>
          <w:rFonts w:ascii="Bookman Old Style" w:hAnsi="Bookman Old Style" w:cs="Courier New"/>
          <w:b/>
          <w:i/>
          <w:szCs w:val="24"/>
        </w:rPr>
        <w:t>Профилактика правонарушений,</w:t>
      </w:r>
      <w:bookmarkEnd w:id="47"/>
    </w:p>
    <w:p w:rsidR="00DD1692" w:rsidRPr="00971692" w:rsidRDefault="00DD1692" w:rsidP="004A5A17">
      <w:pPr>
        <w:pStyle w:val="22"/>
        <w:ind w:left="284"/>
        <w:jc w:val="center"/>
        <w:outlineLvl w:val="0"/>
        <w:rPr>
          <w:rFonts w:ascii="Bookman Old Style" w:hAnsi="Bookman Old Style" w:cs="Courier New"/>
          <w:szCs w:val="24"/>
        </w:rPr>
      </w:pPr>
      <w:bookmarkStart w:id="50" w:name="_Toc400563420"/>
      <w:r w:rsidRPr="00971692">
        <w:rPr>
          <w:rFonts w:ascii="Bookman Old Style" w:hAnsi="Bookman Old Style" w:cs="Courier New"/>
          <w:b/>
          <w:i/>
          <w:szCs w:val="24"/>
        </w:rPr>
        <w:t>формирование правосознания</w:t>
      </w:r>
      <w:bookmarkEnd w:id="50"/>
    </w:p>
    <w:bookmarkEnd w:id="48"/>
    <w:p w:rsidR="00DD1692" w:rsidRPr="00971692" w:rsidRDefault="00DD1692" w:rsidP="00DD1692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71692">
        <w:rPr>
          <w:rFonts w:ascii="Courier New" w:hAnsi="Courier New" w:cs="Courier New"/>
          <w:b/>
          <w:sz w:val="24"/>
          <w:szCs w:val="24"/>
        </w:rPr>
        <w:t>Цель:</w:t>
      </w:r>
    </w:p>
    <w:p w:rsidR="00DD1692" w:rsidRPr="00971692" w:rsidRDefault="00DD1692" w:rsidP="00DD1692">
      <w:pPr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Своевременное выявление, установление причин и обеспечение профилактики негативных явлений в поведении детей.</w:t>
      </w:r>
    </w:p>
    <w:p w:rsidR="00DD1692" w:rsidRPr="00971692" w:rsidRDefault="00DD1692" w:rsidP="00DD1692">
      <w:pPr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 xml:space="preserve">Воспитывать стремление к усвоению правовых знаний, основ государственного права, трудового, административного и уголовного. </w:t>
      </w:r>
    </w:p>
    <w:p w:rsidR="00DD1692" w:rsidRPr="00971692" w:rsidRDefault="00DD1692" w:rsidP="00DD1692">
      <w:pPr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Соблюдать Конституцию РФ,  выполнять Устав школы, правила для учащихся, правила дорожного движения, правила общественного правопорядка  в селе.</w:t>
      </w:r>
    </w:p>
    <w:p w:rsidR="00DD1692" w:rsidRPr="00971692" w:rsidRDefault="00DD1692" w:rsidP="00DD1692">
      <w:pPr>
        <w:pStyle w:val="32"/>
        <w:numPr>
          <w:ilvl w:val="0"/>
          <w:numId w:val="5"/>
        </w:numPr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Непримиримо относиться к нарушениям закона и антиобщественным поступкам.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5873"/>
        <w:gridCol w:w="1899"/>
        <w:gridCol w:w="1729"/>
      </w:tblGrid>
      <w:tr w:rsidR="00DD1692" w:rsidRPr="00971692" w:rsidTr="00492D1E">
        <w:trPr>
          <w:trHeight w:val="213"/>
        </w:trPr>
        <w:tc>
          <w:tcPr>
            <w:tcW w:w="525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№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Сроки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320"/>
              </w:tabs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71692">
              <w:rPr>
                <w:rFonts w:ascii="Courier New" w:hAnsi="Courier New" w:cs="Courier New"/>
                <w:b/>
                <w:sz w:val="24"/>
                <w:szCs w:val="24"/>
              </w:rPr>
              <w:t>Исполнитель</w:t>
            </w:r>
          </w:p>
        </w:tc>
      </w:tr>
      <w:tr w:rsidR="00DD1692" w:rsidRPr="00971692" w:rsidTr="00492D1E">
        <w:trPr>
          <w:trHeight w:val="362"/>
        </w:trPr>
        <w:tc>
          <w:tcPr>
            <w:tcW w:w="525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Обновление банка данных на  «трудных» детей, детей из неблагополучных, неполных, многодетных семей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1692" w:rsidRPr="00971692" w:rsidRDefault="00DD1692" w:rsidP="00E9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</w:t>
            </w:r>
            <w:r w:rsidR="00E95233">
              <w:rPr>
                <w:rFonts w:ascii="Times New Roman" w:hAnsi="Times New Roman"/>
                <w:sz w:val="24"/>
                <w:szCs w:val="24"/>
              </w:rPr>
              <w:t>, педагог-организатор</w:t>
            </w:r>
          </w:p>
        </w:tc>
      </w:tr>
      <w:tr w:rsidR="00DD1692" w:rsidRPr="00971692" w:rsidTr="00492D1E">
        <w:trPr>
          <w:trHeight w:val="447"/>
        </w:trPr>
        <w:tc>
          <w:tcPr>
            <w:tcW w:w="525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Уточнение социального паспорта школы  для Управления образования, КДН, ИДН, сельской администрации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DD1692" w:rsidRPr="00971692" w:rsidRDefault="00DD1692" w:rsidP="00440524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1692" w:rsidRPr="00971692" w:rsidRDefault="00E95233" w:rsidP="00E9523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DD1692" w:rsidRPr="00971692" w:rsidTr="00492D1E">
        <w:trPr>
          <w:trHeight w:val="436"/>
        </w:trPr>
        <w:tc>
          <w:tcPr>
            <w:tcW w:w="525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Вести дневник работы с «трудными» детьми, а также с детьми из неблагополучных семей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уч. года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</w:t>
            </w:r>
          </w:p>
          <w:p w:rsidR="00DD1692" w:rsidRPr="00971692" w:rsidRDefault="00DD1692" w:rsidP="00440524">
            <w:pPr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692" w:rsidRPr="00971692" w:rsidTr="00492D1E">
        <w:trPr>
          <w:trHeight w:val="362"/>
        </w:trPr>
        <w:tc>
          <w:tcPr>
            <w:tcW w:w="525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Поддерживать постоянную связь с классными </w:t>
            </w:r>
            <w:r w:rsidRPr="00971692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руководителями, учителями-предметниками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lastRenderedPageBreak/>
              <w:t>В теч. уч. года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 xml:space="preserve">ир по </w:t>
            </w:r>
            <w:r w:rsidR="00E95233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DD1692" w:rsidRPr="00971692" w:rsidTr="00492D1E">
        <w:trPr>
          <w:trHeight w:val="539"/>
        </w:trPr>
        <w:tc>
          <w:tcPr>
            <w:tcW w:w="525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Совместно с родителями по мере необходимости провести медицинское обследование учащихся, выявить отклонения в здоровье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D1692" w:rsidRPr="00971692" w:rsidRDefault="001A6A85" w:rsidP="00440524">
            <w:pPr>
              <w:tabs>
                <w:tab w:val="left" w:pos="1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245"/>
                <w:tab w:val="center" w:pos="18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                     Родители</w:t>
            </w:r>
          </w:p>
        </w:tc>
      </w:tr>
      <w:tr w:rsidR="00DD1692" w:rsidRPr="00971692" w:rsidTr="00492D1E">
        <w:trPr>
          <w:trHeight w:val="537"/>
        </w:trPr>
        <w:tc>
          <w:tcPr>
            <w:tcW w:w="525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Уточнение состава школьного совета профилактики по предупреждению правонарушений и преступлений, а также состава родительского патруля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1692" w:rsidRPr="00971692" w:rsidRDefault="00E95233" w:rsidP="00E95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="00DD1692" w:rsidRPr="00971692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</w:tr>
      <w:tr w:rsidR="00DD1692" w:rsidRPr="00971692" w:rsidTr="00492D1E">
        <w:trPr>
          <w:trHeight w:val="472"/>
        </w:trPr>
        <w:tc>
          <w:tcPr>
            <w:tcW w:w="525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Вовлечение   учащихся, помочь определиться в секции и кружки по интересам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</w:t>
            </w:r>
          </w:p>
          <w:p w:rsidR="00DD1692" w:rsidRPr="00971692" w:rsidRDefault="00E95233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="00DD1692" w:rsidRPr="0097169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DD1692" w:rsidRPr="00971692" w:rsidTr="00492D1E">
        <w:trPr>
          <w:trHeight w:val="516"/>
        </w:trPr>
        <w:tc>
          <w:tcPr>
            <w:tcW w:w="525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Постоянно проводить 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 xml:space="preserve"> посещаемостью и успеваемостью учащихся, оказывать им своевременную помощь в учебе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уч. года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245"/>
                <w:tab w:val="center" w:pos="18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</w:t>
            </w:r>
          </w:p>
          <w:p w:rsidR="00DD1692" w:rsidRPr="00971692" w:rsidRDefault="00DD1692" w:rsidP="00E952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692" w:rsidRPr="00971692" w:rsidTr="00492D1E">
        <w:trPr>
          <w:trHeight w:val="435"/>
        </w:trPr>
        <w:tc>
          <w:tcPr>
            <w:tcW w:w="525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Вести работу по оформлению документации на «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труд</w:t>
            </w:r>
            <w:r w:rsidR="00D54C9B">
              <w:rPr>
                <w:rFonts w:ascii="Times New Roman" w:hAnsi="Times New Roman"/>
                <w:sz w:val="24"/>
                <w:szCs w:val="24"/>
              </w:rPr>
              <w:t>-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» детей, а также на детей из неблагополучных семей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2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Весь период уч. года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245"/>
                <w:tab w:val="center" w:pos="18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 xml:space="preserve">ир по </w:t>
            </w:r>
            <w:r w:rsidR="00E95233">
              <w:rPr>
                <w:rFonts w:ascii="Times New Roman" w:hAnsi="Times New Roman"/>
                <w:sz w:val="24"/>
                <w:szCs w:val="24"/>
              </w:rPr>
              <w:t>У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ВР</w:t>
            </w:r>
            <w:r w:rsidR="00E95233">
              <w:rPr>
                <w:rFonts w:ascii="Times New Roman" w:hAnsi="Times New Roman"/>
                <w:sz w:val="24"/>
                <w:szCs w:val="24"/>
              </w:rPr>
              <w:t>,          к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л. рук</w:t>
            </w:r>
          </w:p>
        </w:tc>
      </w:tr>
      <w:tr w:rsidR="00DD1692" w:rsidRPr="00971692" w:rsidTr="00492D1E">
        <w:trPr>
          <w:trHeight w:val="539"/>
        </w:trPr>
        <w:tc>
          <w:tcPr>
            <w:tcW w:w="525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Посещение уроков во всех классах с целью контроля, наблюдением за поведением и успеваемостью «трудных» детей, а также учащихся из неблагополучных семей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уч. года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</w:tr>
      <w:tr w:rsidR="00DD1692" w:rsidRPr="00971692" w:rsidTr="00492D1E">
        <w:trPr>
          <w:trHeight w:val="447"/>
        </w:trPr>
        <w:tc>
          <w:tcPr>
            <w:tcW w:w="525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Оказание помощи семье в развитии ее воспитательных возможностей и положительного влияния на ребенка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По выявлению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Зам. дир по </w:t>
            </w:r>
            <w:r w:rsidR="00E95233">
              <w:rPr>
                <w:rFonts w:ascii="Times New Roman" w:hAnsi="Times New Roman"/>
                <w:sz w:val="24"/>
                <w:szCs w:val="24"/>
              </w:rPr>
              <w:t>У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ВР</w:t>
            </w:r>
            <w:r w:rsidR="00E95233">
              <w:rPr>
                <w:rFonts w:ascii="Times New Roman" w:hAnsi="Times New Roman"/>
                <w:sz w:val="24"/>
                <w:szCs w:val="24"/>
              </w:rPr>
              <w:t>,                     р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омитет</w:t>
            </w:r>
          </w:p>
        </w:tc>
      </w:tr>
      <w:tr w:rsidR="00DD1692" w:rsidRPr="00971692" w:rsidTr="00492D1E">
        <w:trPr>
          <w:trHeight w:val="363"/>
        </w:trPr>
        <w:tc>
          <w:tcPr>
            <w:tcW w:w="525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Посещение неблагополучных семей на дому. Для обследования жилищно-бытовых условий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 года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омитет</w:t>
            </w:r>
          </w:p>
          <w:p w:rsidR="00DD1692" w:rsidRPr="00971692" w:rsidRDefault="00DD1692" w:rsidP="00440524">
            <w:pPr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</w:tr>
      <w:tr w:rsidR="00DD1692" w:rsidRPr="00971692" w:rsidTr="00492D1E">
        <w:trPr>
          <w:trHeight w:val="918"/>
        </w:trPr>
        <w:tc>
          <w:tcPr>
            <w:tcW w:w="525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Принять активное участие в проведении декады правовых знаний. Круглый стол для учащихся.</w:t>
            </w:r>
          </w:p>
          <w:p w:rsidR="00DD1692" w:rsidRPr="00971692" w:rsidRDefault="00DD1692" w:rsidP="00440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Анкетирование «Что ты знаешь о законе РФ», «О правах ребенка» (от 03.06.2006 г.).  О некоторых мерах по защите прав и законных интересов несовершеннолетних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2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Зам. дир по </w:t>
            </w:r>
            <w:r w:rsidR="00E95233">
              <w:rPr>
                <w:rFonts w:ascii="Times New Roman" w:hAnsi="Times New Roman"/>
                <w:sz w:val="24"/>
                <w:szCs w:val="24"/>
              </w:rPr>
              <w:t>УВР, у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ч. истор</w:t>
            </w:r>
            <w:r w:rsidR="00E95233">
              <w:rPr>
                <w:rFonts w:ascii="Times New Roman" w:hAnsi="Times New Roman"/>
                <w:sz w:val="24"/>
                <w:szCs w:val="24"/>
              </w:rPr>
              <w:t xml:space="preserve">ии,            </w:t>
            </w:r>
          </w:p>
        </w:tc>
      </w:tr>
      <w:tr w:rsidR="00DD1692" w:rsidRPr="00971692" w:rsidTr="00492D1E">
        <w:trPr>
          <w:trHeight w:val="399"/>
        </w:trPr>
        <w:tc>
          <w:tcPr>
            <w:tcW w:w="525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Провес</w:t>
            </w:r>
            <w:r w:rsidR="00E95233">
              <w:rPr>
                <w:rFonts w:ascii="Times New Roman" w:hAnsi="Times New Roman"/>
                <w:sz w:val="24"/>
                <w:szCs w:val="24"/>
              </w:rPr>
              <w:t>ти анкетирование учащихся 9 класса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 xml:space="preserve"> по проф. ориентации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2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Май, март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1692" w:rsidRPr="00971692" w:rsidRDefault="00E95233" w:rsidP="00440524">
            <w:pPr>
              <w:tabs>
                <w:tab w:val="left" w:pos="12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DD1692" w:rsidRPr="00971692" w:rsidTr="00492D1E">
        <w:trPr>
          <w:trHeight w:val="400"/>
        </w:trPr>
        <w:tc>
          <w:tcPr>
            <w:tcW w:w="525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Принимать активное участие в подготовке и проведении совместных школьных праздников для детей и родителей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 года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DD1692" w:rsidRPr="00971692" w:rsidRDefault="00DD1692" w:rsidP="00440524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 xml:space="preserve">ир по </w:t>
            </w:r>
            <w:r w:rsidR="00E95233">
              <w:rPr>
                <w:rFonts w:ascii="Times New Roman" w:hAnsi="Times New Roman"/>
                <w:sz w:val="24"/>
                <w:szCs w:val="24"/>
              </w:rPr>
              <w:t>У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DD1692" w:rsidRPr="00971692" w:rsidTr="00492D1E">
        <w:trPr>
          <w:trHeight w:val="451"/>
        </w:trPr>
        <w:tc>
          <w:tcPr>
            <w:tcW w:w="525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Провести работу по безопасности детей и подростков. Повторить с учащимися правила безопасности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DD1692" w:rsidRPr="00971692" w:rsidTr="00492D1E">
        <w:trPr>
          <w:trHeight w:val="695"/>
        </w:trPr>
        <w:tc>
          <w:tcPr>
            <w:tcW w:w="525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Провести кл. час  «Эти трудные подростки». Провести лекции для родителей, «Каковы права и обязанности родителей». «Как получать больше радости и удовольствия от вашей собственной жизни»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уч. года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2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DD1692" w:rsidRPr="00971692" w:rsidTr="00492D1E">
        <w:trPr>
          <w:trHeight w:val="352"/>
        </w:trPr>
        <w:tc>
          <w:tcPr>
            <w:tcW w:w="525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Проводить воспитательные беседы и уроки культурного поведения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 теч. уч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DD1692" w:rsidRPr="00971692" w:rsidRDefault="00DD1692" w:rsidP="00440524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 xml:space="preserve">ир по </w:t>
            </w:r>
            <w:r w:rsidR="00E95233">
              <w:rPr>
                <w:rFonts w:ascii="Times New Roman" w:hAnsi="Times New Roman"/>
                <w:sz w:val="24"/>
                <w:szCs w:val="24"/>
              </w:rPr>
              <w:t>У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DD1692" w:rsidRPr="00971692" w:rsidTr="00492D1E">
        <w:trPr>
          <w:trHeight w:val="809"/>
        </w:trPr>
        <w:tc>
          <w:tcPr>
            <w:tcW w:w="525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Провести беседы с учащимися на правовую тематику. Наша Родина-Россия. Герб и флаг России. Для чего нужны правила поведения в школе. Охрана природы – твоя обязанность. Жизненные ценности современной молодежи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DD1692" w:rsidRPr="00971692" w:rsidRDefault="00DD1692" w:rsidP="00440524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692" w:rsidRPr="00971692" w:rsidTr="00492D1E">
        <w:trPr>
          <w:trHeight w:val="345"/>
        </w:trPr>
        <w:tc>
          <w:tcPr>
            <w:tcW w:w="525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Адаптация первоклассников в школе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245"/>
                <w:tab w:val="center" w:pos="18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ир по У</w:t>
            </w:r>
            <w:r w:rsidR="00E95233">
              <w:rPr>
                <w:rFonts w:ascii="Times New Roman" w:hAnsi="Times New Roman"/>
                <w:sz w:val="24"/>
                <w:szCs w:val="24"/>
              </w:rPr>
              <w:t>В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DD1692" w:rsidRPr="00971692" w:rsidRDefault="00DD1692" w:rsidP="00440524">
            <w:pPr>
              <w:tabs>
                <w:tab w:val="left" w:pos="1245"/>
                <w:tab w:val="center" w:pos="18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DD1692" w:rsidRPr="00971692" w:rsidTr="00492D1E">
        <w:trPr>
          <w:trHeight w:val="374"/>
        </w:trPr>
        <w:tc>
          <w:tcPr>
            <w:tcW w:w="525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Адаптация учащихся 5 класса в среднем звене. Вести мониторинг обучаемости и посещаемости учащихся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0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D1692" w:rsidRPr="00971692" w:rsidRDefault="00DD1692" w:rsidP="00440524">
            <w:pPr>
              <w:tabs>
                <w:tab w:val="left" w:pos="10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245"/>
                <w:tab w:val="center" w:pos="18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ир по У</w:t>
            </w:r>
            <w:r w:rsidR="00E95233">
              <w:rPr>
                <w:rFonts w:ascii="Times New Roman" w:hAnsi="Times New Roman"/>
                <w:sz w:val="24"/>
                <w:szCs w:val="24"/>
              </w:rPr>
              <w:t>В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DD1692" w:rsidRPr="00971692" w:rsidRDefault="00DD1692" w:rsidP="00440524">
            <w:pPr>
              <w:tabs>
                <w:tab w:val="left" w:pos="10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DD1692" w:rsidRPr="00971692" w:rsidTr="00492D1E">
        <w:trPr>
          <w:trHeight w:val="542"/>
        </w:trPr>
        <w:tc>
          <w:tcPr>
            <w:tcW w:w="525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Проводить инд. беседы с уч-ся «группы риска» и их  родителями с целью профилактики нормального поведения в период каникул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2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Каждую четверть перед        каникулами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DD1692" w:rsidRPr="00971692" w:rsidTr="00492D1E">
        <w:trPr>
          <w:trHeight w:val="303"/>
        </w:trPr>
        <w:tc>
          <w:tcPr>
            <w:tcW w:w="525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DD1692" w:rsidRPr="00971692" w:rsidRDefault="00DD1692" w:rsidP="00440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Организация летней практики и оздоровительного отдыха учащихся школы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2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1692" w:rsidRPr="00971692" w:rsidRDefault="00DD1692" w:rsidP="00440524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DD1692" w:rsidRPr="00971692" w:rsidRDefault="00DD1692" w:rsidP="00440524">
            <w:pPr>
              <w:tabs>
                <w:tab w:val="left" w:pos="1245"/>
                <w:tab w:val="center" w:pos="18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 xml:space="preserve">ир по </w:t>
            </w:r>
            <w:r w:rsidR="00E95233">
              <w:rPr>
                <w:rFonts w:ascii="Times New Roman" w:hAnsi="Times New Roman"/>
                <w:sz w:val="24"/>
                <w:szCs w:val="24"/>
              </w:rPr>
              <w:t>У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</w:tbl>
    <w:p w:rsidR="00DD1692" w:rsidRPr="00971692" w:rsidRDefault="00DD1692" w:rsidP="00434DB2">
      <w:pPr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 xml:space="preserve">. </w:t>
      </w:r>
    </w:p>
    <w:p w:rsidR="00DD1692" w:rsidRPr="00971692" w:rsidRDefault="00DD1692" w:rsidP="00DD1692">
      <w:pPr>
        <w:rPr>
          <w:rFonts w:ascii="Times New Roman" w:hAnsi="Times New Roman"/>
          <w:sz w:val="24"/>
          <w:szCs w:val="24"/>
        </w:rPr>
      </w:pPr>
    </w:p>
    <w:p w:rsidR="00DD1692" w:rsidRPr="004A5A17" w:rsidRDefault="00DD1692" w:rsidP="004A5A17">
      <w:pPr>
        <w:pStyle w:val="1"/>
        <w:jc w:val="center"/>
        <w:rPr>
          <w:rFonts w:ascii="Times New Roman" w:hAnsi="Times New Roman"/>
          <w:sz w:val="32"/>
          <w:szCs w:val="32"/>
        </w:rPr>
      </w:pPr>
      <w:bookmarkStart w:id="51" w:name="_Toc400563467"/>
      <w:r w:rsidRPr="004A5A17">
        <w:rPr>
          <w:rFonts w:ascii="Times New Roman" w:hAnsi="Times New Roman"/>
          <w:sz w:val="32"/>
          <w:szCs w:val="32"/>
        </w:rPr>
        <w:t>План работы по предупреждению и профилактике правонарушений и употреблению ПАВ среди учащихся</w:t>
      </w:r>
      <w:bookmarkEnd w:id="51"/>
    </w:p>
    <w:p w:rsidR="00DD1692" w:rsidRPr="00971692" w:rsidRDefault="00DD1692" w:rsidP="00DD1692">
      <w:pPr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Злоупотребление наркотиками, алкоголем и другими психоактивными веществами (ПАВ) является в настоящее время одной из проблем, которая сопровождает процесс реформирования российского общества. Результаты многочисленных исследований показывают существование устойчивой тенденции к значительному и постоянному росту употребления наркотиков в молодёжной среде. Несмотря на многочисленные предпринятые действия, проблема наркомании выходит на одно из первых мест как глобальная угроза здоровью населения и национальной безопасности.</w:t>
      </w:r>
    </w:p>
    <w:p w:rsidR="00DD1692" w:rsidRPr="00971692" w:rsidRDefault="00DD1692" w:rsidP="00DD1692">
      <w:pPr>
        <w:jc w:val="both"/>
        <w:rPr>
          <w:rFonts w:ascii="Times New Roman" w:hAnsi="Times New Roman"/>
          <w:b/>
          <w:sz w:val="24"/>
          <w:szCs w:val="24"/>
        </w:rPr>
      </w:pPr>
      <w:r w:rsidRPr="00971692">
        <w:rPr>
          <w:rFonts w:ascii="Times New Roman" w:hAnsi="Times New Roman"/>
          <w:b/>
          <w:sz w:val="24"/>
          <w:szCs w:val="24"/>
        </w:rPr>
        <w:t>Цель программы профилактике правонарушений:</w:t>
      </w:r>
    </w:p>
    <w:p w:rsidR="00DD1692" w:rsidRPr="00971692" w:rsidRDefault="00DD1692" w:rsidP="00DD1692">
      <w:pPr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Развитие у учащихся основ здорового образа жизни. Формирование устойчивой мотивации к отказу от употребления ПАВ, профилактика наркотизации среди учащихся, обучение школьников умению противостоять жизненным трудностям и конфликтным ситуациям.</w:t>
      </w:r>
    </w:p>
    <w:p w:rsidR="00DD1692" w:rsidRPr="00971692" w:rsidRDefault="00DD1692" w:rsidP="00DD1692">
      <w:pPr>
        <w:jc w:val="both"/>
        <w:rPr>
          <w:rFonts w:ascii="Times New Roman" w:hAnsi="Times New Roman"/>
          <w:b/>
          <w:sz w:val="24"/>
          <w:szCs w:val="24"/>
        </w:rPr>
      </w:pPr>
      <w:r w:rsidRPr="00971692">
        <w:rPr>
          <w:rFonts w:ascii="Times New Roman" w:hAnsi="Times New Roman"/>
          <w:b/>
          <w:sz w:val="24"/>
          <w:szCs w:val="24"/>
        </w:rPr>
        <w:t>Задачи программы</w:t>
      </w:r>
    </w:p>
    <w:p w:rsidR="00DD1692" w:rsidRPr="00971692" w:rsidRDefault="00DD1692" w:rsidP="00DD1692">
      <w:pPr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1. Формирование здорового жизненного стиля, стратегий поведения и личностных ресурсов, препятствующих злоупотреблению ПАВ.</w:t>
      </w:r>
    </w:p>
    <w:p w:rsidR="00DD1692" w:rsidRPr="00971692" w:rsidRDefault="00DD1692" w:rsidP="00DD1692">
      <w:pPr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2. Создание условий для открытого, доверительного общения, восприятия информации, творческой атмосферы работы.</w:t>
      </w:r>
    </w:p>
    <w:p w:rsidR="00DD1692" w:rsidRPr="00971692" w:rsidRDefault="00DD1692" w:rsidP="00DD1692">
      <w:pPr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3.  Информирование учащихся о последствиях употребления наркотиков, алкоголя, курения, способствование выработке представлений об их негативном влиянии на организм человека.</w:t>
      </w:r>
    </w:p>
    <w:p w:rsidR="00DD1692" w:rsidRPr="00971692" w:rsidRDefault="00DD1692" w:rsidP="00DD1692">
      <w:pPr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4. Способствование формированию у учащихся умений и навыков, позволяющих снизить риск приобщения к нарко - и алкоголезависимости.</w:t>
      </w:r>
    </w:p>
    <w:p w:rsidR="00DD1692" w:rsidRPr="00971692" w:rsidRDefault="00DD1692" w:rsidP="00DD1692">
      <w:pPr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5.  Развитие личностных ресурсов по формированию здорово го жизненного стиля.</w:t>
      </w:r>
    </w:p>
    <w:p w:rsidR="00DD1692" w:rsidRPr="00971692" w:rsidRDefault="00DD1692" w:rsidP="00DD1692">
      <w:pPr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6. Повышение грамотности родителей в вопросах профилактики зависимостей, обеспечение родителей необходимой   информацией по проблеме.</w:t>
      </w:r>
    </w:p>
    <w:p w:rsidR="00DD1692" w:rsidRPr="00971692" w:rsidRDefault="00DD1692" w:rsidP="00DD1692">
      <w:pPr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7. Снижение количества правонарушения среди учащихся.</w:t>
      </w:r>
    </w:p>
    <w:p w:rsidR="00DD1692" w:rsidRPr="00971692" w:rsidRDefault="00DD1692" w:rsidP="00DD1692">
      <w:pPr>
        <w:jc w:val="both"/>
        <w:rPr>
          <w:rFonts w:ascii="Times New Roman" w:hAnsi="Times New Roman"/>
          <w:sz w:val="24"/>
          <w:szCs w:val="24"/>
        </w:rPr>
      </w:pPr>
      <w:r w:rsidRPr="00971692">
        <w:rPr>
          <w:rFonts w:ascii="Times New Roman" w:hAnsi="Times New Roman"/>
          <w:sz w:val="24"/>
          <w:szCs w:val="24"/>
        </w:rPr>
        <w:t>8. Обеспечение социальной защиты прав несовершеннолетних</w:t>
      </w:r>
    </w:p>
    <w:p w:rsidR="00DD1692" w:rsidRPr="00971692" w:rsidRDefault="00DD1692" w:rsidP="00DD1692">
      <w:pPr>
        <w:rPr>
          <w:rFonts w:ascii="Times New Roman" w:hAnsi="Times New Roman"/>
          <w:sz w:val="24"/>
          <w:szCs w:val="24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678"/>
        <w:gridCol w:w="2552"/>
      </w:tblGrid>
      <w:tr w:rsidR="00DD1692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2" w:rsidRPr="00971692" w:rsidRDefault="00DD1692" w:rsidP="004405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16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97169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7169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2" w:rsidRPr="00971692" w:rsidRDefault="00DD1692" w:rsidP="00D54C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69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2" w:rsidRPr="00971692" w:rsidRDefault="00DD1692" w:rsidP="004405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169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D1692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2" w:rsidRPr="00971692" w:rsidRDefault="00DD1692" w:rsidP="004405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2" w:rsidRPr="00971692" w:rsidRDefault="000414FF" w:rsidP="00440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2" w:rsidRPr="00971692" w:rsidRDefault="00DD1692" w:rsidP="004405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692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2" w:rsidRPr="00971692" w:rsidRDefault="00DD1692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2" w:rsidRPr="00971692" w:rsidRDefault="00DD1692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Посещение семей учащихся «группы риска»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2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="00434DB2">
              <w:rPr>
                <w:rFonts w:ascii="Times New Roman" w:hAnsi="Times New Roman"/>
                <w:sz w:val="24"/>
                <w:szCs w:val="24"/>
              </w:rPr>
              <w:t xml:space="preserve">, кл. </w:t>
            </w:r>
            <w:proofErr w:type="gramStart"/>
            <w:r w:rsidR="00434DB2">
              <w:rPr>
                <w:rFonts w:ascii="Times New Roman" w:hAnsi="Times New Roman"/>
                <w:sz w:val="24"/>
                <w:szCs w:val="24"/>
              </w:rPr>
              <w:t>рук-</w:t>
            </w:r>
            <w:r w:rsidR="00DD1692" w:rsidRPr="00971692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gramEnd"/>
          </w:p>
        </w:tc>
      </w:tr>
      <w:tr w:rsidR="00DD1692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2" w:rsidRPr="00971692" w:rsidRDefault="00DD1692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2" w:rsidRPr="00971692" w:rsidRDefault="00DD1692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Составление списка трудных подростков и постановка их на внутришкольный учет, а также учащихся, состо</w:t>
            </w:r>
            <w:r w:rsidR="00E95233">
              <w:rPr>
                <w:rFonts w:ascii="Times New Roman" w:hAnsi="Times New Roman"/>
                <w:sz w:val="24"/>
                <w:szCs w:val="24"/>
              </w:rPr>
              <w:t>ящих на учете в П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ДН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2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="00DD1692" w:rsidRPr="00971692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Составление картотеки индивидуального учета трудных подростков и их семей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A04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Выявление неблагополучных, неполных, малообеспеченных семей, детей, состоящих под опекой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Классные часы «Устав ОУ. Правила поведения  для учащихся в  образовательном учреждении»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95233" w:rsidRPr="00971692" w:rsidTr="0049788B">
        <w:trPr>
          <w:trHeight w:val="3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D54C9B" w:rsidRDefault="00E95233" w:rsidP="00D54C9B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Выявление учащихся, склонных к правонарушениям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D54C9B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/>
                <w:sz w:val="24"/>
                <w:szCs w:val="24"/>
              </w:rPr>
              <w:t>-ли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E95233" w:rsidRPr="00971692" w:rsidRDefault="00E95233" w:rsidP="00440524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Систематическая работа со списком и картотекой «трудных» учащихся (весь период)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E95233" w:rsidRPr="00971692" w:rsidRDefault="00E95233" w:rsidP="00440524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Своевременное принятие мер по поступившим сигналам о правонарушениях учащихся  (</w:t>
            </w:r>
            <w:r w:rsidRPr="00440524">
              <w:rPr>
                <w:rFonts w:ascii="Times New Roman" w:hAnsi="Times New Roman"/>
                <w:sz w:val="20"/>
              </w:rPr>
              <w:t>ВЕСЬ ПЕРИОД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 по УВР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3" w:rsidRPr="00971692" w:rsidRDefault="00E95233" w:rsidP="00440524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0414F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Заседание школьного Совета по профилактике правонарушений среди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Индивидуальная работа с трудными подростками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gramEnd"/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Проверка дневников учащихся «группы риска»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Зам дир по </w:t>
            </w:r>
            <w:r w:rsidR="0049788B">
              <w:rPr>
                <w:rFonts w:ascii="Times New Roman" w:hAnsi="Times New Roman"/>
                <w:sz w:val="24"/>
                <w:szCs w:val="24"/>
              </w:rPr>
              <w:t>У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E95233" w:rsidRPr="00971692" w:rsidTr="0049788B">
        <w:trPr>
          <w:trHeight w:val="3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440524" w:rsidRDefault="00E95233" w:rsidP="00440524">
            <w:pPr>
              <w:pStyle w:val="af3"/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Выявление учащихся, склонных к правонарушениям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9788B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E95233" w:rsidRPr="00971692" w:rsidRDefault="00E95233" w:rsidP="00440524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Участие в проведении операции «Подросток», в проведен</w:t>
            </w:r>
            <w:r w:rsidR="0049788B">
              <w:rPr>
                <w:rFonts w:ascii="Times New Roman" w:hAnsi="Times New Roman"/>
                <w:sz w:val="24"/>
                <w:szCs w:val="24"/>
              </w:rPr>
              <w:t xml:space="preserve">ии «Дней права»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Зам дир по </w:t>
            </w:r>
            <w:r w:rsidR="0049788B"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3" w:rsidRPr="00971692" w:rsidRDefault="00E95233" w:rsidP="00440524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69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Рейды в семьи учащихся «группы риска»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34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 xml:space="preserve"> по ВР,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gramEnd"/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Проведение социально-педагогических исследований в  рамках школьной жизнедеятельности среди всех обучающихся по вопросам воспитания и развития личности учащегося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Зам дир по ВР, кл. руководители</w:t>
            </w:r>
          </w:p>
        </w:tc>
      </w:tr>
      <w:tr w:rsidR="00E95233" w:rsidRPr="00971692" w:rsidTr="0049788B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434DB2" w:rsidRDefault="00E95233" w:rsidP="00434DB2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Выявление учащихся, склонных к правонарушениям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34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ук-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ли, ОППН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440524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Организация питания учащихся (анкетирование родителей, учеников)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Зам дир по </w:t>
            </w:r>
            <w:r w:rsidR="0049788B">
              <w:rPr>
                <w:rFonts w:ascii="Times New Roman" w:hAnsi="Times New Roman"/>
                <w:sz w:val="24"/>
                <w:szCs w:val="24"/>
              </w:rPr>
              <w:t>УВР, р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одит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омитет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Уроки здоровья (беседы медицинского работника по профилактике наркомании, алкоголизма, табакокурения)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Зам дир по </w:t>
            </w:r>
            <w:r w:rsidR="0049788B">
              <w:rPr>
                <w:rFonts w:ascii="Times New Roman" w:hAnsi="Times New Roman"/>
                <w:sz w:val="24"/>
                <w:szCs w:val="24"/>
              </w:rPr>
              <w:t>У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ВР, </w:t>
            </w:r>
            <w:r w:rsidR="0049788B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3" w:rsidRPr="00971692" w:rsidRDefault="00E95233" w:rsidP="00440524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69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День борьбы со СПИДом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49788B" w:rsidP="00440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95233" w:rsidRPr="009716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="00E95233" w:rsidRPr="00971692">
              <w:rPr>
                <w:rFonts w:ascii="Times New Roman" w:hAnsi="Times New Roman"/>
                <w:sz w:val="24"/>
                <w:szCs w:val="24"/>
              </w:rPr>
              <w:t>кл</w:t>
            </w:r>
            <w:r w:rsidR="00E95233">
              <w:rPr>
                <w:rFonts w:ascii="Times New Roman" w:hAnsi="Times New Roman"/>
                <w:sz w:val="24"/>
                <w:szCs w:val="24"/>
              </w:rPr>
              <w:t>.</w:t>
            </w:r>
            <w:r w:rsidR="00E95233" w:rsidRPr="00971692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День правовых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49788B" w:rsidP="00440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="00E95233" w:rsidRPr="00971692">
              <w:rPr>
                <w:rFonts w:ascii="Times New Roman" w:hAnsi="Times New Roman"/>
                <w:sz w:val="24"/>
                <w:szCs w:val="24"/>
              </w:rPr>
              <w:t>, кл</w:t>
            </w:r>
            <w:r w:rsidR="00E95233">
              <w:rPr>
                <w:rFonts w:ascii="Times New Roman" w:hAnsi="Times New Roman"/>
                <w:sz w:val="24"/>
                <w:szCs w:val="24"/>
              </w:rPr>
              <w:t>.</w:t>
            </w:r>
            <w:r w:rsidR="00E95233" w:rsidRPr="00971692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Заседание школьного Совета по профилактике правонарушений среди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Зам директора по ВР, </w:t>
            </w:r>
            <w:r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D54C9B">
            <w:pPr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Тематические классные часы « В здоровом 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здоровый дух»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D54C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Проверка дневников учащихся «группы риска»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Зам дир по </w:t>
            </w:r>
            <w:r w:rsidR="0049788B">
              <w:rPr>
                <w:rFonts w:ascii="Times New Roman" w:hAnsi="Times New Roman"/>
                <w:sz w:val="24"/>
                <w:szCs w:val="24"/>
              </w:rPr>
              <w:t>У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3" w:rsidRPr="00971692" w:rsidRDefault="00E95233" w:rsidP="00440524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69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Работа с асоциальными семьями. Индивидуальные беседы с родителями детей, состоящих на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Зам дир по </w:t>
            </w:r>
            <w:r w:rsidR="0049788B">
              <w:rPr>
                <w:rFonts w:ascii="Times New Roman" w:hAnsi="Times New Roman"/>
                <w:sz w:val="24"/>
                <w:szCs w:val="24"/>
              </w:rPr>
              <w:t>У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ВР, кл. руководители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Проверка дневников учащихся «группы риска»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Зам дир по </w:t>
            </w:r>
            <w:r w:rsidR="0049788B">
              <w:rPr>
                <w:rFonts w:ascii="Times New Roman" w:hAnsi="Times New Roman"/>
                <w:sz w:val="24"/>
                <w:szCs w:val="24"/>
              </w:rPr>
              <w:t>У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Отчеты классных руководителей за 1  полугодие по проведению профилактической работы в классе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Зам директора по </w:t>
            </w:r>
            <w:r w:rsidR="0049788B">
              <w:rPr>
                <w:rFonts w:ascii="Times New Roman" w:hAnsi="Times New Roman"/>
                <w:sz w:val="24"/>
                <w:szCs w:val="24"/>
              </w:rPr>
              <w:t>У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49788B" w:rsidP="00440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Профориентационная работа в 8-9</w:t>
            </w:r>
            <w:r w:rsidR="00E95233" w:rsidRPr="00971692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49788B" w:rsidP="00440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="00E95233" w:rsidRPr="00971692">
              <w:rPr>
                <w:rFonts w:ascii="Times New Roman" w:hAnsi="Times New Roman"/>
                <w:sz w:val="24"/>
                <w:szCs w:val="24"/>
              </w:rPr>
              <w:t>, кл</w:t>
            </w:r>
            <w:r w:rsidR="00E95233">
              <w:rPr>
                <w:rFonts w:ascii="Times New Roman" w:hAnsi="Times New Roman"/>
                <w:sz w:val="24"/>
                <w:szCs w:val="24"/>
              </w:rPr>
              <w:t>.</w:t>
            </w:r>
            <w:r w:rsidR="00E95233" w:rsidRPr="00971692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D54C9B">
            <w:pPr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Проверка посещаемости кружков, секций учащимися «группы риска»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Зам директора по </w:t>
            </w:r>
            <w:r w:rsidR="0049788B">
              <w:rPr>
                <w:rFonts w:ascii="Times New Roman" w:hAnsi="Times New Roman"/>
                <w:sz w:val="24"/>
                <w:szCs w:val="24"/>
              </w:rPr>
              <w:t>У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3" w:rsidRPr="00971692" w:rsidRDefault="00E95233" w:rsidP="00440524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69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ведению здорового образа жизни (профилактика курения)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Заседание школьного Совета по профилактике правонарушений среди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Зам директора по </w:t>
            </w:r>
            <w:r w:rsidR="0049788B"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Проверка дневников учащихся «группы риска»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Зам дир по </w:t>
            </w:r>
            <w:r w:rsidR="0049788B">
              <w:rPr>
                <w:rFonts w:ascii="Times New Roman" w:hAnsi="Times New Roman"/>
                <w:sz w:val="24"/>
                <w:szCs w:val="24"/>
              </w:rPr>
              <w:t>У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3" w:rsidRPr="00971692" w:rsidRDefault="00E95233" w:rsidP="00440524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69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49788B" w:rsidP="00440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  <w:r w:rsidR="00E95233" w:rsidRPr="009716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кл. </w:t>
            </w:r>
            <w:proofErr w:type="gramStart"/>
            <w:r w:rsidR="00E95233" w:rsidRPr="00971692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П</w:t>
            </w:r>
            <w:r w:rsidR="0049788B">
              <w:rPr>
                <w:rFonts w:ascii="Times New Roman" w:hAnsi="Times New Roman"/>
                <w:sz w:val="24"/>
                <w:szCs w:val="24"/>
              </w:rPr>
              <w:t>рофориентационная работа в 8-9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классах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Зам дир по </w:t>
            </w:r>
            <w:r w:rsidR="0049788B">
              <w:rPr>
                <w:rFonts w:ascii="Times New Roman" w:hAnsi="Times New Roman"/>
                <w:sz w:val="24"/>
                <w:szCs w:val="24"/>
              </w:rPr>
              <w:t>У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ВР, 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 Работа с асоциальными семьями. Индивидуальные беседы с родителями детей, состоящих на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49788B" w:rsidP="00440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="00E95233" w:rsidRPr="00971692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3" w:rsidRPr="00971692" w:rsidRDefault="00E95233" w:rsidP="00440524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69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Рейды в семьи учащихся «группы риска»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К</w:t>
            </w:r>
            <w:r w:rsidR="0049788B">
              <w:rPr>
                <w:rFonts w:ascii="Times New Roman" w:hAnsi="Times New Roman"/>
                <w:sz w:val="24"/>
                <w:szCs w:val="24"/>
              </w:rPr>
              <w:t>л рук.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49788B" w:rsidP="00440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УВР,</w:t>
            </w:r>
            <w:r w:rsidR="00E95233">
              <w:rPr>
                <w:rFonts w:ascii="Times New Roman" w:hAnsi="Times New Roman"/>
                <w:sz w:val="24"/>
                <w:szCs w:val="24"/>
              </w:rPr>
              <w:t xml:space="preserve"> кл. </w:t>
            </w:r>
            <w:proofErr w:type="gramStart"/>
            <w:r w:rsidR="00E95233">
              <w:rPr>
                <w:rFonts w:ascii="Times New Roman" w:hAnsi="Times New Roman"/>
                <w:sz w:val="24"/>
                <w:szCs w:val="24"/>
              </w:rPr>
              <w:t>рук-</w:t>
            </w:r>
            <w:r w:rsidR="00E95233" w:rsidRPr="00971692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gramEnd"/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49788B" w:rsidP="00440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  <w:r w:rsidR="00E95233">
              <w:rPr>
                <w:rFonts w:ascii="Times New Roman" w:hAnsi="Times New Roman"/>
                <w:sz w:val="24"/>
                <w:szCs w:val="24"/>
              </w:rPr>
              <w:t xml:space="preserve">кл. </w:t>
            </w:r>
            <w:proofErr w:type="gramStart"/>
            <w:r w:rsidR="00E95233">
              <w:rPr>
                <w:rFonts w:ascii="Times New Roman" w:hAnsi="Times New Roman"/>
                <w:sz w:val="24"/>
                <w:szCs w:val="24"/>
              </w:rPr>
              <w:t>рук-</w:t>
            </w:r>
            <w:r w:rsidR="00E95233" w:rsidRPr="00971692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gramEnd"/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3" w:rsidRPr="00971692" w:rsidRDefault="00E95233" w:rsidP="00440524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69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ind w:left="-108" w:right="-234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детей, состоящих на внутришкольном учете, по организации летнего отдыха уч</w:t>
            </w:r>
            <w:r>
              <w:rPr>
                <w:rFonts w:ascii="Times New Roman" w:hAnsi="Times New Roman"/>
                <w:sz w:val="24"/>
                <w:szCs w:val="24"/>
              </w:rPr>
              <w:t>ащ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Зам директора по </w:t>
            </w:r>
            <w:r w:rsidR="0049788B">
              <w:rPr>
                <w:rFonts w:ascii="Times New Roman" w:hAnsi="Times New Roman"/>
                <w:sz w:val="24"/>
                <w:szCs w:val="24"/>
              </w:rPr>
              <w:t>У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ВР, 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Совещание классных руководителей. Отчет 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классных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 xml:space="preserve"> 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телей по индивидуальной работе с «трудными» учащимися. Подведение итогов работы классных руководителей с целью прогнозирования дальнейшей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Зам директора по </w:t>
            </w:r>
            <w:r w:rsidR="0049788B">
              <w:rPr>
                <w:rFonts w:ascii="Times New Roman" w:hAnsi="Times New Roman"/>
                <w:sz w:val="24"/>
                <w:szCs w:val="24"/>
              </w:rPr>
              <w:t>У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E95233" w:rsidRPr="00971692" w:rsidTr="0049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numPr>
                <w:ilvl w:val="0"/>
                <w:numId w:val="3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E95233" w:rsidRPr="00971692" w:rsidRDefault="00E95233" w:rsidP="00440524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Работа Совета по предупреждению и профилактике </w:t>
            </w:r>
            <w:proofErr w:type="gramStart"/>
            <w:r w:rsidRPr="00971692">
              <w:rPr>
                <w:rFonts w:ascii="Times New Roman" w:hAnsi="Times New Roman"/>
                <w:sz w:val="24"/>
                <w:szCs w:val="24"/>
              </w:rPr>
              <w:t>преступле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gramEnd"/>
            <w:r w:rsidRPr="00971692">
              <w:rPr>
                <w:rFonts w:ascii="Times New Roman" w:hAnsi="Times New Roman"/>
                <w:sz w:val="24"/>
                <w:szCs w:val="24"/>
              </w:rPr>
              <w:t xml:space="preserve"> и правонарушений, употребление ПАВ (</w:t>
            </w:r>
            <w:r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  <w:r w:rsidRPr="009716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33" w:rsidRPr="00971692" w:rsidRDefault="00E95233" w:rsidP="00440524">
            <w:pPr>
              <w:rPr>
                <w:rFonts w:ascii="Times New Roman" w:hAnsi="Times New Roman"/>
                <w:sz w:val="24"/>
                <w:szCs w:val="24"/>
              </w:rPr>
            </w:pPr>
            <w:r w:rsidRPr="00971692">
              <w:rPr>
                <w:rFonts w:ascii="Times New Roman" w:hAnsi="Times New Roman"/>
                <w:sz w:val="24"/>
                <w:szCs w:val="24"/>
              </w:rPr>
              <w:t xml:space="preserve">Зам директора по </w:t>
            </w:r>
            <w:r w:rsidR="0049788B"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bookmarkEnd w:id="49"/>
    </w:tbl>
    <w:p w:rsidR="00DD1692" w:rsidRPr="00971692" w:rsidRDefault="00DD1692" w:rsidP="0049788B">
      <w:pPr>
        <w:pStyle w:val="1"/>
        <w:jc w:val="center"/>
        <w:rPr>
          <w:rFonts w:ascii="Times New Roman" w:hAnsi="Times New Roman"/>
          <w:sz w:val="24"/>
          <w:szCs w:val="24"/>
        </w:rPr>
      </w:pPr>
    </w:p>
    <w:sectPr w:rsidR="00DD1692" w:rsidRPr="00971692" w:rsidSect="0049788B">
      <w:type w:val="oddPage"/>
      <w:pgSz w:w="11907" w:h="16840" w:code="9"/>
      <w:pgMar w:top="907" w:right="964" w:bottom="907" w:left="96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53F" w:rsidRDefault="00C3153F">
      <w:r>
        <w:separator/>
      </w:r>
    </w:p>
  </w:endnote>
  <w:endnote w:type="continuationSeparator" w:id="0">
    <w:p w:rsidR="00C3153F" w:rsidRDefault="00C31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53F" w:rsidRDefault="00C3153F">
      <w:r>
        <w:separator/>
      </w:r>
    </w:p>
  </w:footnote>
  <w:footnote w:type="continuationSeparator" w:id="0">
    <w:p w:rsidR="00C3153F" w:rsidRDefault="00C31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9A4173A"/>
    <w:multiLevelType w:val="hybridMultilevel"/>
    <w:tmpl w:val="8C588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C58EC"/>
    <w:multiLevelType w:val="hybridMultilevel"/>
    <w:tmpl w:val="CD109EFC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18043C"/>
    <w:multiLevelType w:val="hybridMultilevel"/>
    <w:tmpl w:val="616CF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C92D17"/>
    <w:multiLevelType w:val="hybridMultilevel"/>
    <w:tmpl w:val="185E2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E224A9"/>
    <w:multiLevelType w:val="hybridMultilevel"/>
    <w:tmpl w:val="3426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8B01D2"/>
    <w:multiLevelType w:val="hybridMultilevel"/>
    <w:tmpl w:val="7C3697F8"/>
    <w:lvl w:ilvl="0" w:tplc="9E9075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61203E"/>
    <w:multiLevelType w:val="hybridMultilevel"/>
    <w:tmpl w:val="223EED30"/>
    <w:lvl w:ilvl="0" w:tplc="3FD40BD4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9A0147"/>
    <w:multiLevelType w:val="hybridMultilevel"/>
    <w:tmpl w:val="47B2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E02B21"/>
    <w:multiLevelType w:val="hybridMultilevel"/>
    <w:tmpl w:val="E0B2AFBC"/>
    <w:lvl w:ilvl="0" w:tplc="63E8137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6956E8"/>
    <w:multiLevelType w:val="hybridMultilevel"/>
    <w:tmpl w:val="8722A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BF3132"/>
    <w:multiLevelType w:val="hybridMultilevel"/>
    <w:tmpl w:val="E6DAFF66"/>
    <w:lvl w:ilvl="0" w:tplc="BA46BEE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1EC7199"/>
    <w:multiLevelType w:val="hybridMultilevel"/>
    <w:tmpl w:val="97F87EAE"/>
    <w:lvl w:ilvl="0" w:tplc="804EB6D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105A21"/>
    <w:multiLevelType w:val="hybridMultilevel"/>
    <w:tmpl w:val="4022E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7454A6"/>
    <w:multiLevelType w:val="hybridMultilevel"/>
    <w:tmpl w:val="782A4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BD0794"/>
    <w:multiLevelType w:val="hybridMultilevel"/>
    <w:tmpl w:val="F0CED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A54562"/>
    <w:multiLevelType w:val="hybridMultilevel"/>
    <w:tmpl w:val="50E02BF6"/>
    <w:lvl w:ilvl="0" w:tplc="F8BC0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FD6C0A"/>
    <w:multiLevelType w:val="hybridMultilevel"/>
    <w:tmpl w:val="884A013C"/>
    <w:lvl w:ilvl="0" w:tplc="BC045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5D2653"/>
    <w:multiLevelType w:val="hybridMultilevel"/>
    <w:tmpl w:val="15BE7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95D63C5"/>
    <w:multiLevelType w:val="hybridMultilevel"/>
    <w:tmpl w:val="5686D3A4"/>
    <w:lvl w:ilvl="0" w:tplc="FCC245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740955"/>
    <w:multiLevelType w:val="hybridMultilevel"/>
    <w:tmpl w:val="8280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C829FB"/>
    <w:multiLevelType w:val="hybridMultilevel"/>
    <w:tmpl w:val="09F0AAE4"/>
    <w:lvl w:ilvl="0" w:tplc="6B88A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E60023"/>
    <w:multiLevelType w:val="hybridMultilevel"/>
    <w:tmpl w:val="C67E6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104DAF"/>
    <w:multiLevelType w:val="hybridMultilevel"/>
    <w:tmpl w:val="0F2EB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E07F63"/>
    <w:multiLevelType w:val="hybridMultilevel"/>
    <w:tmpl w:val="6C5A1F7C"/>
    <w:lvl w:ilvl="0" w:tplc="5420C01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6214AC3"/>
    <w:multiLevelType w:val="hybridMultilevel"/>
    <w:tmpl w:val="4C803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6A5030"/>
    <w:multiLevelType w:val="hybridMultilevel"/>
    <w:tmpl w:val="2B884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3675A4"/>
    <w:multiLevelType w:val="hybridMultilevel"/>
    <w:tmpl w:val="C3F8A0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703E1B"/>
    <w:multiLevelType w:val="hybridMultilevel"/>
    <w:tmpl w:val="8C844696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5B7876"/>
    <w:multiLevelType w:val="hybridMultilevel"/>
    <w:tmpl w:val="2096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7F5CEA"/>
    <w:multiLevelType w:val="singleLevel"/>
    <w:tmpl w:val="73060C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42">
    <w:nsid w:val="70D30C77"/>
    <w:multiLevelType w:val="hybridMultilevel"/>
    <w:tmpl w:val="E624B7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1E40627"/>
    <w:multiLevelType w:val="hybridMultilevel"/>
    <w:tmpl w:val="4CEEBC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396142F"/>
    <w:multiLevelType w:val="hybridMultilevel"/>
    <w:tmpl w:val="21C03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A25B9F"/>
    <w:multiLevelType w:val="hybridMultilevel"/>
    <w:tmpl w:val="488C83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111133"/>
    <w:multiLevelType w:val="hybridMultilevel"/>
    <w:tmpl w:val="07C0AB20"/>
    <w:lvl w:ilvl="0" w:tplc="5860C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19"/>
  </w:num>
  <w:num w:numId="3">
    <w:abstractNumId w:val="22"/>
  </w:num>
  <w:num w:numId="4">
    <w:abstractNumId w:val="28"/>
  </w:num>
  <w:num w:numId="5">
    <w:abstractNumId w:val="33"/>
  </w:num>
  <w:num w:numId="6">
    <w:abstractNumId w:val="32"/>
  </w:num>
  <w:num w:numId="7">
    <w:abstractNumId w:val="35"/>
  </w:num>
  <w:num w:numId="8">
    <w:abstractNumId w:val="25"/>
  </w:num>
  <w:num w:numId="9">
    <w:abstractNumId w:val="23"/>
  </w:num>
  <w:num w:numId="10">
    <w:abstractNumId w:val="16"/>
  </w:num>
  <w:num w:numId="11">
    <w:abstractNumId w:val="18"/>
  </w:num>
  <w:num w:numId="12">
    <w:abstractNumId w:val="17"/>
  </w:num>
  <w:num w:numId="13">
    <w:abstractNumId w:val="43"/>
  </w:num>
  <w:num w:numId="14">
    <w:abstractNumId w:val="30"/>
  </w:num>
  <w:num w:numId="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4"/>
  </w:num>
  <w:num w:numId="18">
    <w:abstractNumId w:val="20"/>
  </w:num>
  <w:num w:numId="19">
    <w:abstractNumId w:val="14"/>
  </w:num>
  <w:num w:numId="20">
    <w:abstractNumId w:val="15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42"/>
  </w:num>
  <w:num w:numId="31">
    <w:abstractNumId w:val="44"/>
  </w:num>
  <w:num w:numId="32">
    <w:abstractNumId w:val="45"/>
  </w:num>
  <w:num w:numId="33">
    <w:abstractNumId w:val="21"/>
  </w:num>
  <w:num w:numId="34">
    <w:abstractNumId w:val="37"/>
  </w:num>
  <w:num w:numId="35">
    <w:abstractNumId w:val="0"/>
  </w:num>
  <w:num w:numId="36">
    <w:abstractNumId w:val="10"/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5"/>
  </w:num>
  <w:num w:numId="42">
    <w:abstractNumId w:val="6"/>
  </w:num>
  <w:num w:numId="43">
    <w:abstractNumId w:val="7"/>
  </w:num>
  <w:num w:numId="44">
    <w:abstractNumId w:val="8"/>
  </w:num>
  <w:num w:numId="45">
    <w:abstractNumId w:val="9"/>
  </w:num>
  <w:num w:numId="46">
    <w:abstractNumId w:val="11"/>
  </w:num>
  <w:num w:numId="47">
    <w:abstractNumId w:val="3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686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03056"/>
    <w:rsid w:val="00006DD0"/>
    <w:rsid w:val="00014E53"/>
    <w:rsid w:val="00035AA6"/>
    <w:rsid w:val="000414FF"/>
    <w:rsid w:val="00063AED"/>
    <w:rsid w:val="00066176"/>
    <w:rsid w:val="000720D9"/>
    <w:rsid w:val="00072165"/>
    <w:rsid w:val="000814E1"/>
    <w:rsid w:val="00083E4A"/>
    <w:rsid w:val="00084937"/>
    <w:rsid w:val="00084F5E"/>
    <w:rsid w:val="000959C1"/>
    <w:rsid w:val="000A5207"/>
    <w:rsid w:val="000B3CAD"/>
    <w:rsid w:val="000C0527"/>
    <w:rsid w:val="000C1187"/>
    <w:rsid w:val="000C1BDF"/>
    <w:rsid w:val="000C7E85"/>
    <w:rsid w:val="000D42CD"/>
    <w:rsid w:val="000F0C2E"/>
    <w:rsid w:val="000F102B"/>
    <w:rsid w:val="00114BCD"/>
    <w:rsid w:val="0012013E"/>
    <w:rsid w:val="00120951"/>
    <w:rsid w:val="001308C9"/>
    <w:rsid w:val="00131AB3"/>
    <w:rsid w:val="001345E2"/>
    <w:rsid w:val="00147793"/>
    <w:rsid w:val="00171B4F"/>
    <w:rsid w:val="00187E18"/>
    <w:rsid w:val="001924F6"/>
    <w:rsid w:val="001A1466"/>
    <w:rsid w:val="001A6A85"/>
    <w:rsid w:val="001A7A83"/>
    <w:rsid w:val="001B6E36"/>
    <w:rsid w:val="001C1344"/>
    <w:rsid w:val="001C37EA"/>
    <w:rsid w:val="001D106F"/>
    <w:rsid w:val="001F256C"/>
    <w:rsid w:val="001F31F9"/>
    <w:rsid w:val="00200DF1"/>
    <w:rsid w:val="00214CD1"/>
    <w:rsid w:val="00217975"/>
    <w:rsid w:val="00230A2C"/>
    <w:rsid w:val="00237C60"/>
    <w:rsid w:val="0025031C"/>
    <w:rsid w:val="00250C50"/>
    <w:rsid w:val="00276EE8"/>
    <w:rsid w:val="002847E3"/>
    <w:rsid w:val="002855B1"/>
    <w:rsid w:val="00286152"/>
    <w:rsid w:val="0029397A"/>
    <w:rsid w:val="002966D1"/>
    <w:rsid w:val="002A2473"/>
    <w:rsid w:val="002A384C"/>
    <w:rsid w:val="002B0260"/>
    <w:rsid w:val="002B325A"/>
    <w:rsid w:val="002B5758"/>
    <w:rsid w:val="002B7EC1"/>
    <w:rsid w:val="002C1938"/>
    <w:rsid w:val="002C72C7"/>
    <w:rsid w:val="002E5EDC"/>
    <w:rsid w:val="002F4337"/>
    <w:rsid w:val="00300F90"/>
    <w:rsid w:val="00314F64"/>
    <w:rsid w:val="003260D5"/>
    <w:rsid w:val="00341141"/>
    <w:rsid w:val="00344841"/>
    <w:rsid w:val="00371995"/>
    <w:rsid w:val="00372F88"/>
    <w:rsid w:val="00383FF3"/>
    <w:rsid w:val="0039496E"/>
    <w:rsid w:val="00394C78"/>
    <w:rsid w:val="003D0977"/>
    <w:rsid w:val="003D17A3"/>
    <w:rsid w:val="003D343B"/>
    <w:rsid w:val="003D5D98"/>
    <w:rsid w:val="003E4A0B"/>
    <w:rsid w:val="0040321B"/>
    <w:rsid w:val="004033FC"/>
    <w:rsid w:val="0040413E"/>
    <w:rsid w:val="0040786E"/>
    <w:rsid w:val="00417F51"/>
    <w:rsid w:val="00420460"/>
    <w:rsid w:val="00422AFE"/>
    <w:rsid w:val="004254CC"/>
    <w:rsid w:val="004332B0"/>
    <w:rsid w:val="00434DB2"/>
    <w:rsid w:val="00435B46"/>
    <w:rsid w:val="00440524"/>
    <w:rsid w:val="00441AFA"/>
    <w:rsid w:val="004509BC"/>
    <w:rsid w:val="00455167"/>
    <w:rsid w:val="004631A6"/>
    <w:rsid w:val="004877D4"/>
    <w:rsid w:val="00492D1E"/>
    <w:rsid w:val="0049788B"/>
    <w:rsid w:val="00497BE2"/>
    <w:rsid w:val="004A5A17"/>
    <w:rsid w:val="004B0F0D"/>
    <w:rsid w:val="004B4672"/>
    <w:rsid w:val="004B46DE"/>
    <w:rsid w:val="004C1FC2"/>
    <w:rsid w:val="004C34CB"/>
    <w:rsid w:val="004C60B9"/>
    <w:rsid w:val="004D201E"/>
    <w:rsid w:val="004E0800"/>
    <w:rsid w:val="004E167F"/>
    <w:rsid w:val="004E41E8"/>
    <w:rsid w:val="004F6E0A"/>
    <w:rsid w:val="005117CF"/>
    <w:rsid w:val="00517A4D"/>
    <w:rsid w:val="0053290F"/>
    <w:rsid w:val="00535A99"/>
    <w:rsid w:val="0054657C"/>
    <w:rsid w:val="00546CB7"/>
    <w:rsid w:val="00550E96"/>
    <w:rsid w:val="005579CC"/>
    <w:rsid w:val="005671E6"/>
    <w:rsid w:val="00580847"/>
    <w:rsid w:val="00585BE4"/>
    <w:rsid w:val="00586853"/>
    <w:rsid w:val="0058727D"/>
    <w:rsid w:val="005872DE"/>
    <w:rsid w:val="00594D19"/>
    <w:rsid w:val="005A6164"/>
    <w:rsid w:val="005D3C46"/>
    <w:rsid w:val="005F1DD6"/>
    <w:rsid w:val="005F5AE4"/>
    <w:rsid w:val="005F6552"/>
    <w:rsid w:val="00603056"/>
    <w:rsid w:val="00603818"/>
    <w:rsid w:val="0060782C"/>
    <w:rsid w:val="00610D00"/>
    <w:rsid w:val="00614B96"/>
    <w:rsid w:val="00635896"/>
    <w:rsid w:val="006561AA"/>
    <w:rsid w:val="00675DDF"/>
    <w:rsid w:val="0067767F"/>
    <w:rsid w:val="0068122C"/>
    <w:rsid w:val="006911C2"/>
    <w:rsid w:val="00695395"/>
    <w:rsid w:val="006C3A67"/>
    <w:rsid w:val="006D1C0E"/>
    <w:rsid w:val="006D768A"/>
    <w:rsid w:val="007001CB"/>
    <w:rsid w:val="00703E47"/>
    <w:rsid w:val="00705F86"/>
    <w:rsid w:val="00723B6F"/>
    <w:rsid w:val="0072441F"/>
    <w:rsid w:val="00725934"/>
    <w:rsid w:val="00726625"/>
    <w:rsid w:val="00726ED7"/>
    <w:rsid w:val="0073477D"/>
    <w:rsid w:val="007358C8"/>
    <w:rsid w:val="007407B4"/>
    <w:rsid w:val="007471CA"/>
    <w:rsid w:val="00755544"/>
    <w:rsid w:val="007778AC"/>
    <w:rsid w:val="007844BB"/>
    <w:rsid w:val="00784F69"/>
    <w:rsid w:val="007A2D16"/>
    <w:rsid w:val="007B644E"/>
    <w:rsid w:val="007C4FE5"/>
    <w:rsid w:val="007D27D1"/>
    <w:rsid w:val="007D7828"/>
    <w:rsid w:val="007E2C68"/>
    <w:rsid w:val="00805355"/>
    <w:rsid w:val="00841A29"/>
    <w:rsid w:val="008434F4"/>
    <w:rsid w:val="00843B96"/>
    <w:rsid w:val="0086086D"/>
    <w:rsid w:val="00863077"/>
    <w:rsid w:val="00863EDB"/>
    <w:rsid w:val="00863FE2"/>
    <w:rsid w:val="00864E1D"/>
    <w:rsid w:val="008744A6"/>
    <w:rsid w:val="008910F0"/>
    <w:rsid w:val="00892F9D"/>
    <w:rsid w:val="008C2A46"/>
    <w:rsid w:val="008C411F"/>
    <w:rsid w:val="008D11FE"/>
    <w:rsid w:val="008E1E2E"/>
    <w:rsid w:val="008F517F"/>
    <w:rsid w:val="00900198"/>
    <w:rsid w:val="00901A5C"/>
    <w:rsid w:val="00904C9A"/>
    <w:rsid w:val="00912343"/>
    <w:rsid w:val="00915185"/>
    <w:rsid w:val="00945544"/>
    <w:rsid w:val="009464DB"/>
    <w:rsid w:val="00971692"/>
    <w:rsid w:val="009A07E8"/>
    <w:rsid w:val="009C7AAB"/>
    <w:rsid w:val="009D31A5"/>
    <w:rsid w:val="00A01B16"/>
    <w:rsid w:val="00A02A51"/>
    <w:rsid w:val="00A04534"/>
    <w:rsid w:val="00A26607"/>
    <w:rsid w:val="00A3210D"/>
    <w:rsid w:val="00A41707"/>
    <w:rsid w:val="00A549B4"/>
    <w:rsid w:val="00A627F5"/>
    <w:rsid w:val="00A803FE"/>
    <w:rsid w:val="00A91389"/>
    <w:rsid w:val="00AA6B76"/>
    <w:rsid w:val="00AB0303"/>
    <w:rsid w:val="00AD0648"/>
    <w:rsid w:val="00AD5771"/>
    <w:rsid w:val="00B208F7"/>
    <w:rsid w:val="00B6218D"/>
    <w:rsid w:val="00B92BA2"/>
    <w:rsid w:val="00B968DF"/>
    <w:rsid w:val="00BA4A3C"/>
    <w:rsid w:val="00BB077F"/>
    <w:rsid w:val="00BB09D5"/>
    <w:rsid w:val="00BB1098"/>
    <w:rsid w:val="00BD5076"/>
    <w:rsid w:val="00BF1BA2"/>
    <w:rsid w:val="00BF2589"/>
    <w:rsid w:val="00BF46D2"/>
    <w:rsid w:val="00BF5705"/>
    <w:rsid w:val="00BF6575"/>
    <w:rsid w:val="00C03488"/>
    <w:rsid w:val="00C106BA"/>
    <w:rsid w:val="00C3153F"/>
    <w:rsid w:val="00C31D05"/>
    <w:rsid w:val="00C36513"/>
    <w:rsid w:val="00C43DCE"/>
    <w:rsid w:val="00C5598C"/>
    <w:rsid w:val="00C66754"/>
    <w:rsid w:val="00C8152C"/>
    <w:rsid w:val="00C96973"/>
    <w:rsid w:val="00C976C4"/>
    <w:rsid w:val="00CA2091"/>
    <w:rsid w:val="00CB2324"/>
    <w:rsid w:val="00CB3B8E"/>
    <w:rsid w:val="00CB40FF"/>
    <w:rsid w:val="00CC2F19"/>
    <w:rsid w:val="00CE6AE5"/>
    <w:rsid w:val="00CE7202"/>
    <w:rsid w:val="00CF4EE3"/>
    <w:rsid w:val="00CF60C1"/>
    <w:rsid w:val="00D055D4"/>
    <w:rsid w:val="00D06957"/>
    <w:rsid w:val="00D155E7"/>
    <w:rsid w:val="00D33BD6"/>
    <w:rsid w:val="00D54C9B"/>
    <w:rsid w:val="00D72D50"/>
    <w:rsid w:val="00D9253A"/>
    <w:rsid w:val="00DB71E7"/>
    <w:rsid w:val="00DD1692"/>
    <w:rsid w:val="00DE5385"/>
    <w:rsid w:val="00DE6496"/>
    <w:rsid w:val="00DF0104"/>
    <w:rsid w:val="00DF2B1F"/>
    <w:rsid w:val="00DF73FD"/>
    <w:rsid w:val="00E03E68"/>
    <w:rsid w:val="00E0447D"/>
    <w:rsid w:val="00E057C4"/>
    <w:rsid w:val="00E1160F"/>
    <w:rsid w:val="00E32075"/>
    <w:rsid w:val="00E63144"/>
    <w:rsid w:val="00E631D7"/>
    <w:rsid w:val="00E70D2F"/>
    <w:rsid w:val="00E7445A"/>
    <w:rsid w:val="00E763F3"/>
    <w:rsid w:val="00E77035"/>
    <w:rsid w:val="00E81691"/>
    <w:rsid w:val="00E86359"/>
    <w:rsid w:val="00E8671E"/>
    <w:rsid w:val="00E87D66"/>
    <w:rsid w:val="00E95233"/>
    <w:rsid w:val="00EA0F35"/>
    <w:rsid w:val="00EB70B2"/>
    <w:rsid w:val="00EF6A08"/>
    <w:rsid w:val="00F0032F"/>
    <w:rsid w:val="00F1120B"/>
    <w:rsid w:val="00F151DA"/>
    <w:rsid w:val="00F26E18"/>
    <w:rsid w:val="00F35066"/>
    <w:rsid w:val="00F35ED2"/>
    <w:rsid w:val="00F43F64"/>
    <w:rsid w:val="00F513E4"/>
    <w:rsid w:val="00F541A6"/>
    <w:rsid w:val="00F544A8"/>
    <w:rsid w:val="00F55D8B"/>
    <w:rsid w:val="00F61051"/>
    <w:rsid w:val="00F6282E"/>
    <w:rsid w:val="00F648E7"/>
    <w:rsid w:val="00F91724"/>
    <w:rsid w:val="00FC2447"/>
    <w:rsid w:val="00FD36C0"/>
    <w:rsid w:val="00FE15A9"/>
    <w:rsid w:val="00FE34F4"/>
    <w:rsid w:val="00FE5FDB"/>
    <w:rsid w:val="00FF6DC1"/>
    <w:rsid w:val="00FF72B9"/>
    <w:rsid w:val="00FF77AA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B4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1">
    <w:name w:val="heading 1"/>
    <w:basedOn w:val="a"/>
    <w:next w:val="a"/>
    <w:qFormat/>
    <w:rsid w:val="00171B4F"/>
    <w:pPr>
      <w:keepNext/>
      <w:ind w:firstLine="709"/>
      <w:jc w:val="both"/>
      <w:outlineLvl w:val="0"/>
    </w:pPr>
    <w:rPr>
      <w:rFonts w:ascii="Courier New" w:hAnsi="Courier New"/>
      <w:b/>
      <w:sz w:val="36"/>
    </w:rPr>
  </w:style>
  <w:style w:type="paragraph" w:styleId="2">
    <w:name w:val="heading 2"/>
    <w:basedOn w:val="a"/>
    <w:next w:val="a"/>
    <w:qFormat/>
    <w:rsid w:val="00171B4F"/>
    <w:pPr>
      <w:keepNext/>
      <w:jc w:val="center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next w:val="a"/>
    <w:qFormat/>
    <w:rsid w:val="00171B4F"/>
    <w:pPr>
      <w:keepNext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rsid w:val="00171B4F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171B4F"/>
    <w:pPr>
      <w:keepNext/>
      <w:ind w:firstLine="709"/>
      <w:jc w:val="center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qFormat/>
    <w:rsid w:val="00171B4F"/>
    <w:pPr>
      <w:keepNext/>
      <w:ind w:firstLine="709"/>
      <w:jc w:val="center"/>
      <w:outlineLvl w:val="5"/>
    </w:pPr>
    <w:rPr>
      <w:rFonts w:ascii="Bookman Old Style" w:hAnsi="Bookman Old Style"/>
      <w:b/>
      <w:bCs/>
      <w:sz w:val="28"/>
    </w:rPr>
  </w:style>
  <w:style w:type="paragraph" w:styleId="7">
    <w:name w:val="heading 7"/>
    <w:basedOn w:val="a"/>
    <w:next w:val="a"/>
    <w:qFormat/>
    <w:rsid w:val="00171B4F"/>
    <w:pPr>
      <w:keepNext/>
      <w:jc w:val="center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qFormat/>
    <w:rsid w:val="00171B4F"/>
    <w:pPr>
      <w:keepNext/>
      <w:ind w:firstLine="709"/>
      <w:jc w:val="center"/>
      <w:outlineLvl w:val="7"/>
    </w:pPr>
    <w:rPr>
      <w:rFonts w:ascii="Courier New" w:hAnsi="Courier New"/>
      <w:b/>
      <w:sz w:val="32"/>
    </w:rPr>
  </w:style>
  <w:style w:type="paragraph" w:styleId="9">
    <w:name w:val="heading 9"/>
    <w:basedOn w:val="a"/>
    <w:next w:val="a"/>
    <w:qFormat/>
    <w:rsid w:val="00171B4F"/>
    <w:pPr>
      <w:keepNext/>
      <w:ind w:firstLine="709"/>
      <w:jc w:val="center"/>
      <w:outlineLvl w:val="8"/>
    </w:pPr>
    <w:rPr>
      <w:rFonts w:ascii="Courier New" w:hAnsi="Courier New"/>
      <w:b/>
      <w:sz w:val="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171B4F"/>
    <w:pPr>
      <w:framePr w:w="7920" w:h="1980" w:hRule="exact" w:hSpace="141" w:wrap="auto" w:hAnchor="page" w:xAlign="center" w:yAlign="bottom"/>
      <w:ind w:left="2880"/>
    </w:pPr>
    <w:rPr>
      <w:rFonts w:ascii="Courier New" w:hAnsi="Courier New"/>
      <w:sz w:val="24"/>
      <w:u w:val="single"/>
    </w:rPr>
  </w:style>
  <w:style w:type="paragraph" w:styleId="a4">
    <w:name w:val="footer"/>
    <w:basedOn w:val="a"/>
    <w:link w:val="a5"/>
    <w:uiPriority w:val="99"/>
    <w:rsid w:val="00171B4F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171B4F"/>
  </w:style>
  <w:style w:type="paragraph" w:styleId="a7">
    <w:name w:val="header"/>
    <w:basedOn w:val="a"/>
    <w:rsid w:val="00171B4F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171B4F"/>
    <w:pPr>
      <w:jc w:val="both"/>
    </w:pPr>
    <w:rPr>
      <w:sz w:val="24"/>
    </w:rPr>
  </w:style>
  <w:style w:type="paragraph" w:customStyle="1" w:styleId="31">
    <w:name w:val="Основной текст 31"/>
    <w:basedOn w:val="a"/>
    <w:rsid w:val="00171B4F"/>
    <w:pPr>
      <w:jc w:val="center"/>
    </w:pPr>
    <w:rPr>
      <w:rFonts w:ascii="Times New Roman" w:hAnsi="Times New Roman"/>
      <w:b/>
      <w:sz w:val="28"/>
    </w:rPr>
  </w:style>
  <w:style w:type="paragraph" w:styleId="a8">
    <w:name w:val="Body Text"/>
    <w:basedOn w:val="a"/>
    <w:rsid w:val="00171B4F"/>
    <w:rPr>
      <w:sz w:val="24"/>
    </w:rPr>
  </w:style>
  <w:style w:type="paragraph" w:styleId="a9">
    <w:name w:val="Body Text Indent"/>
    <w:basedOn w:val="a"/>
    <w:rsid w:val="00171B4F"/>
    <w:pPr>
      <w:ind w:firstLine="709"/>
      <w:jc w:val="both"/>
    </w:pPr>
    <w:rPr>
      <w:rFonts w:ascii="Times New Roman" w:hAnsi="Times New Roman"/>
      <w:sz w:val="28"/>
    </w:rPr>
  </w:style>
  <w:style w:type="paragraph" w:styleId="20">
    <w:name w:val="Body Text 2"/>
    <w:basedOn w:val="a"/>
    <w:rsid w:val="00171B4F"/>
    <w:rPr>
      <w:rFonts w:ascii="Times New Roman" w:hAnsi="Times New Roman"/>
      <w:sz w:val="28"/>
    </w:rPr>
  </w:style>
  <w:style w:type="paragraph" w:styleId="30">
    <w:name w:val="Body Text 3"/>
    <w:basedOn w:val="a"/>
    <w:rsid w:val="00171B4F"/>
    <w:rPr>
      <w:rFonts w:ascii="Courier New" w:hAnsi="Courier New"/>
      <w:sz w:val="32"/>
    </w:rPr>
  </w:style>
  <w:style w:type="paragraph" w:styleId="22">
    <w:name w:val="Body Text Indent 2"/>
    <w:basedOn w:val="a"/>
    <w:rsid w:val="00171B4F"/>
    <w:pPr>
      <w:ind w:firstLine="709"/>
      <w:jc w:val="both"/>
    </w:pPr>
    <w:rPr>
      <w:rFonts w:ascii="Courier New" w:hAnsi="Courier New"/>
      <w:sz w:val="24"/>
    </w:rPr>
  </w:style>
  <w:style w:type="paragraph" w:styleId="32">
    <w:name w:val="Body Text Indent 3"/>
    <w:basedOn w:val="a"/>
    <w:rsid w:val="00171B4F"/>
    <w:pPr>
      <w:ind w:firstLine="709"/>
      <w:jc w:val="both"/>
    </w:pPr>
    <w:rPr>
      <w:rFonts w:ascii="AdverGothic" w:hAnsi="AdverGothic"/>
      <w:sz w:val="32"/>
    </w:rPr>
  </w:style>
  <w:style w:type="paragraph" w:styleId="aa">
    <w:name w:val="caption"/>
    <w:basedOn w:val="a"/>
    <w:next w:val="a"/>
    <w:qFormat/>
    <w:rsid w:val="00171B4F"/>
    <w:pPr>
      <w:jc w:val="center"/>
    </w:pPr>
    <w:rPr>
      <w:rFonts w:ascii="Bookman Old Style" w:hAnsi="Bookman Old Style"/>
      <w:b/>
      <w:i/>
      <w:iCs/>
      <w:outline/>
      <w:sz w:val="44"/>
    </w:rPr>
  </w:style>
  <w:style w:type="table" w:styleId="ab">
    <w:name w:val="Table Grid"/>
    <w:basedOn w:val="a1"/>
    <w:rsid w:val="005F6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verGothic">
    <w:name w:val="Обычный + AdverGothic"/>
    <w:aliases w:val="16 пт"/>
    <w:basedOn w:val="a"/>
    <w:rsid w:val="0012013E"/>
    <w:pPr>
      <w:spacing w:before="100" w:beforeAutospacing="1" w:after="100" w:afterAutospacing="1"/>
      <w:jc w:val="both"/>
    </w:pPr>
    <w:rPr>
      <w:rFonts w:ascii="AdverGothic" w:hAnsi="AdverGothic"/>
      <w:sz w:val="32"/>
    </w:rPr>
  </w:style>
  <w:style w:type="paragraph" w:styleId="ac">
    <w:name w:val="Title"/>
    <w:basedOn w:val="a"/>
    <w:qFormat/>
    <w:rsid w:val="0012013E"/>
    <w:pPr>
      <w:jc w:val="center"/>
    </w:pPr>
    <w:rPr>
      <w:rFonts w:ascii="Bookman Old Style" w:hAnsi="Bookman Old Style"/>
      <w:b/>
      <w:i/>
      <w:iCs/>
      <w:outline/>
      <w:sz w:val="44"/>
    </w:rPr>
  </w:style>
  <w:style w:type="character" w:styleId="ad">
    <w:name w:val="Hyperlink"/>
    <w:basedOn w:val="a0"/>
    <w:uiPriority w:val="99"/>
    <w:rsid w:val="00AD0648"/>
    <w:rPr>
      <w:color w:val="0000FF"/>
      <w:u w:val="single"/>
    </w:rPr>
  </w:style>
  <w:style w:type="character" w:styleId="ae">
    <w:name w:val="FollowedHyperlink"/>
    <w:basedOn w:val="a0"/>
    <w:rsid w:val="000720D9"/>
    <w:rPr>
      <w:color w:val="800080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0C0527"/>
    <w:rPr>
      <w:rFonts w:ascii="Arial" w:hAnsi="Arial"/>
      <w:sz w:val="22"/>
    </w:rPr>
  </w:style>
  <w:style w:type="character" w:customStyle="1" w:styleId="af">
    <w:name w:val="Без интервала Знак"/>
    <w:basedOn w:val="a0"/>
    <w:link w:val="af0"/>
    <w:uiPriority w:val="1"/>
    <w:locked/>
    <w:rsid w:val="001C1344"/>
    <w:rPr>
      <w:sz w:val="22"/>
      <w:szCs w:val="22"/>
      <w:lang w:val="ru-RU" w:eastAsia="ru-RU" w:bidi="ar-SA"/>
    </w:rPr>
  </w:style>
  <w:style w:type="paragraph" w:styleId="af0">
    <w:name w:val="No Spacing"/>
    <w:link w:val="af"/>
    <w:uiPriority w:val="1"/>
    <w:qFormat/>
    <w:rsid w:val="001C1344"/>
    <w:rPr>
      <w:sz w:val="22"/>
      <w:szCs w:val="22"/>
    </w:rPr>
  </w:style>
  <w:style w:type="paragraph" w:styleId="af1">
    <w:name w:val="Balloon Text"/>
    <w:basedOn w:val="a"/>
    <w:link w:val="af2"/>
    <w:rsid w:val="007D27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D27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40524"/>
    <w:pPr>
      <w:ind w:left="720"/>
      <w:contextualSpacing/>
    </w:pPr>
  </w:style>
  <w:style w:type="paragraph" w:customStyle="1" w:styleId="af4">
    <w:name w:val="Содержимое таблицы"/>
    <w:basedOn w:val="a"/>
    <w:rsid w:val="000F0C2E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Liberation Serif" w:eastAsia="DejaVu Sans" w:hAnsi="Liberation Serif"/>
      <w:kern w:val="1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4A5A17"/>
    <w:pPr>
      <w:keepLines/>
      <w:overflowPunct/>
      <w:autoSpaceDE/>
      <w:autoSpaceDN/>
      <w:adjustRightInd/>
      <w:spacing w:before="480" w:line="276" w:lineRule="auto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0">
    <w:name w:val="toc 1"/>
    <w:basedOn w:val="a"/>
    <w:next w:val="a"/>
    <w:autoRedefine/>
    <w:uiPriority w:val="39"/>
    <w:rsid w:val="004A5A17"/>
    <w:pPr>
      <w:spacing w:after="100"/>
    </w:pPr>
  </w:style>
  <w:style w:type="paragraph" w:styleId="23">
    <w:name w:val="toc 2"/>
    <w:basedOn w:val="a"/>
    <w:next w:val="a"/>
    <w:autoRedefine/>
    <w:uiPriority w:val="39"/>
    <w:rsid w:val="004A5A17"/>
    <w:pPr>
      <w:spacing w:after="100"/>
      <w:ind w:left="220"/>
    </w:pPr>
  </w:style>
  <w:style w:type="paragraph" w:styleId="af6">
    <w:name w:val="Normal (Web)"/>
    <w:basedOn w:val="a"/>
    <w:uiPriority w:val="99"/>
    <w:unhideWhenUsed/>
    <w:rsid w:val="00E116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f7">
    <w:name w:val="Emphasis"/>
    <w:basedOn w:val="a0"/>
    <w:uiPriority w:val="20"/>
    <w:qFormat/>
    <w:rsid w:val="00E116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68A17-E4F0-4EA5-9865-9248B5EF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4305</Words>
  <Characters>24544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Трудовое воспитание</vt:lpstr>
    </vt:vector>
  </TitlesOfParts>
  <Company>Минобразования России</Company>
  <LinksUpToDate>false</LinksUpToDate>
  <CharactersWithSpaces>28792</CharactersWithSpaces>
  <SharedDoc>false</SharedDoc>
  <HLinks>
    <vt:vector size="138" baseType="variant">
      <vt:variant>
        <vt:i4>6029404</vt:i4>
      </vt:variant>
      <vt:variant>
        <vt:i4>75</vt:i4>
      </vt:variant>
      <vt:variant>
        <vt:i4>0</vt:i4>
      </vt:variant>
      <vt:variant>
        <vt:i4>5</vt:i4>
      </vt:variant>
      <vt:variant>
        <vt:lpwstr>http://libr-sch-2.moy.su/</vt:lpwstr>
      </vt:variant>
      <vt:variant>
        <vt:lpwstr/>
      </vt:variant>
      <vt:variant>
        <vt:i4>4587597</vt:i4>
      </vt:variant>
      <vt:variant>
        <vt:i4>72</vt:i4>
      </vt:variant>
      <vt:variant>
        <vt:i4>0</vt:i4>
      </vt:variant>
      <vt:variant>
        <vt:i4>5</vt:i4>
      </vt:variant>
      <vt:variant>
        <vt:lpwstr>http://www.klassnye-chasy.ru/</vt:lpwstr>
      </vt:variant>
      <vt:variant>
        <vt:lpwstr/>
      </vt:variant>
      <vt:variant>
        <vt:i4>1769512</vt:i4>
      </vt:variant>
      <vt:variant>
        <vt:i4>69</vt:i4>
      </vt:variant>
      <vt:variant>
        <vt:i4>0</vt:i4>
      </vt:variant>
      <vt:variant>
        <vt:i4>5</vt:i4>
      </vt:variant>
      <vt:variant>
        <vt:lpwstr>http://publ.lib.ru/ARCHIVES/K/''Klassnyy_rukovoditel'''/_''Klassnyy_rukovoditel'''.html</vt:lpwstr>
      </vt:variant>
      <vt:variant>
        <vt:lpwstr/>
      </vt:variant>
      <vt:variant>
        <vt:i4>7209070</vt:i4>
      </vt:variant>
      <vt:variant>
        <vt:i4>66</vt:i4>
      </vt:variant>
      <vt:variant>
        <vt:i4>0</vt:i4>
      </vt:variant>
      <vt:variant>
        <vt:i4>5</vt:i4>
      </vt:variant>
      <vt:variant>
        <vt:lpwstr>http://pedsovet.su/</vt:lpwstr>
      </vt:variant>
      <vt:variant>
        <vt:lpwstr/>
      </vt:variant>
      <vt:variant>
        <vt:i4>4587541</vt:i4>
      </vt:variant>
      <vt:variant>
        <vt:i4>63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1245207</vt:i4>
      </vt:variant>
      <vt:variant>
        <vt:i4>60</vt:i4>
      </vt:variant>
      <vt:variant>
        <vt:i4>0</vt:i4>
      </vt:variant>
      <vt:variant>
        <vt:i4>5</vt:i4>
      </vt:variant>
      <vt:variant>
        <vt:lpwstr>http://www.erono.ru/</vt:lpwstr>
      </vt:variant>
      <vt:variant>
        <vt:lpwstr/>
      </vt:variant>
      <vt:variant>
        <vt:i4>7667794</vt:i4>
      </vt:variant>
      <vt:variant>
        <vt:i4>57</vt:i4>
      </vt:variant>
      <vt:variant>
        <vt:i4>0</vt:i4>
      </vt:variant>
      <vt:variant>
        <vt:i4>5</vt:i4>
      </vt:variant>
      <vt:variant>
        <vt:lpwstr>http://www.ucheba.com/met_rus</vt:lpwstr>
      </vt:variant>
      <vt:variant>
        <vt:lpwstr/>
      </vt:variant>
      <vt:variant>
        <vt:i4>5963885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Kontrol_vp</vt:lpwstr>
      </vt:variant>
      <vt:variant>
        <vt:i4>655418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Rabota_s_rodit_obhest</vt:lpwstr>
      </vt:variant>
      <vt:variant>
        <vt:i4>6357059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Vospit_nravstv</vt:lpwstr>
      </vt:variant>
      <vt:variant>
        <vt:i4>1310722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Trud_u_proforient</vt:lpwstr>
      </vt:variant>
      <vt:variant>
        <vt:i4>1048579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Fiz_soversh_e</vt:lpwstr>
      </vt:variant>
      <vt:variant>
        <vt:i4>2359312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Estetih_deyat</vt:lpwstr>
      </vt:variant>
      <vt:variant>
        <vt:i4>3211283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Pravonarush_pravosoznanie</vt:lpwstr>
      </vt:variant>
      <vt:variant>
        <vt:i4>4718709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Patriot_vospit</vt:lpwstr>
      </vt:variant>
      <vt:variant>
        <vt:i4>3866655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Vospit_sozn_otnosh_uh</vt:lpwstr>
      </vt:variant>
      <vt:variant>
        <vt:i4>6225996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Cennost_orientir_deyat</vt:lpwstr>
      </vt:variant>
      <vt:variant>
        <vt:i4>3801113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Metod_rabota</vt:lpwstr>
      </vt:variant>
      <vt:variant>
        <vt:i4>6815814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Tradicii_school</vt:lpwstr>
      </vt:variant>
      <vt:variant>
        <vt:i4>917535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Organizacionno_ped_deyat</vt:lpwstr>
      </vt:variant>
      <vt:variant>
        <vt:i4>7143519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Zadahi_vvr</vt:lpwstr>
      </vt:variant>
      <vt:variant>
        <vt:i4>4587627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Cel_vospitaniya</vt:lpwstr>
      </vt:variant>
      <vt:variant>
        <vt:i4>6291533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Problema_school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Трудовое воспитание</dc:title>
  <dc:subject/>
  <dc:creator>СШ №17</dc:creator>
  <cp:keywords/>
  <dc:description/>
  <cp:lastModifiedBy>RePack by SPecialiST</cp:lastModifiedBy>
  <cp:revision>4</cp:revision>
  <cp:lastPrinted>2010-10-01T05:05:00Z</cp:lastPrinted>
  <dcterms:created xsi:type="dcterms:W3CDTF">2018-08-23T09:37:00Z</dcterms:created>
  <dcterms:modified xsi:type="dcterms:W3CDTF">2019-08-20T12:12:00Z</dcterms:modified>
</cp:coreProperties>
</file>