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54BB" w:rsidRPr="002554BB" w:rsidRDefault="002554BB" w:rsidP="002554BB">
      <w:pPr>
        <w:jc w:val="both"/>
        <w:rPr>
          <w:rFonts w:eastAsia="Calibri"/>
          <w:b/>
          <w:sz w:val="28"/>
          <w:szCs w:val="28"/>
          <w:lang w:eastAsia="ar-SA"/>
        </w:rPr>
      </w:pPr>
      <w:bookmarkStart w:id="0" w:name="_Toc288410650"/>
      <w:bookmarkStart w:id="1" w:name="_Toc288410714"/>
      <w:bookmarkStart w:id="2" w:name="_Toc288394055"/>
    </w:p>
    <w:p w:rsidR="002554BB" w:rsidRPr="002554BB" w:rsidRDefault="002554BB" w:rsidP="002554BB">
      <w:pPr>
        <w:jc w:val="center"/>
        <w:rPr>
          <w:rFonts w:eastAsia="Calibri"/>
          <w:b/>
          <w:sz w:val="28"/>
          <w:szCs w:val="28"/>
          <w:lang w:eastAsia="ar-SA"/>
        </w:rPr>
      </w:pPr>
    </w:p>
    <w:p w:rsidR="00B71D44" w:rsidRPr="0082370E" w:rsidRDefault="00065FC8" w:rsidP="00B71D44">
      <w:pPr>
        <w:jc w:val="center"/>
        <w:rPr>
          <w:rFonts w:eastAsia="Calibri"/>
          <w:b/>
          <w:sz w:val="28"/>
          <w:szCs w:val="28"/>
          <w:lang w:eastAsia="ar-SA"/>
        </w:rPr>
      </w:pPr>
      <w:r>
        <w:rPr>
          <w:rFonts w:eastAsia="Calibri"/>
          <w:b/>
          <w:sz w:val="28"/>
          <w:szCs w:val="28"/>
          <w:lang w:eastAsia="ar-SA"/>
        </w:rPr>
        <w:t>Филиал Муниципального  общеобразовательного учреждения</w:t>
      </w:r>
      <w:r w:rsidR="00794DAE">
        <w:rPr>
          <w:rFonts w:eastAsia="Calibri"/>
          <w:b/>
          <w:sz w:val="28"/>
          <w:szCs w:val="28"/>
          <w:lang w:eastAsia="ar-SA"/>
        </w:rPr>
        <w:t xml:space="preserve">  средней общеобразовательной школы с</w:t>
      </w:r>
      <w:proofErr w:type="gramStart"/>
      <w:r w:rsidR="00794DAE">
        <w:rPr>
          <w:rFonts w:eastAsia="Calibri"/>
          <w:b/>
          <w:sz w:val="28"/>
          <w:szCs w:val="28"/>
          <w:lang w:eastAsia="ar-SA"/>
        </w:rPr>
        <w:t>.П</w:t>
      </w:r>
      <w:proofErr w:type="gramEnd"/>
      <w:r w:rsidR="00794DAE">
        <w:rPr>
          <w:rFonts w:eastAsia="Calibri"/>
          <w:b/>
          <w:sz w:val="28"/>
          <w:szCs w:val="28"/>
          <w:lang w:eastAsia="ar-SA"/>
        </w:rPr>
        <w:t>оима Белинского района Пензенской области имени П.П.Липачева в с.Пичевка</w:t>
      </w:r>
    </w:p>
    <w:p w:rsidR="00B71D44" w:rsidRDefault="00B71D44" w:rsidP="00B71D44">
      <w:pPr>
        <w:jc w:val="center"/>
        <w:rPr>
          <w:rFonts w:eastAsia="Calibri"/>
          <w:b/>
          <w:sz w:val="28"/>
          <w:szCs w:val="28"/>
          <w:lang w:eastAsia="ar-SA"/>
        </w:rPr>
      </w:pPr>
    </w:p>
    <w:p w:rsidR="00B71D44" w:rsidRDefault="00B71D44" w:rsidP="00B71D44">
      <w:pPr>
        <w:jc w:val="center"/>
        <w:rPr>
          <w:rFonts w:eastAsia="Calibri"/>
          <w:b/>
          <w:sz w:val="28"/>
          <w:szCs w:val="28"/>
          <w:lang w:eastAsia="ar-SA"/>
        </w:rPr>
      </w:pPr>
    </w:p>
    <w:p w:rsidR="00B71D44" w:rsidRDefault="00B71D44" w:rsidP="00B71D44">
      <w:pPr>
        <w:jc w:val="center"/>
        <w:rPr>
          <w:rFonts w:eastAsia="Calibri"/>
          <w:b/>
          <w:sz w:val="28"/>
          <w:szCs w:val="28"/>
          <w:lang w:eastAsia="ar-SA"/>
        </w:rPr>
      </w:pPr>
    </w:p>
    <w:tbl>
      <w:tblPr>
        <w:tblStyle w:val="af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14"/>
        <w:gridCol w:w="2926"/>
        <w:gridCol w:w="3430"/>
      </w:tblGrid>
      <w:tr w:rsidR="00B71D44" w:rsidTr="00866EEB">
        <w:tc>
          <w:tcPr>
            <w:tcW w:w="3284" w:type="dxa"/>
          </w:tcPr>
          <w:p w:rsidR="00794DAE" w:rsidRPr="0082370E" w:rsidRDefault="00794DAE" w:rsidP="00794DAE">
            <w:pPr>
              <w:rPr>
                <w:rFonts w:eastAsia="Calibri"/>
                <w:lang w:eastAsia="ar-SA"/>
              </w:rPr>
            </w:pPr>
            <w:r>
              <w:rPr>
                <w:rFonts w:eastAsia="Calibri"/>
                <w:lang w:eastAsia="ar-SA"/>
              </w:rPr>
              <w:t xml:space="preserve">Обсуждена и рассмотрена на педагогическом совете школы </w:t>
            </w:r>
          </w:p>
          <w:p w:rsidR="00B71D44" w:rsidRDefault="00794DAE" w:rsidP="00794DAE">
            <w:pPr>
              <w:jc w:val="center"/>
              <w:rPr>
                <w:rFonts w:eastAsia="Calibri"/>
                <w:b/>
                <w:sz w:val="28"/>
                <w:szCs w:val="28"/>
                <w:lang w:eastAsia="ar-SA"/>
              </w:rPr>
            </w:pPr>
            <w:r w:rsidRPr="0082370E">
              <w:rPr>
                <w:rFonts w:eastAsia="Calibri"/>
                <w:lang w:eastAsia="ar-SA"/>
              </w:rPr>
              <w:t>Протокол №</w:t>
            </w:r>
            <w:r>
              <w:rPr>
                <w:rFonts w:eastAsia="Calibri"/>
                <w:lang w:eastAsia="ar-SA"/>
              </w:rPr>
              <w:t>1 от 30.08.2019</w:t>
            </w:r>
            <w:r w:rsidRPr="0082370E">
              <w:rPr>
                <w:rFonts w:eastAsia="Calibri"/>
                <w:lang w:eastAsia="ar-SA"/>
              </w:rPr>
              <w:t>г</w:t>
            </w:r>
          </w:p>
        </w:tc>
        <w:tc>
          <w:tcPr>
            <w:tcW w:w="3061" w:type="dxa"/>
          </w:tcPr>
          <w:p w:rsidR="00B71D44" w:rsidRPr="0082370E" w:rsidRDefault="00B71D44" w:rsidP="00866EEB">
            <w:pPr>
              <w:rPr>
                <w:rFonts w:eastAsia="Calibri"/>
                <w:lang w:eastAsia="ar-SA"/>
              </w:rPr>
            </w:pPr>
            <w:r w:rsidRPr="0082370E">
              <w:rPr>
                <w:rFonts w:eastAsia="Calibri"/>
                <w:lang w:eastAsia="ar-SA"/>
              </w:rPr>
              <w:t>.</w:t>
            </w:r>
          </w:p>
          <w:p w:rsidR="00B71D44" w:rsidRDefault="00B71D44" w:rsidP="00866EEB">
            <w:pPr>
              <w:jc w:val="center"/>
              <w:rPr>
                <w:rFonts w:eastAsia="Calibri"/>
                <w:b/>
                <w:sz w:val="28"/>
                <w:szCs w:val="28"/>
                <w:lang w:eastAsia="ar-SA"/>
              </w:rPr>
            </w:pPr>
          </w:p>
        </w:tc>
        <w:tc>
          <w:tcPr>
            <w:tcW w:w="3509" w:type="dxa"/>
          </w:tcPr>
          <w:p w:rsidR="00B71D44" w:rsidRPr="00F25AF8" w:rsidRDefault="00B71D44" w:rsidP="00866EEB">
            <w:r>
              <w:t>УТВЕРЖДАЮ</w:t>
            </w:r>
            <w:r w:rsidRPr="00F25AF8">
              <w:t>»</w:t>
            </w:r>
          </w:p>
          <w:p w:rsidR="00B71D44" w:rsidRDefault="00B71D44" w:rsidP="00866EEB">
            <w:r w:rsidRPr="00F25AF8">
              <w:t xml:space="preserve">Директор  школы </w:t>
            </w:r>
            <w:r w:rsidR="00794DAE">
              <w:t xml:space="preserve">      О.И.Родионова</w:t>
            </w:r>
            <w:r>
              <w:t xml:space="preserve"> </w:t>
            </w:r>
          </w:p>
          <w:p w:rsidR="00B71D44" w:rsidRPr="00F25AF8" w:rsidRDefault="00794DAE" w:rsidP="00866EEB">
            <w:r>
              <w:t xml:space="preserve">Приказ № 11 </w:t>
            </w:r>
            <w:r w:rsidR="00B71D44" w:rsidRPr="00F25AF8">
              <w:t xml:space="preserve">от </w:t>
            </w:r>
            <w:r w:rsidR="00866EEB">
              <w:t>30</w:t>
            </w:r>
            <w:r w:rsidR="00B71D44">
              <w:t>.08.</w:t>
            </w:r>
            <w:r w:rsidR="00866EEB">
              <w:t>2019</w:t>
            </w:r>
            <w:r w:rsidR="00B71D44" w:rsidRPr="00F25AF8">
              <w:t xml:space="preserve"> г</w:t>
            </w:r>
          </w:p>
          <w:p w:rsidR="00B71D44" w:rsidRDefault="00B71D44" w:rsidP="00866EEB">
            <w:pPr>
              <w:jc w:val="center"/>
              <w:rPr>
                <w:rFonts w:eastAsia="Calibri"/>
                <w:b/>
                <w:sz w:val="28"/>
                <w:szCs w:val="28"/>
                <w:lang w:eastAsia="ar-SA"/>
              </w:rPr>
            </w:pPr>
          </w:p>
        </w:tc>
      </w:tr>
    </w:tbl>
    <w:p w:rsidR="00B71D44" w:rsidRPr="0082370E" w:rsidRDefault="00B71D44" w:rsidP="00B71D44">
      <w:pPr>
        <w:jc w:val="center"/>
        <w:rPr>
          <w:rFonts w:eastAsia="Calibri"/>
          <w:b/>
          <w:sz w:val="28"/>
          <w:szCs w:val="28"/>
          <w:lang w:eastAsia="ar-SA"/>
        </w:rPr>
      </w:pPr>
    </w:p>
    <w:p w:rsidR="00B71D44" w:rsidRDefault="00B71D44" w:rsidP="002554BB">
      <w:pPr>
        <w:jc w:val="center"/>
        <w:rPr>
          <w:rFonts w:eastAsia="Calibri"/>
          <w:b/>
          <w:sz w:val="52"/>
          <w:szCs w:val="52"/>
          <w:lang w:eastAsia="ar-SA"/>
        </w:rPr>
      </w:pPr>
    </w:p>
    <w:p w:rsidR="002554BB" w:rsidRPr="00B71D44" w:rsidRDefault="00B71D44" w:rsidP="002554BB">
      <w:pPr>
        <w:jc w:val="center"/>
        <w:rPr>
          <w:rFonts w:eastAsia="Calibri"/>
          <w:b/>
          <w:sz w:val="44"/>
          <w:szCs w:val="44"/>
          <w:lang w:eastAsia="ar-SA"/>
        </w:rPr>
      </w:pPr>
      <w:r w:rsidRPr="00B71D44">
        <w:rPr>
          <w:rFonts w:eastAsia="Calibri"/>
          <w:b/>
          <w:sz w:val="44"/>
          <w:szCs w:val="44"/>
          <w:lang w:eastAsia="ar-SA"/>
        </w:rPr>
        <w:t>ОСНОВНАЯ  ОБРАЗОВАТЕЛЬНАЯ  ПРОГРАММА</w:t>
      </w:r>
    </w:p>
    <w:p w:rsidR="002554BB" w:rsidRPr="002554BB" w:rsidRDefault="002554BB" w:rsidP="002554BB">
      <w:pPr>
        <w:jc w:val="center"/>
        <w:rPr>
          <w:rFonts w:eastAsia="Calibri"/>
          <w:b/>
          <w:sz w:val="52"/>
          <w:szCs w:val="52"/>
          <w:lang w:eastAsia="ar-SA"/>
        </w:rPr>
      </w:pPr>
      <w:r w:rsidRPr="002554BB">
        <w:rPr>
          <w:rFonts w:eastAsia="Calibri"/>
          <w:b/>
          <w:sz w:val="52"/>
          <w:szCs w:val="52"/>
          <w:lang w:eastAsia="ar-SA"/>
        </w:rPr>
        <w:t>начального  общего  образования</w:t>
      </w:r>
    </w:p>
    <w:p w:rsidR="002554BB" w:rsidRDefault="00B71D44" w:rsidP="002554BB">
      <w:pPr>
        <w:jc w:val="center"/>
        <w:rPr>
          <w:rFonts w:eastAsia="Calibri"/>
          <w:b/>
          <w:sz w:val="52"/>
          <w:szCs w:val="52"/>
          <w:lang w:eastAsia="ar-SA"/>
        </w:rPr>
      </w:pPr>
      <w:r>
        <w:rPr>
          <w:rFonts w:eastAsia="Calibri"/>
          <w:b/>
          <w:sz w:val="52"/>
          <w:szCs w:val="52"/>
          <w:lang w:eastAsia="ar-SA"/>
        </w:rPr>
        <w:t>1-4 классы</w:t>
      </w:r>
    </w:p>
    <w:p w:rsidR="00866EEB" w:rsidRPr="002554BB" w:rsidRDefault="00866EEB" w:rsidP="002554BB">
      <w:pPr>
        <w:jc w:val="center"/>
        <w:rPr>
          <w:rFonts w:eastAsia="Calibri"/>
          <w:b/>
          <w:sz w:val="52"/>
          <w:szCs w:val="52"/>
          <w:lang w:eastAsia="ar-SA"/>
        </w:rPr>
      </w:pPr>
    </w:p>
    <w:p w:rsidR="002554BB" w:rsidRPr="002554BB" w:rsidRDefault="00866EEB" w:rsidP="002554BB">
      <w:pPr>
        <w:jc w:val="center"/>
        <w:rPr>
          <w:rFonts w:eastAsia="Calibri"/>
          <w:b/>
          <w:sz w:val="52"/>
          <w:szCs w:val="52"/>
          <w:lang w:eastAsia="ar-SA"/>
        </w:rPr>
      </w:pPr>
      <w:r>
        <w:rPr>
          <w:rFonts w:eastAsia="Calibri"/>
          <w:b/>
          <w:sz w:val="52"/>
          <w:szCs w:val="52"/>
          <w:lang w:eastAsia="ar-SA"/>
        </w:rPr>
        <w:t>на 2019-2020</w:t>
      </w:r>
      <w:r w:rsidR="002554BB" w:rsidRPr="002554BB">
        <w:rPr>
          <w:rFonts w:eastAsia="Calibri"/>
          <w:b/>
          <w:sz w:val="52"/>
          <w:szCs w:val="52"/>
          <w:lang w:eastAsia="ar-SA"/>
        </w:rPr>
        <w:t xml:space="preserve"> учебный год</w:t>
      </w:r>
    </w:p>
    <w:p w:rsidR="002554BB" w:rsidRPr="002554BB" w:rsidRDefault="002554BB" w:rsidP="002554BB">
      <w:pPr>
        <w:jc w:val="center"/>
        <w:rPr>
          <w:rFonts w:eastAsia="Calibri"/>
          <w:b/>
          <w:sz w:val="52"/>
          <w:szCs w:val="52"/>
          <w:lang w:eastAsia="ar-SA"/>
        </w:rPr>
      </w:pPr>
    </w:p>
    <w:p w:rsidR="00794DAE" w:rsidRPr="0082370E" w:rsidRDefault="00794DAE" w:rsidP="00794DAE">
      <w:pPr>
        <w:jc w:val="center"/>
        <w:rPr>
          <w:rFonts w:eastAsia="Calibri"/>
          <w:b/>
          <w:sz w:val="28"/>
          <w:szCs w:val="28"/>
          <w:lang w:eastAsia="ar-SA"/>
        </w:rPr>
      </w:pPr>
      <w:r>
        <w:rPr>
          <w:rFonts w:eastAsia="Calibri"/>
          <w:b/>
          <w:sz w:val="28"/>
          <w:szCs w:val="28"/>
          <w:lang w:eastAsia="ar-SA"/>
        </w:rPr>
        <w:t>Филиала Муниципального  общеобразовательного учреждения  средней общеобразовательной школы с</w:t>
      </w:r>
      <w:proofErr w:type="gramStart"/>
      <w:r>
        <w:rPr>
          <w:rFonts w:eastAsia="Calibri"/>
          <w:b/>
          <w:sz w:val="28"/>
          <w:szCs w:val="28"/>
          <w:lang w:eastAsia="ar-SA"/>
        </w:rPr>
        <w:t>.П</w:t>
      </w:r>
      <w:proofErr w:type="gramEnd"/>
      <w:r>
        <w:rPr>
          <w:rFonts w:eastAsia="Calibri"/>
          <w:b/>
          <w:sz w:val="28"/>
          <w:szCs w:val="28"/>
          <w:lang w:eastAsia="ar-SA"/>
        </w:rPr>
        <w:t>оима Белинского района Пензенской области имени П.П.Липачева в с.Пичевка</w:t>
      </w:r>
    </w:p>
    <w:p w:rsidR="00794DAE" w:rsidRDefault="00794DAE" w:rsidP="00794DAE">
      <w:pPr>
        <w:jc w:val="center"/>
        <w:rPr>
          <w:rFonts w:eastAsia="Calibri"/>
          <w:b/>
          <w:sz w:val="28"/>
          <w:szCs w:val="28"/>
          <w:lang w:eastAsia="ar-SA"/>
        </w:rPr>
      </w:pPr>
    </w:p>
    <w:p w:rsidR="00B71D44" w:rsidRPr="00D24859" w:rsidRDefault="00B71D44" w:rsidP="00B71D44"/>
    <w:p w:rsidR="002554BB" w:rsidRPr="002554BB" w:rsidRDefault="002554BB" w:rsidP="002554BB">
      <w:pPr>
        <w:jc w:val="both"/>
        <w:rPr>
          <w:rFonts w:eastAsia="Calibri"/>
          <w:b/>
          <w:sz w:val="32"/>
          <w:szCs w:val="32"/>
          <w:lang w:eastAsia="ar-SA"/>
        </w:rPr>
      </w:pPr>
    </w:p>
    <w:p w:rsidR="002554BB" w:rsidRPr="002554BB" w:rsidRDefault="002554BB" w:rsidP="002554BB">
      <w:pPr>
        <w:jc w:val="both"/>
        <w:rPr>
          <w:rFonts w:eastAsia="Calibri"/>
          <w:b/>
          <w:sz w:val="32"/>
          <w:szCs w:val="32"/>
          <w:lang w:eastAsia="ar-SA"/>
        </w:rPr>
      </w:pPr>
    </w:p>
    <w:p w:rsidR="002554BB" w:rsidRPr="002554BB" w:rsidRDefault="002554BB" w:rsidP="002554BB">
      <w:pPr>
        <w:jc w:val="both"/>
        <w:rPr>
          <w:rFonts w:eastAsia="Calibri"/>
          <w:b/>
          <w:sz w:val="32"/>
          <w:szCs w:val="32"/>
          <w:lang w:eastAsia="ar-SA"/>
        </w:rPr>
      </w:pPr>
    </w:p>
    <w:p w:rsidR="002554BB" w:rsidRPr="002554BB" w:rsidRDefault="002554BB" w:rsidP="002554BB">
      <w:pPr>
        <w:jc w:val="both"/>
        <w:rPr>
          <w:rFonts w:eastAsia="Calibri"/>
          <w:b/>
          <w:sz w:val="32"/>
          <w:szCs w:val="32"/>
          <w:lang w:eastAsia="ar-SA"/>
        </w:rPr>
      </w:pPr>
    </w:p>
    <w:p w:rsidR="002554BB" w:rsidRPr="002554BB" w:rsidRDefault="002554BB" w:rsidP="002554BB">
      <w:pPr>
        <w:jc w:val="both"/>
        <w:rPr>
          <w:rFonts w:eastAsia="Calibri"/>
          <w:b/>
          <w:sz w:val="32"/>
          <w:szCs w:val="32"/>
          <w:lang w:eastAsia="ar-SA"/>
        </w:rPr>
      </w:pPr>
    </w:p>
    <w:p w:rsidR="00B71D44" w:rsidRDefault="00B71D44" w:rsidP="00794DAE">
      <w:pPr>
        <w:rPr>
          <w:rFonts w:eastAsia="Calibri"/>
          <w:b/>
          <w:lang w:eastAsia="ar-SA"/>
        </w:rPr>
      </w:pPr>
    </w:p>
    <w:p w:rsidR="00794DAE" w:rsidRDefault="00794DAE" w:rsidP="00794DAE">
      <w:pPr>
        <w:rPr>
          <w:rFonts w:eastAsia="Calibri"/>
          <w:b/>
          <w:lang w:eastAsia="ar-SA"/>
        </w:rPr>
      </w:pPr>
    </w:p>
    <w:p w:rsidR="00794DAE" w:rsidRDefault="00794DAE" w:rsidP="00794DAE">
      <w:pPr>
        <w:rPr>
          <w:rFonts w:eastAsia="Calibri"/>
          <w:b/>
          <w:lang w:eastAsia="ar-SA"/>
        </w:rPr>
      </w:pPr>
    </w:p>
    <w:p w:rsidR="00794DAE" w:rsidRDefault="00794DAE" w:rsidP="00794DAE">
      <w:pPr>
        <w:rPr>
          <w:rFonts w:eastAsia="Calibri"/>
          <w:b/>
          <w:lang w:eastAsia="ar-SA"/>
        </w:rPr>
      </w:pPr>
    </w:p>
    <w:p w:rsidR="00794DAE" w:rsidRDefault="00794DAE" w:rsidP="00794DAE">
      <w:pPr>
        <w:rPr>
          <w:rFonts w:eastAsia="Calibri"/>
          <w:b/>
          <w:sz w:val="32"/>
          <w:szCs w:val="32"/>
          <w:lang w:eastAsia="ar-SA"/>
        </w:rPr>
      </w:pPr>
    </w:p>
    <w:p w:rsidR="002554BB" w:rsidRPr="00B71D44" w:rsidRDefault="00866EEB" w:rsidP="00B71D44">
      <w:pPr>
        <w:jc w:val="center"/>
        <w:rPr>
          <w:rFonts w:eastAsia="Calibri"/>
          <w:b/>
          <w:sz w:val="32"/>
          <w:szCs w:val="32"/>
          <w:lang w:eastAsia="ar-SA"/>
        </w:rPr>
      </w:pPr>
      <w:r>
        <w:rPr>
          <w:rFonts w:eastAsia="Calibri"/>
          <w:b/>
          <w:sz w:val="28"/>
          <w:szCs w:val="28"/>
          <w:lang w:eastAsia="ar-SA"/>
        </w:rPr>
        <w:t>2019</w:t>
      </w:r>
      <w:r w:rsidR="002554BB" w:rsidRPr="002554BB">
        <w:rPr>
          <w:rFonts w:eastAsia="Calibri"/>
          <w:b/>
          <w:sz w:val="28"/>
          <w:szCs w:val="28"/>
          <w:lang w:eastAsia="ar-SA"/>
        </w:rPr>
        <w:t>год</w:t>
      </w:r>
    </w:p>
    <w:p w:rsidR="002554BB" w:rsidRPr="002554BB" w:rsidRDefault="002554BB" w:rsidP="002554BB">
      <w:pPr>
        <w:jc w:val="both"/>
        <w:rPr>
          <w:rFonts w:eastAsia="Calibri"/>
          <w:b/>
          <w:sz w:val="32"/>
          <w:szCs w:val="32"/>
          <w:lang w:eastAsia="ar-SA"/>
        </w:rPr>
      </w:pPr>
    </w:p>
    <w:p w:rsidR="002554BB" w:rsidRPr="002554BB" w:rsidRDefault="002554BB" w:rsidP="002554BB">
      <w:pPr>
        <w:jc w:val="center"/>
        <w:rPr>
          <w:rFonts w:eastAsia="Calibri"/>
          <w:b/>
          <w:sz w:val="28"/>
          <w:szCs w:val="28"/>
          <w:lang w:eastAsia="ar-SA"/>
        </w:rPr>
      </w:pPr>
    </w:p>
    <w:p w:rsidR="002554BB" w:rsidRPr="002554BB" w:rsidRDefault="00794DAE" w:rsidP="002554BB">
      <w:pPr>
        <w:jc w:val="center"/>
        <w:rPr>
          <w:rFonts w:eastAsia="Calibri"/>
          <w:b/>
          <w:sz w:val="28"/>
          <w:szCs w:val="28"/>
          <w:lang w:eastAsia="ar-SA"/>
        </w:rPr>
      </w:pPr>
      <w:r>
        <w:rPr>
          <w:rFonts w:eastAsia="Calibri"/>
          <w:b/>
          <w:sz w:val="28"/>
          <w:szCs w:val="28"/>
          <w:lang w:eastAsia="ar-SA"/>
        </w:rPr>
        <w:t>Пичевка</w:t>
      </w:r>
    </w:p>
    <w:p w:rsidR="002554BB" w:rsidRDefault="002554BB" w:rsidP="002554BB">
      <w:pPr>
        <w:jc w:val="center"/>
        <w:rPr>
          <w:rFonts w:eastAsia="Calibri"/>
          <w:b/>
          <w:lang w:eastAsia="ar-SA"/>
        </w:rPr>
      </w:pPr>
    </w:p>
    <w:p w:rsidR="002554BB" w:rsidRDefault="002554BB" w:rsidP="002554BB">
      <w:pPr>
        <w:jc w:val="center"/>
        <w:rPr>
          <w:rFonts w:eastAsia="Calibri"/>
          <w:b/>
          <w:lang w:eastAsia="ar-SA"/>
        </w:rPr>
      </w:pPr>
    </w:p>
    <w:p w:rsidR="00794DAE" w:rsidRDefault="00794DAE" w:rsidP="002554BB">
      <w:pPr>
        <w:jc w:val="center"/>
        <w:rPr>
          <w:rFonts w:eastAsia="Calibri"/>
          <w:b/>
          <w:lang w:eastAsia="ar-SA"/>
        </w:rPr>
      </w:pPr>
    </w:p>
    <w:p w:rsidR="002554BB" w:rsidRDefault="002554BB" w:rsidP="002554BB">
      <w:pPr>
        <w:jc w:val="center"/>
        <w:rPr>
          <w:rFonts w:eastAsia="Calibri"/>
          <w:b/>
          <w:lang w:eastAsia="ar-SA"/>
        </w:rPr>
      </w:pPr>
      <w:r w:rsidRPr="002554BB">
        <w:rPr>
          <w:rFonts w:eastAsia="Calibri"/>
          <w:b/>
          <w:lang w:eastAsia="ar-SA"/>
        </w:rPr>
        <w:t>СОДЕРЖАНИЕ:</w:t>
      </w:r>
    </w:p>
    <w:p w:rsidR="002554BB" w:rsidRPr="002554BB" w:rsidRDefault="002554BB" w:rsidP="002554BB">
      <w:pPr>
        <w:rPr>
          <w:rFonts w:eastAsia="Calibri"/>
          <w:b/>
          <w:lang w:eastAsia="ar-SA"/>
        </w:rPr>
      </w:pPr>
      <w:r w:rsidRPr="00120655">
        <w:rPr>
          <w:rFonts w:eastAsia="Calibri"/>
          <w:b/>
          <w:lang w:eastAsia="ar-SA"/>
        </w:rPr>
        <w:t>Общие положения</w:t>
      </w:r>
    </w:p>
    <w:p w:rsidR="002554BB" w:rsidRPr="002554BB" w:rsidRDefault="002554BB" w:rsidP="002554BB">
      <w:pPr>
        <w:jc w:val="both"/>
        <w:rPr>
          <w:rFonts w:eastAsia="Calibri"/>
          <w:b/>
          <w:lang w:eastAsia="ar-SA"/>
        </w:rPr>
      </w:pPr>
      <w:r w:rsidRPr="002554BB">
        <w:rPr>
          <w:rFonts w:eastAsia="Calibri"/>
          <w:b/>
          <w:lang w:eastAsia="ar-SA"/>
        </w:rPr>
        <w:t xml:space="preserve">1.Целевой раздел. </w:t>
      </w:r>
    </w:p>
    <w:p w:rsidR="002554BB" w:rsidRPr="002554BB" w:rsidRDefault="002554BB" w:rsidP="002554BB">
      <w:pPr>
        <w:jc w:val="both"/>
        <w:rPr>
          <w:rFonts w:eastAsia="Calibri"/>
          <w:b/>
          <w:lang w:eastAsia="ar-SA"/>
        </w:rPr>
      </w:pPr>
      <w:r w:rsidRPr="002554BB">
        <w:rPr>
          <w:rFonts w:eastAsia="Calibri"/>
          <w:lang w:eastAsia="ar-SA"/>
        </w:rPr>
        <w:t>1.1. Пояснительная записка.</w:t>
      </w:r>
    </w:p>
    <w:p w:rsidR="002554BB" w:rsidRDefault="002554BB" w:rsidP="002554BB">
      <w:pPr>
        <w:jc w:val="both"/>
        <w:rPr>
          <w:rFonts w:eastAsia="Calibri"/>
          <w:lang w:eastAsia="ar-SA"/>
        </w:rPr>
      </w:pPr>
      <w:r w:rsidRPr="002554BB">
        <w:rPr>
          <w:rFonts w:eastAsia="Calibri"/>
          <w:lang w:eastAsia="ar-SA"/>
        </w:rPr>
        <w:t xml:space="preserve">1.2.Планируемые результаты освоения </w:t>
      </w:r>
      <w:proofErr w:type="gramStart"/>
      <w:r w:rsidRPr="002554BB">
        <w:rPr>
          <w:rFonts w:eastAsia="Calibri"/>
          <w:lang w:eastAsia="ar-SA"/>
        </w:rPr>
        <w:t>обучающимися</w:t>
      </w:r>
      <w:proofErr w:type="gramEnd"/>
      <w:r w:rsidRPr="002554BB">
        <w:rPr>
          <w:rFonts w:eastAsia="Calibri"/>
          <w:lang w:eastAsia="ar-SA"/>
        </w:rPr>
        <w:t xml:space="preserve"> основной образовательной программы основного общего образования. </w:t>
      </w:r>
    </w:p>
    <w:p w:rsidR="00875926" w:rsidRPr="00875926" w:rsidRDefault="006C3809" w:rsidP="00875926">
      <w:pPr>
        <w:pStyle w:val="22"/>
        <w:rPr>
          <w:rFonts w:ascii="Times New Roman" w:eastAsiaTheme="minorEastAsia" w:hAnsi="Times New Roman"/>
          <w:b w:val="0"/>
          <w:noProof/>
          <w:lang w:eastAsia="ja-JP"/>
        </w:rPr>
      </w:pPr>
      <w:r>
        <w:rPr>
          <w:rFonts w:ascii="Times New Roman" w:hAnsi="Times New Roman"/>
          <w:b w:val="0"/>
          <w:noProof/>
        </w:rPr>
        <w:t xml:space="preserve">1.2.1.            </w:t>
      </w:r>
      <w:r w:rsidR="00875926" w:rsidRPr="00875926">
        <w:rPr>
          <w:rFonts w:ascii="Times New Roman" w:hAnsi="Times New Roman"/>
          <w:b w:val="0"/>
          <w:noProof/>
        </w:rPr>
        <w:t>Формирование универсальных учебных действий</w:t>
      </w:r>
    </w:p>
    <w:p w:rsidR="00875926" w:rsidRPr="00875926" w:rsidRDefault="00875926" w:rsidP="00875926">
      <w:pPr>
        <w:pStyle w:val="22"/>
        <w:rPr>
          <w:rFonts w:ascii="Times New Roman" w:eastAsiaTheme="minorEastAsia" w:hAnsi="Times New Roman"/>
          <w:b w:val="0"/>
          <w:noProof/>
          <w:lang w:eastAsia="ja-JP"/>
        </w:rPr>
      </w:pPr>
      <w:r w:rsidRPr="00875926">
        <w:rPr>
          <w:rFonts w:ascii="Times New Roman" w:hAnsi="Times New Roman"/>
          <w:b w:val="0"/>
          <w:bCs/>
          <w:noProof/>
        </w:rPr>
        <w:t>1.2.1.1.</w:t>
      </w:r>
      <w:r w:rsidRPr="00875926">
        <w:rPr>
          <w:rFonts w:ascii="Times New Roman" w:eastAsiaTheme="minorEastAsia" w:hAnsi="Times New Roman"/>
          <w:b w:val="0"/>
          <w:noProof/>
          <w:lang w:eastAsia="ja-JP"/>
        </w:rPr>
        <w:tab/>
      </w:r>
      <w:r w:rsidRPr="00875926">
        <w:rPr>
          <w:rFonts w:ascii="Times New Roman" w:hAnsi="Times New Roman"/>
          <w:b w:val="0"/>
          <w:noProof/>
        </w:rPr>
        <w:t xml:space="preserve">Чтение. Работа с текстом </w:t>
      </w:r>
      <w:r w:rsidRPr="00875926">
        <w:rPr>
          <w:rFonts w:ascii="Times New Roman" w:hAnsi="Times New Roman"/>
          <w:b w:val="0"/>
          <w:bCs/>
          <w:noProof/>
        </w:rPr>
        <w:t>(метапредметные результаты)</w:t>
      </w:r>
    </w:p>
    <w:p w:rsidR="00875926" w:rsidRPr="00875926" w:rsidRDefault="00875926" w:rsidP="00875926">
      <w:pPr>
        <w:pStyle w:val="22"/>
        <w:rPr>
          <w:rFonts w:ascii="Times New Roman" w:eastAsiaTheme="minorEastAsia" w:hAnsi="Times New Roman"/>
          <w:b w:val="0"/>
          <w:noProof/>
          <w:lang w:eastAsia="ja-JP"/>
        </w:rPr>
      </w:pPr>
      <w:r w:rsidRPr="00875926">
        <w:rPr>
          <w:rFonts w:ascii="Times New Roman" w:hAnsi="Times New Roman"/>
          <w:b w:val="0"/>
          <w:bCs/>
          <w:noProof/>
        </w:rPr>
        <w:t>1.2.1.2.</w:t>
      </w:r>
      <w:r w:rsidRPr="00875926">
        <w:rPr>
          <w:rFonts w:ascii="Times New Roman" w:eastAsiaTheme="minorEastAsia" w:hAnsi="Times New Roman"/>
          <w:b w:val="0"/>
          <w:noProof/>
          <w:lang w:eastAsia="ja-JP"/>
        </w:rPr>
        <w:tab/>
      </w:r>
      <w:r w:rsidRPr="00875926">
        <w:rPr>
          <w:rFonts w:ascii="Times New Roman" w:hAnsi="Times New Roman"/>
          <w:b w:val="0"/>
          <w:noProof/>
        </w:rPr>
        <w:t>Формирование ИКТ­компетентности обучающихся (метапредметные результаты)</w:t>
      </w:r>
    </w:p>
    <w:p w:rsidR="00875926" w:rsidRPr="00875926" w:rsidRDefault="00875926" w:rsidP="00875926">
      <w:pPr>
        <w:pStyle w:val="22"/>
        <w:rPr>
          <w:rFonts w:ascii="Times New Roman" w:eastAsiaTheme="minorEastAsia" w:hAnsi="Times New Roman"/>
          <w:b w:val="0"/>
          <w:noProof/>
          <w:lang w:eastAsia="ja-JP"/>
        </w:rPr>
      </w:pPr>
      <w:r w:rsidRPr="00875926">
        <w:rPr>
          <w:rFonts w:ascii="Times New Roman" w:hAnsi="Times New Roman"/>
          <w:b w:val="0"/>
          <w:bCs/>
          <w:noProof/>
        </w:rPr>
        <w:t>1.2.2.</w:t>
      </w:r>
      <w:r w:rsidRPr="00875926">
        <w:rPr>
          <w:rFonts w:ascii="Times New Roman" w:eastAsiaTheme="minorEastAsia" w:hAnsi="Times New Roman"/>
          <w:b w:val="0"/>
          <w:noProof/>
          <w:lang w:eastAsia="ja-JP"/>
        </w:rPr>
        <w:tab/>
      </w:r>
      <w:r w:rsidRPr="00875926">
        <w:rPr>
          <w:rFonts w:ascii="Times New Roman" w:hAnsi="Times New Roman"/>
          <w:b w:val="0"/>
          <w:noProof/>
        </w:rPr>
        <w:t>Русский язык</w:t>
      </w:r>
    </w:p>
    <w:p w:rsidR="00875926" w:rsidRPr="00875926" w:rsidRDefault="00875926" w:rsidP="00875926">
      <w:pPr>
        <w:pStyle w:val="22"/>
        <w:rPr>
          <w:rFonts w:ascii="Times New Roman" w:hAnsi="Times New Roman"/>
          <w:b w:val="0"/>
          <w:noProof/>
        </w:rPr>
      </w:pPr>
      <w:r w:rsidRPr="00875926">
        <w:rPr>
          <w:rFonts w:ascii="Times New Roman" w:hAnsi="Times New Roman"/>
          <w:b w:val="0"/>
          <w:bCs/>
          <w:noProof/>
        </w:rPr>
        <w:t>1.2.3.</w:t>
      </w:r>
      <w:r w:rsidRPr="00875926">
        <w:rPr>
          <w:rFonts w:ascii="Times New Roman" w:eastAsiaTheme="minorEastAsia" w:hAnsi="Times New Roman"/>
          <w:b w:val="0"/>
          <w:noProof/>
          <w:lang w:eastAsia="ja-JP"/>
        </w:rPr>
        <w:tab/>
      </w:r>
      <w:r w:rsidRPr="00875926">
        <w:rPr>
          <w:rFonts w:ascii="Times New Roman" w:hAnsi="Times New Roman"/>
          <w:b w:val="0"/>
          <w:noProof/>
        </w:rPr>
        <w:t>Литературное чтение</w:t>
      </w:r>
    </w:p>
    <w:p w:rsidR="006C3809" w:rsidRDefault="00875926" w:rsidP="006C3809">
      <w:pPr>
        <w:rPr>
          <w:rFonts w:eastAsiaTheme="minorEastAsia"/>
        </w:rPr>
      </w:pPr>
      <w:r w:rsidRPr="00875926">
        <w:rPr>
          <w:rFonts w:eastAsiaTheme="minorEastAsia"/>
        </w:rPr>
        <w:t xml:space="preserve">1.2.4.           Родной язык </w:t>
      </w:r>
      <w:r w:rsidR="006C3809">
        <w:rPr>
          <w:rFonts w:eastAsiaTheme="minorEastAsia"/>
        </w:rPr>
        <w:t xml:space="preserve">и литературное чтение на родном </w:t>
      </w:r>
      <w:r w:rsidRPr="00875926">
        <w:rPr>
          <w:rFonts w:eastAsiaTheme="minorEastAsia"/>
        </w:rPr>
        <w:t>языке</w:t>
      </w:r>
    </w:p>
    <w:p w:rsidR="00875926" w:rsidRPr="00875926" w:rsidRDefault="00875926" w:rsidP="006C3809">
      <w:pPr>
        <w:rPr>
          <w:rFonts w:eastAsiaTheme="minorEastAsia"/>
          <w:noProof/>
          <w:lang w:eastAsia="ja-JP"/>
        </w:rPr>
      </w:pPr>
      <w:r w:rsidRPr="00875926">
        <w:rPr>
          <w:bCs/>
          <w:noProof/>
        </w:rPr>
        <w:t>1.2.5.</w:t>
      </w:r>
      <w:r w:rsidRPr="00875926">
        <w:rPr>
          <w:rFonts w:eastAsiaTheme="minorEastAsia"/>
          <w:noProof/>
          <w:lang w:eastAsia="ja-JP"/>
        </w:rPr>
        <w:tab/>
      </w:r>
      <w:r w:rsidR="00794DAE">
        <w:rPr>
          <w:noProof/>
        </w:rPr>
        <w:t>Иностранный язык (</w:t>
      </w:r>
      <w:r w:rsidRPr="00875926">
        <w:rPr>
          <w:noProof/>
        </w:rPr>
        <w:t>немецкий)</w:t>
      </w:r>
      <w:r w:rsidRPr="00875926">
        <w:rPr>
          <w:noProof/>
        </w:rPr>
        <w:tab/>
      </w:r>
    </w:p>
    <w:p w:rsidR="00875926" w:rsidRPr="00875926" w:rsidRDefault="00875926" w:rsidP="00875926">
      <w:pPr>
        <w:pStyle w:val="22"/>
        <w:rPr>
          <w:rFonts w:ascii="Times New Roman" w:eastAsiaTheme="minorEastAsia" w:hAnsi="Times New Roman"/>
          <w:b w:val="0"/>
          <w:noProof/>
          <w:lang w:eastAsia="ja-JP"/>
        </w:rPr>
      </w:pPr>
      <w:r w:rsidRPr="00875926">
        <w:rPr>
          <w:rFonts w:ascii="Times New Roman" w:hAnsi="Times New Roman"/>
          <w:b w:val="0"/>
          <w:bCs/>
          <w:noProof/>
        </w:rPr>
        <w:t>1.2.6.</w:t>
      </w:r>
      <w:r w:rsidRPr="00875926">
        <w:rPr>
          <w:rFonts w:ascii="Times New Roman" w:eastAsiaTheme="minorEastAsia" w:hAnsi="Times New Roman"/>
          <w:b w:val="0"/>
          <w:noProof/>
          <w:lang w:eastAsia="ja-JP"/>
        </w:rPr>
        <w:tab/>
      </w:r>
      <w:r w:rsidRPr="00875926">
        <w:rPr>
          <w:rFonts w:ascii="Times New Roman" w:hAnsi="Times New Roman"/>
          <w:b w:val="0"/>
          <w:noProof/>
        </w:rPr>
        <w:t>Математика и информатика</w:t>
      </w:r>
    </w:p>
    <w:p w:rsidR="00875926" w:rsidRPr="00875926" w:rsidRDefault="00875926" w:rsidP="00875926">
      <w:pPr>
        <w:pStyle w:val="22"/>
        <w:rPr>
          <w:rFonts w:ascii="Times New Roman" w:eastAsiaTheme="minorEastAsia" w:hAnsi="Times New Roman"/>
          <w:b w:val="0"/>
          <w:noProof/>
          <w:lang w:eastAsia="ja-JP"/>
        </w:rPr>
      </w:pPr>
      <w:r w:rsidRPr="00875926">
        <w:rPr>
          <w:rFonts w:ascii="Times New Roman" w:hAnsi="Times New Roman"/>
          <w:b w:val="0"/>
          <w:bCs/>
          <w:noProof/>
        </w:rPr>
        <w:t>1.2.7.</w:t>
      </w:r>
      <w:r w:rsidRPr="00875926">
        <w:rPr>
          <w:rFonts w:ascii="Times New Roman" w:eastAsiaTheme="minorEastAsia" w:hAnsi="Times New Roman"/>
          <w:b w:val="0"/>
          <w:noProof/>
          <w:lang w:eastAsia="ja-JP"/>
        </w:rPr>
        <w:tab/>
      </w:r>
      <w:r w:rsidRPr="00875926">
        <w:rPr>
          <w:rFonts w:ascii="Times New Roman" w:hAnsi="Times New Roman"/>
          <w:b w:val="0"/>
          <w:noProof/>
        </w:rPr>
        <w:t>Основы религиозных культур и светской этики</w:t>
      </w:r>
    </w:p>
    <w:p w:rsidR="00875926" w:rsidRPr="00875926" w:rsidRDefault="00875926" w:rsidP="00875926">
      <w:pPr>
        <w:pStyle w:val="22"/>
        <w:rPr>
          <w:rFonts w:ascii="Times New Roman" w:eastAsiaTheme="minorEastAsia" w:hAnsi="Times New Roman"/>
          <w:b w:val="0"/>
          <w:noProof/>
          <w:lang w:eastAsia="ja-JP"/>
        </w:rPr>
      </w:pPr>
      <w:r w:rsidRPr="00875926">
        <w:rPr>
          <w:rFonts w:ascii="Times New Roman" w:hAnsi="Times New Roman"/>
          <w:b w:val="0"/>
          <w:bCs/>
          <w:noProof/>
        </w:rPr>
        <w:t>1.2.8.</w:t>
      </w:r>
      <w:r w:rsidRPr="00875926">
        <w:rPr>
          <w:rFonts w:ascii="Times New Roman" w:eastAsiaTheme="minorEastAsia" w:hAnsi="Times New Roman"/>
          <w:b w:val="0"/>
          <w:noProof/>
          <w:lang w:eastAsia="ja-JP"/>
        </w:rPr>
        <w:tab/>
      </w:r>
      <w:r w:rsidRPr="00875926">
        <w:rPr>
          <w:rFonts w:ascii="Times New Roman" w:hAnsi="Times New Roman"/>
          <w:b w:val="0"/>
          <w:noProof/>
        </w:rPr>
        <w:t>Окружающий мир</w:t>
      </w:r>
    </w:p>
    <w:p w:rsidR="006C3809" w:rsidRDefault="00875926" w:rsidP="00875926">
      <w:pPr>
        <w:pStyle w:val="22"/>
        <w:rPr>
          <w:rFonts w:ascii="Times New Roman" w:hAnsi="Times New Roman"/>
          <w:b w:val="0"/>
          <w:noProof/>
        </w:rPr>
      </w:pPr>
      <w:r w:rsidRPr="00875926">
        <w:rPr>
          <w:rFonts w:ascii="Times New Roman" w:hAnsi="Times New Roman"/>
          <w:b w:val="0"/>
          <w:bCs/>
          <w:noProof/>
        </w:rPr>
        <w:t>1.2.9.</w:t>
      </w:r>
      <w:r w:rsidRPr="00875926">
        <w:rPr>
          <w:rFonts w:ascii="Times New Roman" w:eastAsiaTheme="minorEastAsia" w:hAnsi="Times New Roman"/>
          <w:b w:val="0"/>
          <w:noProof/>
          <w:lang w:eastAsia="ja-JP"/>
        </w:rPr>
        <w:tab/>
      </w:r>
      <w:r w:rsidRPr="00875926">
        <w:rPr>
          <w:rFonts w:ascii="Times New Roman" w:hAnsi="Times New Roman"/>
          <w:b w:val="0"/>
          <w:noProof/>
        </w:rPr>
        <w:t>Изобразительное искусство</w:t>
      </w:r>
    </w:p>
    <w:p w:rsidR="00875926" w:rsidRPr="00875926" w:rsidRDefault="00875926" w:rsidP="00875926">
      <w:pPr>
        <w:pStyle w:val="22"/>
        <w:rPr>
          <w:rFonts w:ascii="Times New Roman" w:eastAsiaTheme="minorEastAsia" w:hAnsi="Times New Roman"/>
          <w:b w:val="0"/>
          <w:noProof/>
          <w:lang w:eastAsia="ja-JP"/>
        </w:rPr>
      </w:pPr>
      <w:r w:rsidRPr="00875926">
        <w:rPr>
          <w:rFonts w:ascii="Times New Roman" w:hAnsi="Times New Roman"/>
          <w:b w:val="0"/>
          <w:bCs/>
          <w:noProof/>
        </w:rPr>
        <w:t>1.2.11.</w:t>
      </w:r>
      <w:r w:rsidRPr="00875926">
        <w:rPr>
          <w:rFonts w:ascii="Times New Roman" w:eastAsiaTheme="minorEastAsia" w:hAnsi="Times New Roman"/>
          <w:b w:val="0"/>
          <w:noProof/>
          <w:lang w:eastAsia="ja-JP"/>
        </w:rPr>
        <w:tab/>
      </w:r>
      <w:r w:rsidRPr="00875926">
        <w:rPr>
          <w:rFonts w:ascii="Times New Roman" w:hAnsi="Times New Roman"/>
          <w:b w:val="0"/>
          <w:noProof/>
        </w:rPr>
        <w:t>Музыка</w:t>
      </w:r>
    </w:p>
    <w:p w:rsidR="00875926" w:rsidRPr="00853F46" w:rsidRDefault="00875926" w:rsidP="00875926">
      <w:pPr>
        <w:pStyle w:val="22"/>
        <w:rPr>
          <w:rFonts w:asciiTheme="minorHAnsi" w:eastAsiaTheme="minorEastAsia" w:hAnsiTheme="minorHAnsi" w:cstheme="minorBidi"/>
          <w:noProof/>
          <w:lang w:eastAsia="ja-JP"/>
        </w:rPr>
      </w:pPr>
      <w:r w:rsidRPr="00875926">
        <w:rPr>
          <w:rFonts w:ascii="Times New Roman" w:hAnsi="Times New Roman"/>
          <w:b w:val="0"/>
          <w:bCs/>
          <w:noProof/>
        </w:rPr>
        <w:t>1.2.10.</w:t>
      </w:r>
      <w:r w:rsidRPr="00875926">
        <w:rPr>
          <w:rFonts w:ascii="Times New Roman" w:eastAsiaTheme="minorEastAsia" w:hAnsi="Times New Roman"/>
          <w:b w:val="0"/>
          <w:noProof/>
          <w:lang w:eastAsia="ja-JP"/>
        </w:rPr>
        <w:tab/>
      </w:r>
      <w:r w:rsidRPr="00875926">
        <w:rPr>
          <w:rFonts w:ascii="Times New Roman" w:hAnsi="Times New Roman"/>
          <w:b w:val="0"/>
          <w:noProof/>
        </w:rPr>
        <w:t>Технология</w:t>
      </w:r>
    </w:p>
    <w:p w:rsidR="00875926" w:rsidRPr="002554BB" w:rsidRDefault="00875926" w:rsidP="00875926">
      <w:pPr>
        <w:jc w:val="both"/>
        <w:rPr>
          <w:rFonts w:eastAsia="Calibri"/>
          <w:lang w:eastAsia="ar-SA"/>
        </w:rPr>
      </w:pPr>
      <w:r w:rsidRPr="00853F46">
        <w:rPr>
          <w:bCs/>
          <w:noProof/>
        </w:rPr>
        <w:t>1.2.1</w:t>
      </w:r>
      <w:r>
        <w:rPr>
          <w:bCs/>
          <w:noProof/>
        </w:rPr>
        <w:t>2</w:t>
      </w:r>
      <w:r w:rsidRPr="00853F46">
        <w:rPr>
          <w:bCs/>
          <w:noProof/>
        </w:rPr>
        <w:t>.</w:t>
      </w:r>
      <w:r w:rsidRPr="00853F46">
        <w:rPr>
          <w:rFonts w:asciiTheme="minorHAnsi" w:eastAsiaTheme="minorEastAsia" w:hAnsiTheme="minorHAnsi" w:cstheme="minorBidi"/>
          <w:noProof/>
          <w:lang w:eastAsia="ja-JP"/>
        </w:rPr>
        <w:tab/>
      </w:r>
      <w:r w:rsidRPr="00853F46">
        <w:rPr>
          <w:noProof/>
        </w:rPr>
        <w:t>Физическая культура</w:t>
      </w:r>
    </w:p>
    <w:p w:rsidR="002554BB" w:rsidRPr="002554BB" w:rsidRDefault="002554BB" w:rsidP="002554BB">
      <w:pPr>
        <w:jc w:val="both"/>
        <w:rPr>
          <w:rFonts w:eastAsia="Calibri"/>
          <w:lang w:eastAsia="ar-SA"/>
        </w:rPr>
      </w:pPr>
      <w:r w:rsidRPr="002554BB">
        <w:rPr>
          <w:rFonts w:eastAsia="Calibri"/>
          <w:lang w:eastAsia="ar-SA"/>
        </w:rPr>
        <w:t xml:space="preserve">1.3. Система </w:t>
      </w:r>
      <w:proofErr w:type="gramStart"/>
      <w:r w:rsidRPr="002554BB">
        <w:rPr>
          <w:rFonts w:eastAsia="Calibri"/>
          <w:lang w:eastAsia="ar-SA"/>
        </w:rPr>
        <w:t>оценки достижения планируемых результатов освоения основной образовательной программы основного общего образования</w:t>
      </w:r>
      <w:proofErr w:type="gramEnd"/>
      <w:r w:rsidRPr="002554BB">
        <w:rPr>
          <w:rFonts w:eastAsia="Calibri"/>
          <w:lang w:eastAsia="ar-SA"/>
        </w:rPr>
        <w:t>.</w:t>
      </w:r>
    </w:p>
    <w:p w:rsidR="002554BB" w:rsidRPr="002554BB" w:rsidRDefault="002554BB" w:rsidP="002554BB">
      <w:pPr>
        <w:jc w:val="both"/>
        <w:rPr>
          <w:rFonts w:eastAsia="Calibri"/>
          <w:lang w:eastAsia="ar-SA"/>
        </w:rPr>
      </w:pPr>
    </w:p>
    <w:p w:rsidR="002554BB" w:rsidRPr="002554BB" w:rsidRDefault="002554BB" w:rsidP="002554BB">
      <w:pPr>
        <w:jc w:val="both"/>
        <w:rPr>
          <w:rFonts w:eastAsia="Calibri"/>
          <w:b/>
          <w:lang w:eastAsia="ar-SA"/>
        </w:rPr>
      </w:pPr>
      <w:r w:rsidRPr="002554BB">
        <w:rPr>
          <w:rFonts w:eastAsia="Calibri"/>
          <w:b/>
          <w:lang w:eastAsia="ar-SA"/>
        </w:rPr>
        <w:t>2. Содержательный раздел</w:t>
      </w:r>
    </w:p>
    <w:p w:rsidR="002554BB" w:rsidRPr="002554BB" w:rsidRDefault="002554BB" w:rsidP="002554BB">
      <w:pPr>
        <w:jc w:val="both"/>
        <w:rPr>
          <w:rFonts w:eastAsia="Calibri"/>
          <w:lang w:eastAsia="ar-SA"/>
        </w:rPr>
      </w:pPr>
    </w:p>
    <w:p w:rsidR="002554BB" w:rsidRPr="002554BB" w:rsidRDefault="002554BB" w:rsidP="002554BB">
      <w:pPr>
        <w:jc w:val="both"/>
        <w:rPr>
          <w:rFonts w:eastAsia="Calibri"/>
          <w:lang w:eastAsia="ar-SA"/>
        </w:rPr>
      </w:pPr>
      <w:r w:rsidRPr="002554BB">
        <w:rPr>
          <w:rFonts w:eastAsia="Calibri"/>
          <w:lang w:eastAsia="ar-SA"/>
        </w:rPr>
        <w:t xml:space="preserve">2.1. </w:t>
      </w:r>
      <w:proofErr w:type="gramStart"/>
      <w:r w:rsidRPr="002554BB">
        <w:rPr>
          <w:rFonts w:eastAsia="Calibri"/>
          <w:lang w:eastAsia="ar-SA"/>
        </w:rPr>
        <w:t>Программа формирования универсальных учебных действий у обучающихся на ступени начального общего образования.</w:t>
      </w:r>
      <w:proofErr w:type="gramEnd"/>
    </w:p>
    <w:p w:rsidR="006C3809" w:rsidRPr="00120655" w:rsidRDefault="006C3809" w:rsidP="006C3809">
      <w:pPr>
        <w:pStyle w:val="22"/>
        <w:rPr>
          <w:rFonts w:asciiTheme="minorHAnsi" w:eastAsiaTheme="minorEastAsia" w:hAnsiTheme="minorHAnsi" w:cstheme="minorBidi"/>
          <w:b w:val="0"/>
          <w:noProof/>
          <w:lang w:eastAsia="ja-JP"/>
        </w:rPr>
      </w:pPr>
      <w:r w:rsidRPr="00120655">
        <w:rPr>
          <w:b w:val="0"/>
          <w:noProof/>
        </w:rPr>
        <w:t>2.2.</w:t>
      </w:r>
      <w:r w:rsidRPr="00120655">
        <w:rPr>
          <w:rFonts w:asciiTheme="minorHAnsi" w:eastAsiaTheme="minorEastAsia" w:hAnsiTheme="minorHAnsi" w:cstheme="minorBidi"/>
          <w:b w:val="0"/>
          <w:noProof/>
          <w:lang w:eastAsia="ja-JP"/>
        </w:rPr>
        <w:tab/>
      </w:r>
      <w:r w:rsidRPr="00120655">
        <w:rPr>
          <w:b w:val="0"/>
          <w:noProof/>
        </w:rPr>
        <w:t>Программы отдельных учебных предметов, курсов</w:t>
      </w:r>
    </w:p>
    <w:p w:rsidR="006C3809" w:rsidRPr="00120655" w:rsidRDefault="006C3809" w:rsidP="006C3809">
      <w:pPr>
        <w:pStyle w:val="22"/>
        <w:rPr>
          <w:rFonts w:asciiTheme="minorHAnsi" w:eastAsiaTheme="minorEastAsia" w:hAnsiTheme="minorHAnsi" w:cstheme="minorBidi"/>
          <w:b w:val="0"/>
          <w:noProof/>
          <w:lang w:eastAsia="ja-JP"/>
        </w:rPr>
      </w:pPr>
      <w:r w:rsidRPr="00120655">
        <w:rPr>
          <w:b w:val="0"/>
          <w:bCs/>
          <w:noProof/>
        </w:rPr>
        <w:t>2.2.1.</w:t>
      </w:r>
      <w:r w:rsidRPr="00120655">
        <w:rPr>
          <w:rFonts w:asciiTheme="minorHAnsi" w:eastAsiaTheme="minorEastAsia" w:hAnsiTheme="minorHAnsi" w:cstheme="minorBidi"/>
          <w:b w:val="0"/>
          <w:noProof/>
          <w:lang w:eastAsia="ja-JP"/>
        </w:rPr>
        <w:tab/>
      </w:r>
      <w:r w:rsidRPr="00120655">
        <w:rPr>
          <w:b w:val="0"/>
          <w:noProof/>
        </w:rPr>
        <w:t>Общие положения</w:t>
      </w:r>
    </w:p>
    <w:p w:rsidR="006C3809" w:rsidRPr="00120655" w:rsidRDefault="006C3809" w:rsidP="006C3809">
      <w:pPr>
        <w:pStyle w:val="22"/>
        <w:rPr>
          <w:rFonts w:asciiTheme="minorHAnsi" w:eastAsiaTheme="minorEastAsia" w:hAnsiTheme="minorHAnsi" w:cstheme="minorBidi"/>
          <w:b w:val="0"/>
          <w:noProof/>
          <w:lang w:eastAsia="ja-JP"/>
        </w:rPr>
      </w:pPr>
      <w:r w:rsidRPr="00120655">
        <w:rPr>
          <w:b w:val="0"/>
          <w:bCs/>
          <w:noProof/>
        </w:rPr>
        <w:t>2.2.2.</w:t>
      </w:r>
      <w:r w:rsidRPr="00120655">
        <w:rPr>
          <w:rFonts w:asciiTheme="minorHAnsi" w:eastAsiaTheme="minorEastAsia" w:hAnsiTheme="minorHAnsi" w:cstheme="minorBidi"/>
          <w:b w:val="0"/>
          <w:noProof/>
          <w:lang w:eastAsia="ja-JP"/>
        </w:rPr>
        <w:tab/>
      </w:r>
      <w:r w:rsidRPr="00120655">
        <w:rPr>
          <w:b w:val="0"/>
          <w:noProof/>
        </w:rPr>
        <w:t>Основное содержание учебных предметов</w:t>
      </w:r>
    </w:p>
    <w:p w:rsidR="006C3809" w:rsidRPr="00120655" w:rsidRDefault="006C3809" w:rsidP="006C3809">
      <w:pPr>
        <w:pStyle w:val="22"/>
        <w:rPr>
          <w:b w:val="0"/>
          <w:noProof/>
        </w:rPr>
      </w:pPr>
      <w:r w:rsidRPr="00120655">
        <w:rPr>
          <w:b w:val="0"/>
          <w:noProof/>
        </w:rPr>
        <w:t>2.2.2.1.</w:t>
      </w:r>
      <w:r w:rsidRPr="00120655">
        <w:rPr>
          <w:rFonts w:asciiTheme="minorHAnsi" w:eastAsiaTheme="minorEastAsia" w:hAnsiTheme="minorHAnsi" w:cstheme="minorBidi"/>
          <w:b w:val="0"/>
          <w:noProof/>
          <w:lang w:eastAsia="ja-JP"/>
        </w:rPr>
        <w:tab/>
      </w:r>
      <w:r w:rsidRPr="00120655">
        <w:rPr>
          <w:b w:val="0"/>
          <w:noProof/>
        </w:rPr>
        <w:t>Русский язык</w:t>
      </w:r>
    </w:p>
    <w:p w:rsidR="006C3809" w:rsidRPr="00120655" w:rsidRDefault="006C3809" w:rsidP="006C3809">
      <w:pPr>
        <w:rPr>
          <w:rFonts w:eastAsiaTheme="minorEastAsia"/>
        </w:rPr>
      </w:pPr>
      <w:r w:rsidRPr="00120655">
        <w:rPr>
          <w:rFonts w:eastAsiaTheme="minorEastAsia"/>
        </w:rPr>
        <w:t>2.2.2.2.        Родной язык</w:t>
      </w:r>
    </w:p>
    <w:p w:rsidR="006C3809" w:rsidRPr="00120655" w:rsidRDefault="006C3809" w:rsidP="006C3809">
      <w:pPr>
        <w:pStyle w:val="22"/>
        <w:rPr>
          <w:b w:val="0"/>
          <w:noProof/>
        </w:rPr>
      </w:pPr>
      <w:r w:rsidRPr="00120655">
        <w:rPr>
          <w:b w:val="0"/>
          <w:noProof/>
        </w:rPr>
        <w:t>2.2.2.3.</w:t>
      </w:r>
      <w:r w:rsidRPr="00120655">
        <w:rPr>
          <w:rFonts w:asciiTheme="minorHAnsi" w:eastAsiaTheme="minorEastAsia" w:hAnsiTheme="minorHAnsi" w:cstheme="minorBidi"/>
          <w:b w:val="0"/>
          <w:noProof/>
          <w:lang w:eastAsia="ja-JP"/>
        </w:rPr>
        <w:tab/>
      </w:r>
      <w:r w:rsidRPr="00120655">
        <w:rPr>
          <w:b w:val="0"/>
          <w:noProof/>
        </w:rPr>
        <w:t>Литературное чтение</w:t>
      </w:r>
    </w:p>
    <w:p w:rsidR="006C3809" w:rsidRPr="00120655" w:rsidRDefault="006C3809" w:rsidP="006C3809">
      <w:pPr>
        <w:rPr>
          <w:rFonts w:eastAsiaTheme="minorEastAsia"/>
        </w:rPr>
      </w:pPr>
      <w:r w:rsidRPr="00120655">
        <w:rPr>
          <w:rFonts w:eastAsiaTheme="minorEastAsia"/>
        </w:rPr>
        <w:t>2.2.2.4.        Литературное чтение на родном языке</w:t>
      </w:r>
    </w:p>
    <w:p w:rsidR="006C3809" w:rsidRPr="00120655" w:rsidRDefault="006C3809" w:rsidP="006C3809">
      <w:pPr>
        <w:pStyle w:val="22"/>
        <w:rPr>
          <w:rFonts w:asciiTheme="minorHAnsi" w:eastAsiaTheme="minorEastAsia" w:hAnsiTheme="minorHAnsi" w:cstheme="minorBidi"/>
          <w:b w:val="0"/>
          <w:noProof/>
          <w:lang w:eastAsia="ja-JP"/>
        </w:rPr>
      </w:pPr>
      <w:r w:rsidRPr="00120655">
        <w:rPr>
          <w:b w:val="0"/>
          <w:noProof/>
        </w:rPr>
        <w:t>2.2.2.5.</w:t>
      </w:r>
      <w:r w:rsidRPr="00120655">
        <w:rPr>
          <w:rFonts w:asciiTheme="minorHAnsi" w:eastAsiaTheme="minorEastAsia" w:hAnsiTheme="minorHAnsi" w:cstheme="minorBidi"/>
          <w:b w:val="0"/>
          <w:noProof/>
          <w:lang w:eastAsia="ja-JP"/>
        </w:rPr>
        <w:tab/>
      </w:r>
      <w:r w:rsidRPr="00120655">
        <w:rPr>
          <w:b w:val="0"/>
          <w:noProof/>
        </w:rPr>
        <w:t>Иностранный язык</w:t>
      </w:r>
    </w:p>
    <w:p w:rsidR="006C3809" w:rsidRPr="00120655" w:rsidRDefault="006C3809" w:rsidP="006C3809">
      <w:pPr>
        <w:pStyle w:val="22"/>
        <w:rPr>
          <w:rFonts w:asciiTheme="minorHAnsi" w:eastAsiaTheme="minorEastAsia" w:hAnsiTheme="minorHAnsi" w:cstheme="minorBidi"/>
          <w:b w:val="0"/>
          <w:noProof/>
          <w:lang w:eastAsia="ja-JP"/>
        </w:rPr>
      </w:pPr>
      <w:r w:rsidRPr="00120655">
        <w:rPr>
          <w:b w:val="0"/>
          <w:noProof/>
        </w:rPr>
        <w:t>2.2.2.6.</w:t>
      </w:r>
      <w:r w:rsidRPr="00120655">
        <w:rPr>
          <w:rFonts w:asciiTheme="minorHAnsi" w:eastAsiaTheme="minorEastAsia" w:hAnsiTheme="minorHAnsi" w:cstheme="minorBidi"/>
          <w:b w:val="0"/>
          <w:noProof/>
          <w:lang w:eastAsia="ja-JP"/>
        </w:rPr>
        <w:tab/>
      </w:r>
      <w:r w:rsidRPr="00120655">
        <w:rPr>
          <w:b w:val="0"/>
          <w:noProof/>
        </w:rPr>
        <w:t>Математика и информатика</w:t>
      </w:r>
    </w:p>
    <w:p w:rsidR="006C3809" w:rsidRPr="00120655" w:rsidRDefault="006C3809" w:rsidP="006C3809">
      <w:pPr>
        <w:pStyle w:val="22"/>
        <w:rPr>
          <w:rFonts w:asciiTheme="minorHAnsi" w:eastAsiaTheme="minorEastAsia" w:hAnsiTheme="minorHAnsi" w:cstheme="minorBidi"/>
          <w:b w:val="0"/>
          <w:noProof/>
          <w:lang w:eastAsia="ja-JP"/>
        </w:rPr>
      </w:pPr>
      <w:r w:rsidRPr="00120655">
        <w:rPr>
          <w:b w:val="0"/>
          <w:noProof/>
        </w:rPr>
        <w:t>2.2.2.7.</w:t>
      </w:r>
      <w:r w:rsidRPr="00120655">
        <w:rPr>
          <w:rFonts w:asciiTheme="minorHAnsi" w:eastAsiaTheme="minorEastAsia" w:hAnsiTheme="minorHAnsi" w:cstheme="minorBidi"/>
          <w:b w:val="0"/>
          <w:noProof/>
          <w:lang w:eastAsia="ja-JP"/>
        </w:rPr>
        <w:tab/>
      </w:r>
      <w:r w:rsidRPr="00120655">
        <w:rPr>
          <w:b w:val="0"/>
          <w:noProof/>
        </w:rPr>
        <w:t>Окружающий мир</w:t>
      </w:r>
    </w:p>
    <w:p w:rsidR="006C3809" w:rsidRPr="00120655" w:rsidRDefault="006C3809" w:rsidP="006C3809">
      <w:pPr>
        <w:pStyle w:val="22"/>
        <w:rPr>
          <w:rFonts w:asciiTheme="minorHAnsi" w:eastAsiaTheme="minorEastAsia" w:hAnsiTheme="minorHAnsi" w:cstheme="minorBidi"/>
          <w:b w:val="0"/>
          <w:noProof/>
          <w:lang w:eastAsia="ja-JP"/>
        </w:rPr>
      </w:pPr>
      <w:r w:rsidRPr="00120655">
        <w:rPr>
          <w:b w:val="0"/>
          <w:noProof/>
        </w:rPr>
        <w:t>2.2.2.8.</w:t>
      </w:r>
      <w:r w:rsidRPr="00120655">
        <w:rPr>
          <w:rFonts w:asciiTheme="minorHAnsi" w:eastAsiaTheme="minorEastAsia" w:hAnsiTheme="minorHAnsi" w:cstheme="minorBidi"/>
          <w:b w:val="0"/>
          <w:noProof/>
          <w:lang w:eastAsia="ja-JP"/>
        </w:rPr>
        <w:tab/>
      </w:r>
      <w:r w:rsidRPr="00120655">
        <w:rPr>
          <w:b w:val="0"/>
          <w:noProof/>
        </w:rPr>
        <w:t>Основы религиозных культур и светской этики</w:t>
      </w:r>
    </w:p>
    <w:p w:rsidR="006C3809" w:rsidRPr="00120655" w:rsidRDefault="006C3809" w:rsidP="006C3809">
      <w:pPr>
        <w:pStyle w:val="22"/>
        <w:rPr>
          <w:rFonts w:asciiTheme="minorHAnsi" w:eastAsiaTheme="minorEastAsia" w:hAnsiTheme="minorHAnsi" w:cstheme="minorBidi"/>
          <w:b w:val="0"/>
          <w:noProof/>
          <w:lang w:eastAsia="ja-JP"/>
        </w:rPr>
      </w:pPr>
      <w:r w:rsidRPr="00120655">
        <w:rPr>
          <w:b w:val="0"/>
          <w:noProof/>
        </w:rPr>
        <w:t>2.2.2.9.</w:t>
      </w:r>
      <w:r w:rsidRPr="00120655">
        <w:rPr>
          <w:rFonts w:asciiTheme="minorHAnsi" w:eastAsiaTheme="minorEastAsia" w:hAnsiTheme="minorHAnsi" w:cstheme="minorBidi"/>
          <w:b w:val="0"/>
          <w:noProof/>
          <w:lang w:eastAsia="ja-JP"/>
        </w:rPr>
        <w:tab/>
      </w:r>
      <w:r w:rsidRPr="00120655">
        <w:rPr>
          <w:b w:val="0"/>
          <w:noProof/>
        </w:rPr>
        <w:t>Изобразительное искусство</w:t>
      </w:r>
    </w:p>
    <w:p w:rsidR="006C3809" w:rsidRPr="00120655" w:rsidRDefault="006C3809" w:rsidP="006C3809">
      <w:pPr>
        <w:pStyle w:val="22"/>
        <w:rPr>
          <w:rFonts w:asciiTheme="minorHAnsi" w:eastAsiaTheme="minorEastAsia" w:hAnsiTheme="minorHAnsi" w:cstheme="minorBidi"/>
          <w:b w:val="0"/>
          <w:noProof/>
          <w:lang w:eastAsia="ja-JP"/>
        </w:rPr>
      </w:pPr>
      <w:r w:rsidRPr="00120655">
        <w:rPr>
          <w:b w:val="0"/>
          <w:noProof/>
        </w:rPr>
        <w:t>2.2.2.10.</w:t>
      </w:r>
      <w:r w:rsidRPr="00120655">
        <w:rPr>
          <w:rFonts w:asciiTheme="minorHAnsi" w:eastAsiaTheme="minorEastAsia" w:hAnsiTheme="minorHAnsi" w:cstheme="minorBidi"/>
          <w:b w:val="0"/>
          <w:noProof/>
          <w:lang w:eastAsia="ja-JP"/>
        </w:rPr>
        <w:tab/>
      </w:r>
      <w:r w:rsidRPr="00120655">
        <w:rPr>
          <w:b w:val="0"/>
          <w:noProof/>
        </w:rPr>
        <w:t>Музыка</w:t>
      </w:r>
    </w:p>
    <w:p w:rsidR="006C3809" w:rsidRPr="00853F46" w:rsidRDefault="006C3809" w:rsidP="006C3809">
      <w:pPr>
        <w:pStyle w:val="22"/>
        <w:rPr>
          <w:rFonts w:asciiTheme="minorHAnsi" w:eastAsiaTheme="minorEastAsia" w:hAnsiTheme="minorHAnsi" w:cstheme="minorBidi"/>
          <w:noProof/>
          <w:lang w:eastAsia="ja-JP"/>
        </w:rPr>
      </w:pPr>
      <w:r w:rsidRPr="00120655">
        <w:rPr>
          <w:b w:val="0"/>
          <w:noProof/>
        </w:rPr>
        <w:t>2.2.2.11.</w:t>
      </w:r>
      <w:r w:rsidRPr="00120655">
        <w:rPr>
          <w:rFonts w:asciiTheme="minorHAnsi" w:eastAsiaTheme="minorEastAsia" w:hAnsiTheme="minorHAnsi" w:cstheme="minorBidi"/>
          <w:b w:val="0"/>
          <w:noProof/>
          <w:lang w:eastAsia="ja-JP"/>
        </w:rPr>
        <w:tab/>
      </w:r>
      <w:r w:rsidRPr="00120655">
        <w:rPr>
          <w:b w:val="0"/>
          <w:noProof/>
        </w:rPr>
        <w:t>Технология</w:t>
      </w:r>
    </w:p>
    <w:p w:rsidR="006C3809" w:rsidRDefault="006C3809" w:rsidP="006C3809">
      <w:pPr>
        <w:jc w:val="both"/>
        <w:rPr>
          <w:rFonts w:eastAsia="Calibri"/>
          <w:lang w:eastAsia="ar-SA"/>
        </w:rPr>
      </w:pPr>
      <w:r w:rsidRPr="00853F46">
        <w:rPr>
          <w:noProof/>
        </w:rPr>
        <w:t>2.2.2.1</w:t>
      </w:r>
      <w:r>
        <w:rPr>
          <w:noProof/>
        </w:rPr>
        <w:t>2</w:t>
      </w:r>
      <w:r w:rsidRPr="00853F46">
        <w:rPr>
          <w:noProof/>
        </w:rPr>
        <w:t>.Физическая культура</w:t>
      </w:r>
    </w:p>
    <w:p w:rsidR="006C3809" w:rsidRPr="002554BB" w:rsidRDefault="006C3809" w:rsidP="002554BB">
      <w:pPr>
        <w:jc w:val="both"/>
        <w:rPr>
          <w:rFonts w:eastAsia="Calibri"/>
          <w:lang w:eastAsia="ar-SA"/>
        </w:rPr>
      </w:pPr>
    </w:p>
    <w:p w:rsidR="002554BB" w:rsidRPr="002554BB" w:rsidRDefault="002554BB" w:rsidP="002554BB">
      <w:pPr>
        <w:jc w:val="both"/>
        <w:rPr>
          <w:rFonts w:eastAsia="Calibri"/>
          <w:lang w:eastAsia="ar-SA"/>
        </w:rPr>
      </w:pPr>
      <w:r w:rsidRPr="002554BB">
        <w:rPr>
          <w:rFonts w:eastAsia="Calibri"/>
          <w:lang w:eastAsia="ar-SA"/>
        </w:rPr>
        <w:t xml:space="preserve">2.3. Программа духовно-нравственного развития,  воспитания </w:t>
      </w:r>
      <w:proofErr w:type="gramStart"/>
      <w:r w:rsidRPr="002554BB">
        <w:rPr>
          <w:rFonts w:eastAsia="Calibri"/>
          <w:lang w:eastAsia="ar-SA"/>
        </w:rPr>
        <w:t>обучающихся</w:t>
      </w:r>
      <w:proofErr w:type="gramEnd"/>
      <w:r w:rsidRPr="002554BB">
        <w:rPr>
          <w:rFonts w:eastAsia="Calibri"/>
          <w:lang w:eastAsia="ar-SA"/>
        </w:rPr>
        <w:t xml:space="preserve"> на ступени начального образования.</w:t>
      </w:r>
    </w:p>
    <w:p w:rsidR="002554BB" w:rsidRPr="002554BB" w:rsidRDefault="002554BB" w:rsidP="002554BB">
      <w:pPr>
        <w:jc w:val="both"/>
        <w:rPr>
          <w:rFonts w:eastAsia="Calibri"/>
          <w:lang w:eastAsia="ar-SA"/>
        </w:rPr>
      </w:pPr>
      <w:r w:rsidRPr="002554BB">
        <w:rPr>
          <w:rFonts w:eastAsia="Calibri"/>
          <w:lang w:eastAsia="ar-SA"/>
        </w:rPr>
        <w:t xml:space="preserve">2.4. Программа формирования  экологической культуры, здорового и безопасного образа жизни </w:t>
      </w:r>
      <w:proofErr w:type="gramStart"/>
      <w:r w:rsidRPr="002554BB">
        <w:rPr>
          <w:rFonts w:eastAsia="Calibri"/>
          <w:lang w:eastAsia="ar-SA"/>
        </w:rPr>
        <w:t>обучающихся</w:t>
      </w:r>
      <w:proofErr w:type="gramEnd"/>
      <w:r w:rsidRPr="002554BB">
        <w:rPr>
          <w:rFonts w:eastAsia="Calibri"/>
          <w:lang w:eastAsia="ar-SA"/>
        </w:rPr>
        <w:t>.</w:t>
      </w:r>
    </w:p>
    <w:p w:rsidR="002554BB" w:rsidRPr="002554BB" w:rsidRDefault="002554BB" w:rsidP="002554BB">
      <w:pPr>
        <w:jc w:val="both"/>
        <w:rPr>
          <w:rFonts w:eastAsia="Calibri"/>
          <w:lang w:eastAsia="ar-SA"/>
        </w:rPr>
      </w:pPr>
      <w:r w:rsidRPr="002554BB">
        <w:rPr>
          <w:rFonts w:eastAsia="Calibri"/>
          <w:lang w:eastAsia="ar-SA"/>
        </w:rPr>
        <w:t>2.5. Программа коррекционной работы.</w:t>
      </w:r>
    </w:p>
    <w:p w:rsidR="002554BB" w:rsidRPr="002554BB" w:rsidRDefault="002554BB" w:rsidP="002554BB">
      <w:pPr>
        <w:jc w:val="both"/>
        <w:rPr>
          <w:rFonts w:eastAsia="Calibri"/>
          <w:lang w:eastAsia="ar-SA"/>
        </w:rPr>
      </w:pPr>
      <w:r w:rsidRPr="002554BB">
        <w:rPr>
          <w:rFonts w:eastAsia="Calibri"/>
          <w:lang w:eastAsia="ar-SA"/>
        </w:rPr>
        <w:t>2.6. Программа работы с одаренными детьми.</w:t>
      </w:r>
    </w:p>
    <w:p w:rsidR="002554BB" w:rsidRPr="002554BB" w:rsidRDefault="002554BB" w:rsidP="002554BB">
      <w:pPr>
        <w:jc w:val="both"/>
        <w:rPr>
          <w:rFonts w:eastAsia="Calibri"/>
          <w:lang w:eastAsia="ar-SA"/>
        </w:rPr>
      </w:pPr>
    </w:p>
    <w:p w:rsidR="002554BB" w:rsidRPr="002554BB" w:rsidRDefault="002554BB" w:rsidP="002554BB">
      <w:pPr>
        <w:jc w:val="both"/>
        <w:rPr>
          <w:rFonts w:eastAsia="Calibri"/>
          <w:lang w:eastAsia="ar-SA"/>
        </w:rPr>
      </w:pPr>
      <w:r w:rsidRPr="002554BB">
        <w:rPr>
          <w:rFonts w:eastAsia="Calibri"/>
          <w:b/>
          <w:lang w:eastAsia="ar-SA"/>
        </w:rPr>
        <w:t>3. Организационный раздел</w:t>
      </w:r>
    </w:p>
    <w:p w:rsidR="002554BB" w:rsidRPr="002554BB" w:rsidRDefault="002554BB" w:rsidP="002554BB">
      <w:pPr>
        <w:jc w:val="both"/>
        <w:rPr>
          <w:rFonts w:eastAsia="Calibri"/>
          <w:lang w:eastAsia="ar-SA"/>
        </w:rPr>
      </w:pPr>
      <w:r w:rsidRPr="002554BB">
        <w:rPr>
          <w:rFonts w:eastAsia="Calibri"/>
          <w:lang w:eastAsia="ar-SA"/>
        </w:rPr>
        <w:t>3.1. Учебный план начального общего образования.</w:t>
      </w:r>
    </w:p>
    <w:p w:rsidR="002554BB" w:rsidRPr="002554BB" w:rsidRDefault="002554BB" w:rsidP="002554BB">
      <w:pPr>
        <w:jc w:val="both"/>
        <w:rPr>
          <w:rFonts w:eastAsia="Calibri"/>
          <w:lang w:eastAsia="ar-SA"/>
        </w:rPr>
      </w:pPr>
      <w:r w:rsidRPr="002554BB">
        <w:rPr>
          <w:rFonts w:eastAsia="Calibri"/>
          <w:lang w:eastAsia="ar-SA"/>
        </w:rPr>
        <w:t>3.2. План внеурочной деятельности.</w:t>
      </w:r>
    </w:p>
    <w:p w:rsidR="002554BB" w:rsidRPr="002554BB" w:rsidRDefault="002554BB" w:rsidP="002554BB">
      <w:pPr>
        <w:jc w:val="both"/>
        <w:rPr>
          <w:rFonts w:eastAsia="Calibri"/>
          <w:lang w:eastAsia="ar-SA"/>
        </w:rPr>
      </w:pPr>
      <w:r w:rsidRPr="002554BB">
        <w:rPr>
          <w:rFonts w:eastAsia="Calibri"/>
          <w:lang w:eastAsia="ar-SA"/>
        </w:rPr>
        <w:lastRenderedPageBreak/>
        <w:t>3.3. Система условий реализации ООП НОО.</w:t>
      </w:r>
    </w:p>
    <w:p w:rsidR="002554BB" w:rsidRPr="002554BB" w:rsidRDefault="002554BB" w:rsidP="002554BB">
      <w:pPr>
        <w:jc w:val="both"/>
        <w:rPr>
          <w:rFonts w:eastAsia="Calibri"/>
          <w:lang w:eastAsia="ar-SA"/>
        </w:rPr>
      </w:pPr>
      <w:r w:rsidRPr="002554BB">
        <w:rPr>
          <w:rFonts w:eastAsia="Calibri"/>
          <w:lang w:eastAsia="ar-SA"/>
        </w:rPr>
        <w:t>3.3.1. Кадровые условия реализации ООП НОО.</w:t>
      </w:r>
    </w:p>
    <w:p w:rsidR="002554BB" w:rsidRPr="002554BB" w:rsidRDefault="002554BB" w:rsidP="002554BB">
      <w:pPr>
        <w:jc w:val="both"/>
        <w:rPr>
          <w:rFonts w:eastAsia="Calibri"/>
          <w:lang w:eastAsia="ar-SA"/>
        </w:rPr>
      </w:pPr>
      <w:r w:rsidRPr="002554BB">
        <w:rPr>
          <w:rFonts w:eastAsia="Calibri"/>
          <w:lang w:eastAsia="ar-SA"/>
        </w:rPr>
        <w:t>3.3.2. Психолого-педагогические условия реализации ООП НОО.</w:t>
      </w:r>
    </w:p>
    <w:p w:rsidR="002554BB" w:rsidRPr="002554BB" w:rsidRDefault="00794DAE" w:rsidP="002554BB">
      <w:pPr>
        <w:jc w:val="both"/>
        <w:rPr>
          <w:rFonts w:eastAsia="Calibri"/>
          <w:lang w:eastAsia="ar-SA"/>
        </w:rPr>
      </w:pPr>
      <w:r>
        <w:rPr>
          <w:rFonts w:eastAsia="Calibri"/>
          <w:lang w:eastAsia="ar-SA"/>
        </w:rPr>
        <w:t>3.3.3</w:t>
      </w:r>
      <w:r w:rsidR="002554BB" w:rsidRPr="002554BB">
        <w:rPr>
          <w:rFonts w:eastAsia="Calibri"/>
          <w:lang w:eastAsia="ar-SA"/>
        </w:rPr>
        <w:t>. Материально-технические условия реализации ООП НОО.</w:t>
      </w:r>
    </w:p>
    <w:p w:rsidR="002554BB" w:rsidRPr="002554BB" w:rsidRDefault="00794DAE" w:rsidP="002554BB">
      <w:pPr>
        <w:jc w:val="both"/>
        <w:rPr>
          <w:rFonts w:eastAsia="Calibri"/>
          <w:lang w:eastAsia="ar-SA"/>
        </w:rPr>
      </w:pPr>
      <w:r>
        <w:rPr>
          <w:rFonts w:eastAsia="Calibri"/>
          <w:lang w:eastAsia="ar-SA"/>
        </w:rPr>
        <w:t>3.3.4</w:t>
      </w:r>
      <w:r w:rsidR="002554BB" w:rsidRPr="002554BB">
        <w:rPr>
          <w:rFonts w:eastAsia="Calibri"/>
          <w:lang w:eastAsia="ar-SA"/>
        </w:rPr>
        <w:t>. Информационно-методические условия реализации ООП НОО.</w:t>
      </w:r>
    </w:p>
    <w:p w:rsidR="002554BB" w:rsidRPr="002554BB" w:rsidRDefault="00794DAE" w:rsidP="002554BB">
      <w:pPr>
        <w:spacing w:line="276" w:lineRule="auto"/>
        <w:ind w:right="44"/>
        <w:jc w:val="both"/>
        <w:rPr>
          <w:bCs/>
          <w:iCs/>
        </w:rPr>
      </w:pPr>
      <w:r>
        <w:rPr>
          <w:bCs/>
          <w:iCs/>
        </w:rPr>
        <w:t>3.3.5</w:t>
      </w:r>
      <w:r w:rsidR="002554BB" w:rsidRPr="002554BB">
        <w:rPr>
          <w:bCs/>
          <w:iCs/>
        </w:rPr>
        <w:t>. Механизмы достижения целевых ориентиров в системе условий реализации ООП НОО.</w:t>
      </w:r>
    </w:p>
    <w:p w:rsidR="002554BB" w:rsidRPr="002554BB" w:rsidRDefault="00794DAE" w:rsidP="002554BB">
      <w:pPr>
        <w:jc w:val="both"/>
        <w:rPr>
          <w:rFonts w:eastAsia="Calibri"/>
          <w:lang w:eastAsia="ar-SA"/>
        </w:rPr>
      </w:pPr>
      <w:r>
        <w:rPr>
          <w:rFonts w:eastAsia="Calibri"/>
          <w:lang w:eastAsia="ar-SA"/>
        </w:rPr>
        <w:t>3.3.6</w:t>
      </w:r>
      <w:r w:rsidR="002554BB" w:rsidRPr="002554BB">
        <w:rPr>
          <w:rFonts w:eastAsia="Calibri"/>
          <w:lang w:eastAsia="ar-SA"/>
        </w:rPr>
        <w:t>. Сетевой график (дорожная карта) по формированию необходимой системы условий реализации ООП НОО.</w:t>
      </w:r>
    </w:p>
    <w:p w:rsidR="002554BB" w:rsidRPr="002554BB" w:rsidRDefault="00794DAE" w:rsidP="002554BB">
      <w:pPr>
        <w:jc w:val="both"/>
        <w:rPr>
          <w:rFonts w:eastAsia="Calibri"/>
          <w:lang w:eastAsia="ar-SA"/>
        </w:rPr>
      </w:pPr>
      <w:r>
        <w:rPr>
          <w:rFonts w:eastAsia="Calibri"/>
          <w:lang w:eastAsia="ar-SA"/>
        </w:rPr>
        <w:t xml:space="preserve"> 3.3.7</w:t>
      </w:r>
      <w:r w:rsidR="002554BB" w:rsidRPr="002554BB">
        <w:rPr>
          <w:rFonts w:eastAsia="Calibri"/>
          <w:lang w:eastAsia="ar-SA"/>
        </w:rPr>
        <w:t xml:space="preserve">. </w:t>
      </w:r>
      <w:proofErr w:type="gramStart"/>
      <w:r w:rsidR="002554BB" w:rsidRPr="002554BB">
        <w:rPr>
          <w:rFonts w:eastAsia="Calibri"/>
          <w:lang w:eastAsia="ar-SA"/>
        </w:rPr>
        <w:t>Контроль за</w:t>
      </w:r>
      <w:proofErr w:type="gramEnd"/>
      <w:r w:rsidR="002554BB" w:rsidRPr="002554BB">
        <w:rPr>
          <w:rFonts w:eastAsia="Calibri"/>
          <w:lang w:eastAsia="ar-SA"/>
        </w:rPr>
        <w:t xml:space="preserve"> состоянием системы условий реализации ООП  НОО.</w:t>
      </w:r>
    </w:p>
    <w:bookmarkEnd w:id="0"/>
    <w:bookmarkEnd w:id="1"/>
    <w:bookmarkEnd w:id="2"/>
    <w:p w:rsidR="002648B5" w:rsidRPr="00DD3AC7" w:rsidRDefault="002648B5" w:rsidP="00E412B9">
      <w:pPr>
        <w:spacing w:line="360" w:lineRule="auto"/>
        <w:rPr>
          <w:b/>
        </w:rPr>
      </w:pPr>
      <w:r w:rsidRPr="00DD3AC7">
        <w:rPr>
          <w:b/>
        </w:rPr>
        <w:t>ОБЩИЕ ПОЛОЖЕНИЯ</w:t>
      </w:r>
    </w:p>
    <w:p w:rsidR="002648B5" w:rsidRPr="00DD3AC7" w:rsidRDefault="002648B5" w:rsidP="00830017">
      <w:pPr>
        <w:tabs>
          <w:tab w:val="left" w:pos="993"/>
        </w:tabs>
        <w:spacing w:line="276" w:lineRule="auto"/>
        <w:ind w:firstLine="567"/>
        <w:jc w:val="both"/>
      </w:pPr>
      <w:r w:rsidRPr="00DD3AC7">
        <w:t xml:space="preserve">Основная образовательная программа начального (общего) образования  </w:t>
      </w:r>
      <w:r w:rsidR="00794DAE">
        <w:t>ФилиалаМуниципального  общеобразовательного учреждения средней общеобразовательной школы с</w:t>
      </w:r>
      <w:proofErr w:type="gramStart"/>
      <w:r w:rsidR="00794DAE">
        <w:t>.П</w:t>
      </w:r>
      <w:proofErr w:type="gramEnd"/>
      <w:r w:rsidR="00794DAE">
        <w:t>оима Белинского района Пензенской области имени П.П.Липачева в с.Пичевка</w:t>
      </w:r>
      <w:r w:rsidRPr="00DD3AC7">
        <w:t xml:space="preserve"> разработана на основе:</w:t>
      </w:r>
    </w:p>
    <w:p w:rsidR="002648B5" w:rsidRPr="00DD3AC7" w:rsidRDefault="002648B5" w:rsidP="005A7CD7">
      <w:pPr>
        <w:numPr>
          <w:ilvl w:val="0"/>
          <w:numId w:val="37"/>
        </w:numPr>
        <w:jc w:val="both"/>
      </w:pPr>
      <w:r w:rsidRPr="00DD3AC7">
        <w:t>Конституции Российской Федерации.</w:t>
      </w:r>
    </w:p>
    <w:p w:rsidR="002648B5" w:rsidRPr="00DD3AC7" w:rsidRDefault="002648B5" w:rsidP="005A7CD7">
      <w:pPr>
        <w:numPr>
          <w:ilvl w:val="0"/>
          <w:numId w:val="37"/>
        </w:numPr>
        <w:jc w:val="both"/>
      </w:pPr>
      <w:r w:rsidRPr="00DD3AC7">
        <w:t>Конвенции о правах ребёнка.</w:t>
      </w:r>
    </w:p>
    <w:p w:rsidR="002648B5" w:rsidRPr="00DD3AC7" w:rsidRDefault="002648B5" w:rsidP="005A7CD7">
      <w:pPr>
        <w:numPr>
          <w:ilvl w:val="0"/>
          <w:numId w:val="37"/>
        </w:numPr>
        <w:jc w:val="both"/>
      </w:pPr>
      <w:r w:rsidRPr="00DD3AC7">
        <w:t>Закона РФ «Об  образовании в Российской Федерации» от</w:t>
      </w:r>
      <w:r w:rsidRPr="00DD3AC7">
        <w:rPr>
          <w:snapToGrid w:val="0"/>
        </w:rPr>
        <w:t xml:space="preserve"> 29.12.12 г № 273-ФЗ (</w:t>
      </w:r>
      <w:r w:rsidRPr="00DD3AC7">
        <w:t>ст. 12, 13, 15, 16).</w:t>
      </w:r>
    </w:p>
    <w:p w:rsidR="002648B5" w:rsidRPr="00DD3AC7" w:rsidRDefault="002648B5" w:rsidP="005A7CD7">
      <w:pPr>
        <w:numPr>
          <w:ilvl w:val="0"/>
          <w:numId w:val="37"/>
        </w:numPr>
        <w:jc w:val="both"/>
      </w:pPr>
      <w:r w:rsidRPr="00DD3AC7">
        <w:t>Закона Российской Федерации «Об основных гарантиях прав ребёнка».</w:t>
      </w:r>
    </w:p>
    <w:p w:rsidR="002648B5" w:rsidRPr="00DD3AC7" w:rsidRDefault="002648B5" w:rsidP="005A7CD7">
      <w:pPr>
        <w:numPr>
          <w:ilvl w:val="0"/>
          <w:numId w:val="37"/>
        </w:numPr>
        <w:jc w:val="both"/>
      </w:pPr>
      <w:r w:rsidRPr="00DD3AC7">
        <w:t>Концепции модернизации российского образования на период до 2020 года.</w:t>
      </w:r>
    </w:p>
    <w:p w:rsidR="002648B5" w:rsidRPr="00DD3AC7" w:rsidRDefault="002648B5" w:rsidP="005A7CD7">
      <w:pPr>
        <w:numPr>
          <w:ilvl w:val="0"/>
          <w:numId w:val="37"/>
        </w:numPr>
        <w:jc w:val="both"/>
      </w:pPr>
      <w:r w:rsidRPr="00DD3AC7">
        <w:t>Федерального государственного образовательного стандарта начального общего  образования (</w:t>
      </w:r>
      <w:proofErr w:type="gramStart"/>
      <w:r w:rsidRPr="00DD3AC7">
        <w:t>утверждён</w:t>
      </w:r>
      <w:proofErr w:type="gramEnd"/>
      <w:r w:rsidRPr="00DD3AC7">
        <w:t xml:space="preserve"> приказом Министерства образования и науки РФ от 6 октября 2009 года №373).</w:t>
      </w:r>
    </w:p>
    <w:p w:rsidR="002648B5" w:rsidRPr="00DD3AC7" w:rsidRDefault="002648B5" w:rsidP="005A7CD7">
      <w:pPr>
        <w:numPr>
          <w:ilvl w:val="0"/>
          <w:numId w:val="37"/>
        </w:numPr>
        <w:jc w:val="both"/>
      </w:pPr>
      <w:r w:rsidRPr="00DD3AC7">
        <w:t xml:space="preserve">Приказа Министерства образования и науки РФ от 26.11.2010 г №1241 «О внесении изменений в ФГОС НОО, утверждённый приказом МО и науки РФ от 06.10.2009 г №373» </w:t>
      </w:r>
    </w:p>
    <w:p w:rsidR="002648B5" w:rsidRPr="00DD3AC7" w:rsidRDefault="002648B5" w:rsidP="005A7CD7">
      <w:pPr>
        <w:numPr>
          <w:ilvl w:val="0"/>
          <w:numId w:val="37"/>
        </w:numPr>
        <w:jc w:val="both"/>
      </w:pPr>
      <w:r w:rsidRPr="00DD3AC7">
        <w:t xml:space="preserve">Приказа Министерства образования и науки РФ от 22.09.2011 г №2357 «О внесении изменений в ФГОС НОО, утверждённый приказом МО и </w:t>
      </w:r>
      <w:r>
        <w:t xml:space="preserve">науки РФ от 06.10.2009 г №373» </w:t>
      </w:r>
    </w:p>
    <w:p w:rsidR="002648B5" w:rsidRPr="00B70C15" w:rsidRDefault="002648B5" w:rsidP="005A7CD7">
      <w:pPr>
        <w:numPr>
          <w:ilvl w:val="0"/>
          <w:numId w:val="37"/>
        </w:numPr>
        <w:tabs>
          <w:tab w:val="num" w:pos="360"/>
        </w:tabs>
        <w:jc w:val="both"/>
      </w:pPr>
      <w:r w:rsidRPr="00B70C15">
        <w:t>Приказа Министерства образования и науки РФ от 29.12 2014 г №1643  «О внесении изменений в ФГОС НОО, утверждённый приказом МО и науки РФ от 06.10.2009г №373»</w:t>
      </w:r>
    </w:p>
    <w:p w:rsidR="002648B5" w:rsidRPr="002648B5" w:rsidRDefault="002648B5" w:rsidP="005A7CD7">
      <w:pPr>
        <w:numPr>
          <w:ilvl w:val="0"/>
          <w:numId w:val="37"/>
        </w:numPr>
        <w:jc w:val="both"/>
      </w:pPr>
      <w:r w:rsidRPr="00B70C15">
        <w:t>Приказа Министерства образования и науки РФ  от 31.12.2015г № 1576 «О внесении изменений в ФГОС НОО, утверждённый приказом МО и науки РФ от 06.10.2009г №373»</w:t>
      </w:r>
    </w:p>
    <w:p w:rsidR="002648B5" w:rsidRPr="00DD3AC7" w:rsidRDefault="002648B5" w:rsidP="005A7CD7">
      <w:pPr>
        <w:numPr>
          <w:ilvl w:val="0"/>
          <w:numId w:val="37"/>
        </w:numPr>
        <w:jc w:val="both"/>
      </w:pPr>
      <w:r w:rsidRPr="00DD3AC7">
        <w:t>Приказа Министерства образования и науки РФ от 24.12.2010 г №2075 «О продолжительности рабочего времени педагогических работников».</w:t>
      </w:r>
    </w:p>
    <w:p w:rsidR="002648B5" w:rsidRPr="00DD3AC7" w:rsidRDefault="002648B5" w:rsidP="005A7CD7">
      <w:pPr>
        <w:numPr>
          <w:ilvl w:val="0"/>
          <w:numId w:val="37"/>
        </w:numPr>
        <w:jc w:val="both"/>
      </w:pPr>
      <w:r w:rsidRPr="00DD3AC7">
        <w:t>Приказа Министерства образования и науки РФ от 04.10.2010 г №986 «Об утверждении федеральных требований к образовательным учреждениям в части минимальной оснащённости учебного процесса и оборудования учебных помещений».</w:t>
      </w:r>
    </w:p>
    <w:p w:rsidR="002648B5" w:rsidRPr="00DD3AC7" w:rsidRDefault="002648B5" w:rsidP="005A7CD7">
      <w:pPr>
        <w:numPr>
          <w:ilvl w:val="0"/>
          <w:numId w:val="37"/>
        </w:numPr>
        <w:jc w:val="both"/>
      </w:pPr>
      <w:r w:rsidRPr="00DD3AC7">
        <w:t>СанПиН 2.4.2.2821-10 «Санитарно-эпидемиологических требований к условиям и организации обучения в общеобразовательных учреждениях» от 29.12.2010 г №189 (зарегистрированы в Минюсте России от 03.03.2011 г, регистрационный №19993). Постановления от 24 ноября 2015 г. N 81 «О внесении изменений №3 в СанПиН 2.4.2.2821-10 «Санитарно-эпидемиологические требования к условиям и организации обучения в общеобразовательных организациях».</w:t>
      </w:r>
    </w:p>
    <w:p w:rsidR="002648B5" w:rsidRPr="00DD3AC7" w:rsidRDefault="002648B5" w:rsidP="005A7CD7">
      <w:pPr>
        <w:numPr>
          <w:ilvl w:val="0"/>
          <w:numId w:val="37"/>
        </w:numPr>
        <w:jc w:val="both"/>
      </w:pPr>
      <w:r w:rsidRPr="00DD3AC7">
        <w:t>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(утверждён приказом Министерства здравоохранения и социального развития от 26.08.2010 г №761-11).</w:t>
      </w:r>
    </w:p>
    <w:p w:rsidR="002648B5" w:rsidRPr="00DD3AC7" w:rsidRDefault="00794DAE" w:rsidP="005A7CD7">
      <w:pPr>
        <w:numPr>
          <w:ilvl w:val="0"/>
          <w:numId w:val="37"/>
        </w:numPr>
        <w:jc w:val="both"/>
      </w:pPr>
      <w:r>
        <w:lastRenderedPageBreak/>
        <w:t>Устава Филиала МОУ СОШ с</w:t>
      </w:r>
      <w:proofErr w:type="gramStart"/>
      <w:r>
        <w:t>.П</w:t>
      </w:r>
      <w:proofErr w:type="gramEnd"/>
      <w:r>
        <w:t>оима Белинского района Пензенской области имени П.П.Липачева в с.Пичевка</w:t>
      </w:r>
    </w:p>
    <w:p w:rsidR="00794DAE" w:rsidRPr="00DD3AC7" w:rsidRDefault="002648B5" w:rsidP="005A7CD7">
      <w:pPr>
        <w:numPr>
          <w:ilvl w:val="0"/>
          <w:numId w:val="37"/>
        </w:numPr>
        <w:jc w:val="both"/>
      </w:pPr>
      <w:r>
        <w:t>Программа</w:t>
      </w:r>
      <w:r w:rsidR="00794DAE">
        <w:t xml:space="preserve"> развития Филиала МОУ СОШ с</w:t>
      </w:r>
      <w:proofErr w:type="gramStart"/>
      <w:r w:rsidR="00794DAE">
        <w:t>.П</w:t>
      </w:r>
      <w:proofErr w:type="gramEnd"/>
      <w:r w:rsidR="00794DAE">
        <w:t>оима Белинского района Пензенской области имени П.П.Липачева в с.Пичевка</w:t>
      </w:r>
    </w:p>
    <w:p w:rsidR="002648B5" w:rsidRPr="00794DAE" w:rsidRDefault="00A7433D" w:rsidP="005A7CD7">
      <w:pPr>
        <w:numPr>
          <w:ilvl w:val="0"/>
          <w:numId w:val="37"/>
        </w:numPr>
        <w:jc w:val="both"/>
      </w:pPr>
      <w:r w:rsidRPr="00794DAE">
        <w:t>Положения: «О порядке приёма граждан в</w:t>
      </w:r>
      <w:r w:rsidR="00C27D97" w:rsidRPr="00C27D97">
        <w:t xml:space="preserve"> </w:t>
      </w:r>
      <w:r w:rsidR="00C27D97">
        <w:t>Филиал МОУ СОШ с</w:t>
      </w:r>
      <w:proofErr w:type="gramStart"/>
      <w:r w:rsidR="00C27D97">
        <w:t>.П</w:t>
      </w:r>
      <w:proofErr w:type="gramEnd"/>
      <w:r w:rsidR="00C27D97">
        <w:t>оима Белинского района Пензенской области имени П.П.Липачева в с.Пичевка ,</w:t>
      </w:r>
      <w:r w:rsidRPr="00794DAE">
        <w:t xml:space="preserve"> «О системе оценок, формах и порядке проведения текущей, промежуточной и итоговой аттестации обучающихся 1-4</w:t>
      </w:r>
      <w:r w:rsidR="00C27D97">
        <w:t xml:space="preserve"> классов, обучающихся по ФГОС»</w:t>
      </w:r>
      <w:r w:rsidRPr="00794DAE">
        <w:t xml:space="preserve"> и других локальных актов.</w:t>
      </w:r>
    </w:p>
    <w:p w:rsidR="00E60F69" w:rsidRPr="00E60F69" w:rsidRDefault="006837CD" w:rsidP="00830017">
      <w:pPr>
        <w:jc w:val="both"/>
        <w:rPr>
          <w:rFonts w:eastAsia="Calibri"/>
          <w:lang w:eastAsia="ar-SA"/>
        </w:rPr>
      </w:pPr>
      <w:r>
        <w:rPr>
          <w:rFonts w:eastAsia="Calibri"/>
          <w:lang w:eastAsia="ar-SA"/>
        </w:rPr>
        <w:tab/>
      </w:r>
      <w:r w:rsidR="00D73C69">
        <w:rPr>
          <w:rFonts w:eastAsia="Calibri"/>
          <w:lang w:eastAsia="ar-SA"/>
        </w:rPr>
        <w:t xml:space="preserve">ООП НОО МБОУ </w:t>
      </w:r>
      <w:r w:rsidR="00C27D97">
        <w:t>Филиала МОУ СОШ с</w:t>
      </w:r>
      <w:proofErr w:type="gramStart"/>
      <w:r w:rsidR="00C27D97">
        <w:t>.П</w:t>
      </w:r>
      <w:proofErr w:type="gramEnd"/>
      <w:r w:rsidR="00C27D97">
        <w:t>оима Белинского района Пензенской области имени П.П.Липачева в с.Пичевка</w:t>
      </w:r>
      <w:r w:rsidR="00E60F69" w:rsidRPr="00E60F69">
        <w:rPr>
          <w:rFonts w:eastAsia="Calibri"/>
          <w:lang w:eastAsia="ar-SA"/>
        </w:rPr>
        <w:t xml:space="preserve"> разработана с учётом рекомендаций Примерной основной образовательной программы, особенностей образовательной организации, образовательных потребностей и запросов обучающихся и их родителей, а так ж</w:t>
      </w:r>
      <w:r w:rsidR="00C27D97">
        <w:rPr>
          <w:rFonts w:eastAsia="Calibri"/>
          <w:lang w:eastAsia="ar-SA"/>
        </w:rPr>
        <w:t>е концептуальных положений</w:t>
      </w:r>
      <w:r w:rsidR="00E60F69">
        <w:rPr>
          <w:rFonts w:eastAsia="Calibri"/>
          <w:lang w:eastAsia="ar-SA"/>
        </w:rPr>
        <w:t xml:space="preserve"> УМК «Школа России».</w:t>
      </w:r>
    </w:p>
    <w:p w:rsidR="00E60F69" w:rsidRPr="00A97C05" w:rsidRDefault="00E60F69" w:rsidP="00830017">
      <w:pPr>
        <w:jc w:val="both"/>
        <w:rPr>
          <w:rFonts w:eastAsia="@Arial Unicode MS"/>
          <w:lang w:eastAsia="ar-SA"/>
        </w:rPr>
      </w:pPr>
      <w:r w:rsidRPr="00A97C05">
        <w:rPr>
          <w:rFonts w:eastAsia="@Arial Unicode MS"/>
          <w:lang w:eastAsia="ar-SA"/>
        </w:rPr>
        <w:t xml:space="preserve"> Настоящая программа учитывает социокультурные особенност</w:t>
      </w:r>
      <w:r w:rsidR="00C27D97">
        <w:rPr>
          <w:rFonts w:eastAsia="@Arial Unicode MS"/>
          <w:lang w:eastAsia="ar-SA"/>
        </w:rPr>
        <w:t>и и образовательные потребности Бел</w:t>
      </w:r>
      <w:r w:rsidRPr="00A97C05">
        <w:rPr>
          <w:rFonts w:eastAsia="@Arial Unicode MS"/>
          <w:lang w:eastAsia="ar-SA"/>
        </w:rPr>
        <w:t>инского района.</w:t>
      </w:r>
    </w:p>
    <w:p w:rsidR="00E60F69" w:rsidRPr="00C27D97" w:rsidRDefault="00D73C69" w:rsidP="005A7CD7">
      <w:pPr>
        <w:numPr>
          <w:ilvl w:val="0"/>
          <w:numId w:val="65"/>
        </w:numPr>
        <w:jc w:val="both"/>
      </w:pPr>
      <w:r w:rsidRPr="006837CD">
        <w:t xml:space="preserve">Основная образовательная программа начального общего образования </w:t>
      </w:r>
      <w:r w:rsidR="00C27D97">
        <w:t>Филиала МОУ СОШ с</w:t>
      </w:r>
      <w:proofErr w:type="gramStart"/>
      <w:r w:rsidR="00C27D97">
        <w:t>.П</w:t>
      </w:r>
      <w:proofErr w:type="gramEnd"/>
      <w:r w:rsidR="00C27D97">
        <w:t>оима Белинского района Пензенской области имени П.П.Липачева в с.Пичевка</w:t>
      </w:r>
      <w:r w:rsidRPr="00C27D97">
        <w:t xml:space="preserve"> определяет цель, задачи, планируемые результаты, содержание и организацию образовательной деятельности при получении</w:t>
      </w:r>
      <w:r w:rsidR="00C27D97">
        <w:t xml:space="preserve"> </w:t>
      </w:r>
      <w:r w:rsidRPr="00C27D97">
        <w:t>начального общего образования.</w:t>
      </w:r>
    </w:p>
    <w:p w:rsidR="00653A76" w:rsidRPr="006837CD" w:rsidRDefault="00653A76" w:rsidP="00830017">
      <w:pPr>
        <w:pStyle w:val="a3"/>
        <w:spacing w:line="240" w:lineRule="auto"/>
        <w:ind w:firstLine="454"/>
        <w:rPr>
          <w:rFonts w:ascii="Times New Roman" w:hAnsi="Times New Roman"/>
          <w:color w:val="auto"/>
          <w:sz w:val="24"/>
          <w:szCs w:val="24"/>
        </w:rPr>
      </w:pPr>
      <w:r w:rsidRPr="006837CD">
        <w:rPr>
          <w:rFonts w:ascii="Times New Roman" w:hAnsi="Times New Roman"/>
          <w:color w:val="auto"/>
          <w:spacing w:val="-2"/>
          <w:sz w:val="24"/>
          <w:szCs w:val="24"/>
        </w:rPr>
        <w:t>Содер</w:t>
      </w:r>
      <w:r w:rsidR="00D73C69" w:rsidRPr="006837CD">
        <w:rPr>
          <w:rFonts w:ascii="Times New Roman" w:hAnsi="Times New Roman"/>
          <w:color w:val="auto"/>
          <w:spacing w:val="-2"/>
          <w:sz w:val="24"/>
          <w:szCs w:val="24"/>
        </w:rPr>
        <w:t xml:space="preserve">жание ООП НОО </w:t>
      </w:r>
      <w:r w:rsidR="00C27D97">
        <w:t>Филиала МОУ СОШ с</w:t>
      </w:r>
      <w:proofErr w:type="gramStart"/>
      <w:r w:rsidR="00C27D97">
        <w:t>.П</w:t>
      </w:r>
      <w:proofErr w:type="gramEnd"/>
      <w:r w:rsidR="00C27D97">
        <w:t>оима Белинского района Пензенской области имени П.П.Липачева в с.Пичевка</w:t>
      </w:r>
      <w:r w:rsidR="004325C7" w:rsidRPr="006837CD">
        <w:rPr>
          <w:rFonts w:ascii="Times New Roman" w:hAnsi="Times New Roman"/>
          <w:color w:val="auto"/>
          <w:spacing w:val="-2"/>
          <w:sz w:val="24"/>
          <w:szCs w:val="24"/>
        </w:rPr>
        <w:t xml:space="preserve"> </w:t>
      </w:r>
      <w:r w:rsidRPr="006837CD">
        <w:rPr>
          <w:rFonts w:ascii="Times New Roman" w:hAnsi="Times New Roman"/>
          <w:color w:val="auto"/>
          <w:spacing w:val="-3"/>
          <w:sz w:val="24"/>
          <w:szCs w:val="24"/>
        </w:rPr>
        <w:t xml:space="preserve">отражает требования </w:t>
      </w:r>
      <w:r w:rsidR="00C11324" w:rsidRPr="006837CD">
        <w:rPr>
          <w:rFonts w:ascii="Times New Roman" w:hAnsi="Times New Roman"/>
          <w:color w:val="auto"/>
          <w:spacing w:val="-3"/>
          <w:sz w:val="24"/>
          <w:szCs w:val="24"/>
        </w:rPr>
        <w:t>ФГОС НОО</w:t>
      </w:r>
      <w:r w:rsidRPr="006837CD">
        <w:rPr>
          <w:rFonts w:ascii="Times New Roman" w:hAnsi="Times New Roman"/>
          <w:color w:val="auto"/>
          <w:spacing w:val="-3"/>
          <w:sz w:val="24"/>
          <w:szCs w:val="24"/>
        </w:rPr>
        <w:t xml:space="preserve"> и</w:t>
      </w:r>
      <w:r w:rsidR="00C27D97">
        <w:rPr>
          <w:rFonts w:ascii="Times New Roman" w:hAnsi="Times New Roman"/>
          <w:color w:val="auto"/>
          <w:spacing w:val="-3"/>
          <w:sz w:val="24"/>
          <w:szCs w:val="24"/>
        </w:rPr>
        <w:t xml:space="preserve"> </w:t>
      </w:r>
      <w:r w:rsidR="007141CA" w:rsidRPr="006837CD">
        <w:rPr>
          <w:rFonts w:ascii="Times New Roman" w:hAnsi="Times New Roman"/>
          <w:color w:val="auto"/>
          <w:spacing w:val="-3"/>
          <w:sz w:val="24"/>
          <w:szCs w:val="24"/>
        </w:rPr>
        <w:t>содержит</w:t>
      </w:r>
      <w:r w:rsidRPr="006837CD">
        <w:rPr>
          <w:rFonts w:ascii="Times New Roman" w:hAnsi="Times New Roman"/>
          <w:color w:val="auto"/>
          <w:sz w:val="24"/>
          <w:szCs w:val="24"/>
        </w:rPr>
        <w:t xml:space="preserve"> три основных раздела: целевой, содержательный и организационный.</w:t>
      </w:r>
    </w:p>
    <w:p w:rsidR="00653A76" w:rsidRPr="006837CD" w:rsidRDefault="00653A76" w:rsidP="00830017">
      <w:pPr>
        <w:pStyle w:val="a3"/>
        <w:spacing w:line="240" w:lineRule="auto"/>
        <w:ind w:firstLine="454"/>
        <w:rPr>
          <w:rFonts w:ascii="Times New Roman" w:hAnsi="Times New Roman"/>
          <w:color w:val="auto"/>
          <w:sz w:val="24"/>
          <w:szCs w:val="24"/>
        </w:rPr>
      </w:pPr>
      <w:r w:rsidRPr="006837CD">
        <w:rPr>
          <w:rFonts w:ascii="Times New Roman" w:hAnsi="Times New Roman"/>
          <w:b/>
          <w:bCs/>
          <w:color w:val="auto"/>
          <w:sz w:val="24"/>
          <w:szCs w:val="24"/>
        </w:rPr>
        <w:t xml:space="preserve">Целевой </w:t>
      </w:r>
      <w:r w:rsidRPr="006837CD">
        <w:rPr>
          <w:rFonts w:ascii="Times New Roman" w:hAnsi="Times New Roman"/>
          <w:color w:val="auto"/>
          <w:sz w:val="24"/>
          <w:szCs w:val="24"/>
        </w:rPr>
        <w:t>раздел определяет общее назначение, цели, задачи и планируемые результаты реализации основной образо</w:t>
      </w:r>
      <w:r w:rsidRPr="006837CD">
        <w:rPr>
          <w:rFonts w:ascii="Times New Roman" w:hAnsi="Times New Roman"/>
          <w:color w:val="auto"/>
          <w:spacing w:val="2"/>
          <w:sz w:val="24"/>
          <w:szCs w:val="24"/>
        </w:rPr>
        <w:t>вательной программы, конкретизированные в соответствии</w:t>
      </w:r>
      <w:r w:rsidRPr="006837CD">
        <w:rPr>
          <w:rFonts w:ascii="Times New Roman" w:hAnsi="Times New Roman"/>
          <w:color w:val="auto"/>
          <w:spacing w:val="-2"/>
          <w:sz w:val="24"/>
          <w:szCs w:val="24"/>
        </w:rPr>
        <w:t xml:space="preserve">с требованиями </w:t>
      </w:r>
      <w:r w:rsidR="00C11324" w:rsidRPr="006837CD">
        <w:rPr>
          <w:rFonts w:ascii="Times New Roman" w:hAnsi="Times New Roman"/>
          <w:color w:val="auto"/>
          <w:spacing w:val="-2"/>
          <w:sz w:val="24"/>
          <w:szCs w:val="24"/>
        </w:rPr>
        <w:t>ФГОС НОО</w:t>
      </w:r>
      <w:r w:rsidRPr="006837CD">
        <w:rPr>
          <w:rFonts w:ascii="Times New Roman" w:hAnsi="Times New Roman"/>
          <w:color w:val="auto"/>
          <w:spacing w:val="-2"/>
          <w:sz w:val="24"/>
          <w:szCs w:val="24"/>
        </w:rPr>
        <w:t xml:space="preserve"> и учитывающие региональные, на</w:t>
      </w:r>
      <w:r w:rsidRPr="006837CD">
        <w:rPr>
          <w:rFonts w:ascii="Times New Roman" w:hAnsi="Times New Roman"/>
          <w:color w:val="auto"/>
          <w:sz w:val="24"/>
          <w:szCs w:val="24"/>
        </w:rPr>
        <w:t>циональные и этнокультурные особенности народов Российской Федерации, а также способы определения достижения этих целей и результатов.</w:t>
      </w:r>
    </w:p>
    <w:p w:rsidR="00653A76" w:rsidRPr="006837CD" w:rsidRDefault="00653A76" w:rsidP="00830017">
      <w:pPr>
        <w:pStyle w:val="a3"/>
        <w:spacing w:line="240" w:lineRule="auto"/>
        <w:ind w:firstLine="454"/>
        <w:rPr>
          <w:rFonts w:ascii="Times New Roman" w:hAnsi="Times New Roman"/>
          <w:color w:val="auto"/>
          <w:sz w:val="24"/>
          <w:szCs w:val="24"/>
        </w:rPr>
      </w:pPr>
      <w:r w:rsidRPr="006837CD">
        <w:rPr>
          <w:rFonts w:ascii="Times New Roman" w:hAnsi="Times New Roman"/>
          <w:color w:val="auto"/>
          <w:sz w:val="24"/>
          <w:szCs w:val="24"/>
        </w:rPr>
        <w:t xml:space="preserve">Целевой раздел включает: </w:t>
      </w:r>
    </w:p>
    <w:p w:rsidR="00653A76" w:rsidRPr="006837CD" w:rsidRDefault="00653A76" w:rsidP="00830017">
      <w:pPr>
        <w:pStyle w:val="ab"/>
        <w:numPr>
          <w:ilvl w:val="0"/>
          <w:numId w:val="2"/>
        </w:numPr>
        <w:spacing w:line="240" w:lineRule="auto"/>
        <w:rPr>
          <w:rFonts w:ascii="Times New Roman" w:hAnsi="Times New Roman"/>
          <w:color w:val="auto"/>
          <w:sz w:val="24"/>
          <w:szCs w:val="24"/>
        </w:rPr>
      </w:pPr>
      <w:r w:rsidRPr="006837CD">
        <w:rPr>
          <w:rFonts w:ascii="Times New Roman" w:hAnsi="Times New Roman"/>
          <w:color w:val="auto"/>
          <w:sz w:val="24"/>
          <w:szCs w:val="24"/>
        </w:rPr>
        <w:t>пояснительную записку;</w:t>
      </w:r>
    </w:p>
    <w:p w:rsidR="00653A76" w:rsidRPr="006837CD" w:rsidRDefault="00653A76" w:rsidP="00830017">
      <w:pPr>
        <w:pStyle w:val="ab"/>
        <w:numPr>
          <w:ilvl w:val="0"/>
          <w:numId w:val="2"/>
        </w:numPr>
        <w:spacing w:line="240" w:lineRule="auto"/>
        <w:rPr>
          <w:rFonts w:ascii="Times New Roman" w:hAnsi="Times New Roman"/>
          <w:color w:val="auto"/>
          <w:sz w:val="24"/>
          <w:szCs w:val="24"/>
        </w:rPr>
      </w:pPr>
      <w:r w:rsidRPr="006837CD">
        <w:rPr>
          <w:rFonts w:ascii="Times New Roman" w:hAnsi="Times New Roman"/>
          <w:color w:val="auto"/>
          <w:sz w:val="24"/>
          <w:szCs w:val="24"/>
        </w:rPr>
        <w:t xml:space="preserve">планируемые результаты освоения </w:t>
      </w:r>
      <w:proofErr w:type="gramStart"/>
      <w:r w:rsidRPr="006837CD">
        <w:rPr>
          <w:rFonts w:ascii="Times New Roman" w:hAnsi="Times New Roman"/>
          <w:color w:val="auto"/>
          <w:sz w:val="24"/>
          <w:szCs w:val="24"/>
        </w:rPr>
        <w:t>обучающимися</w:t>
      </w:r>
      <w:proofErr w:type="gramEnd"/>
      <w:r w:rsidRPr="006837CD">
        <w:rPr>
          <w:rFonts w:ascii="Times New Roman" w:hAnsi="Times New Roman"/>
          <w:color w:val="auto"/>
          <w:sz w:val="24"/>
          <w:szCs w:val="24"/>
        </w:rPr>
        <w:t xml:space="preserve"> основной образовательной программы;</w:t>
      </w:r>
    </w:p>
    <w:p w:rsidR="00653A76" w:rsidRPr="006837CD" w:rsidRDefault="00653A76" w:rsidP="00830017">
      <w:pPr>
        <w:pStyle w:val="ab"/>
        <w:numPr>
          <w:ilvl w:val="0"/>
          <w:numId w:val="2"/>
        </w:numPr>
        <w:spacing w:line="240" w:lineRule="auto"/>
        <w:rPr>
          <w:rFonts w:ascii="Times New Roman" w:hAnsi="Times New Roman"/>
          <w:color w:val="auto"/>
          <w:sz w:val="24"/>
          <w:szCs w:val="24"/>
        </w:rPr>
      </w:pPr>
      <w:r w:rsidRPr="006837CD">
        <w:rPr>
          <w:rFonts w:ascii="Times New Roman" w:hAnsi="Times New Roman"/>
          <w:color w:val="auto"/>
          <w:spacing w:val="4"/>
          <w:sz w:val="24"/>
          <w:szCs w:val="24"/>
        </w:rPr>
        <w:t xml:space="preserve">систему </w:t>
      </w:r>
      <w:proofErr w:type="gramStart"/>
      <w:r w:rsidRPr="006837CD">
        <w:rPr>
          <w:rFonts w:ascii="Times New Roman" w:hAnsi="Times New Roman"/>
          <w:color w:val="auto"/>
          <w:spacing w:val="4"/>
          <w:sz w:val="24"/>
          <w:szCs w:val="24"/>
        </w:rPr>
        <w:t xml:space="preserve">оценки достижения планируемых результатов </w:t>
      </w:r>
      <w:r w:rsidRPr="006837CD">
        <w:rPr>
          <w:rFonts w:ascii="Times New Roman" w:hAnsi="Times New Roman"/>
          <w:color w:val="auto"/>
          <w:sz w:val="24"/>
          <w:szCs w:val="24"/>
        </w:rPr>
        <w:t>освоения основной образовательной программы</w:t>
      </w:r>
      <w:proofErr w:type="gramEnd"/>
      <w:r w:rsidRPr="006837CD">
        <w:rPr>
          <w:rFonts w:ascii="Times New Roman" w:hAnsi="Times New Roman"/>
          <w:color w:val="auto"/>
          <w:sz w:val="24"/>
          <w:szCs w:val="24"/>
        </w:rPr>
        <w:t>.</w:t>
      </w:r>
    </w:p>
    <w:p w:rsidR="00653A76" w:rsidRPr="006837CD" w:rsidRDefault="00653A76" w:rsidP="00830017">
      <w:pPr>
        <w:pStyle w:val="a3"/>
        <w:spacing w:line="240" w:lineRule="auto"/>
        <w:ind w:firstLine="454"/>
        <w:rPr>
          <w:rFonts w:ascii="Times New Roman" w:hAnsi="Times New Roman"/>
          <w:color w:val="auto"/>
          <w:sz w:val="24"/>
          <w:szCs w:val="24"/>
        </w:rPr>
      </w:pPr>
      <w:r w:rsidRPr="006837CD">
        <w:rPr>
          <w:rFonts w:ascii="Times New Roman" w:hAnsi="Times New Roman"/>
          <w:b/>
          <w:bCs/>
          <w:color w:val="auto"/>
          <w:spacing w:val="2"/>
          <w:sz w:val="24"/>
          <w:szCs w:val="24"/>
        </w:rPr>
        <w:t xml:space="preserve">Содержательный </w:t>
      </w:r>
      <w:r w:rsidRPr="006837CD">
        <w:rPr>
          <w:rFonts w:ascii="Times New Roman" w:hAnsi="Times New Roman"/>
          <w:color w:val="auto"/>
          <w:spacing w:val="2"/>
          <w:sz w:val="24"/>
          <w:szCs w:val="24"/>
        </w:rPr>
        <w:t xml:space="preserve">раздел определяет общее содержание </w:t>
      </w:r>
      <w:r w:rsidRPr="006837CD">
        <w:rPr>
          <w:rFonts w:ascii="Times New Roman" w:hAnsi="Times New Roman"/>
          <w:color w:val="auto"/>
          <w:sz w:val="24"/>
          <w:szCs w:val="24"/>
        </w:rPr>
        <w:t xml:space="preserve">начального общего образования и включает образовательные </w:t>
      </w:r>
      <w:r w:rsidRPr="006837CD">
        <w:rPr>
          <w:rFonts w:ascii="Times New Roman" w:hAnsi="Times New Roman"/>
          <w:color w:val="auto"/>
          <w:spacing w:val="2"/>
          <w:sz w:val="24"/>
          <w:szCs w:val="24"/>
        </w:rPr>
        <w:t xml:space="preserve">программы, ориентированные на достижение личностных, </w:t>
      </w:r>
      <w:r w:rsidRPr="006837CD">
        <w:rPr>
          <w:rFonts w:ascii="Times New Roman" w:hAnsi="Times New Roman"/>
          <w:color w:val="auto"/>
          <w:sz w:val="24"/>
          <w:szCs w:val="24"/>
        </w:rPr>
        <w:t>предметных и метапредметных результатов, в том числе:</w:t>
      </w:r>
    </w:p>
    <w:p w:rsidR="00653A76" w:rsidRPr="006837CD" w:rsidRDefault="00653A76" w:rsidP="00830017">
      <w:pPr>
        <w:pStyle w:val="ab"/>
        <w:numPr>
          <w:ilvl w:val="0"/>
          <w:numId w:val="3"/>
        </w:numPr>
        <w:spacing w:line="240" w:lineRule="auto"/>
        <w:ind w:left="0"/>
        <w:rPr>
          <w:rFonts w:ascii="Times New Roman" w:hAnsi="Times New Roman"/>
          <w:color w:val="auto"/>
          <w:spacing w:val="-2"/>
          <w:sz w:val="24"/>
          <w:szCs w:val="24"/>
        </w:rPr>
      </w:pPr>
      <w:r w:rsidRPr="006837CD">
        <w:rPr>
          <w:rFonts w:ascii="Times New Roman" w:hAnsi="Times New Roman"/>
          <w:color w:val="auto"/>
          <w:spacing w:val="2"/>
          <w:sz w:val="24"/>
          <w:szCs w:val="24"/>
        </w:rPr>
        <w:t>программу формирования универсальных учебных дей</w:t>
      </w:r>
      <w:r w:rsidRPr="006837CD">
        <w:rPr>
          <w:rFonts w:ascii="Times New Roman" w:hAnsi="Times New Roman"/>
          <w:color w:val="auto"/>
          <w:spacing w:val="-2"/>
          <w:sz w:val="24"/>
          <w:szCs w:val="24"/>
        </w:rPr>
        <w:t xml:space="preserve">ствий </w:t>
      </w:r>
      <w:proofErr w:type="gramStart"/>
      <w:r w:rsidRPr="006837CD">
        <w:rPr>
          <w:rFonts w:ascii="Times New Roman" w:hAnsi="Times New Roman"/>
          <w:color w:val="auto"/>
          <w:spacing w:val="-2"/>
          <w:sz w:val="24"/>
          <w:szCs w:val="24"/>
        </w:rPr>
        <w:t>у</w:t>
      </w:r>
      <w:proofErr w:type="gramEnd"/>
      <w:r w:rsidRPr="006837CD">
        <w:rPr>
          <w:rFonts w:ascii="Times New Roman" w:hAnsi="Times New Roman"/>
          <w:color w:val="auto"/>
          <w:spacing w:val="-2"/>
          <w:sz w:val="24"/>
          <w:szCs w:val="24"/>
        </w:rPr>
        <w:t xml:space="preserve"> обучающихся; </w:t>
      </w:r>
    </w:p>
    <w:p w:rsidR="00653A76" w:rsidRPr="006837CD" w:rsidRDefault="00653A76" w:rsidP="00830017">
      <w:pPr>
        <w:pStyle w:val="ab"/>
        <w:numPr>
          <w:ilvl w:val="0"/>
          <w:numId w:val="3"/>
        </w:numPr>
        <w:spacing w:line="240" w:lineRule="auto"/>
        <w:ind w:left="0"/>
        <w:rPr>
          <w:rFonts w:ascii="Times New Roman" w:hAnsi="Times New Roman"/>
          <w:color w:val="auto"/>
          <w:sz w:val="24"/>
          <w:szCs w:val="24"/>
        </w:rPr>
      </w:pPr>
      <w:r w:rsidRPr="006837CD">
        <w:rPr>
          <w:rFonts w:ascii="Times New Roman" w:hAnsi="Times New Roman"/>
          <w:color w:val="auto"/>
          <w:sz w:val="24"/>
          <w:szCs w:val="24"/>
        </w:rPr>
        <w:t>программы отдельных учебных предметов, курсов;</w:t>
      </w:r>
    </w:p>
    <w:p w:rsidR="00653A76" w:rsidRPr="006837CD" w:rsidRDefault="00653A76" w:rsidP="00830017">
      <w:pPr>
        <w:pStyle w:val="ab"/>
        <w:numPr>
          <w:ilvl w:val="0"/>
          <w:numId w:val="3"/>
        </w:numPr>
        <w:spacing w:line="240" w:lineRule="auto"/>
        <w:ind w:left="0"/>
        <w:rPr>
          <w:rFonts w:ascii="Times New Roman" w:hAnsi="Times New Roman"/>
          <w:color w:val="auto"/>
          <w:sz w:val="24"/>
          <w:szCs w:val="24"/>
        </w:rPr>
      </w:pPr>
      <w:r w:rsidRPr="006837CD">
        <w:rPr>
          <w:rFonts w:ascii="Times New Roman" w:hAnsi="Times New Roman"/>
          <w:color w:val="auto"/>
          <w:spacing w:val="2"/>
          <w:sz w:val="24"/>
          <w:szCs w:val="24"/>
        </w:rPr>
        <w:t>программу духовно­нравственного развития</w:t>
      </w:r>
      <w:r w:rsidR="00BD7394" w:rsidRPr="006837CD">
        <w:rPr>
          <w:rFonts w:ascii="Times New Roman" w:hAnsi="Times New Roman"/>
          <w:color w:val="auto"/>
          <w:spacing w:val="2"/>
          <w:sz w:val="24"/>
          <w:szCs w:val="24"/>
        </w:rPr>
        <w:t>,</w:t>
      </w:r>
      <w:r w:rsidRPr="006837CD">
        <w:rPr>
          <w:rFonts w:ascii="Times New Roman" w:hAnsi="Times New Roman"/>
          <w:color w:val="auto"/>
          <w:spacing w:val="2"/>
          <w:sz w:val="24"/>
          <w:szCs w:val="24"/>
        </w:rPr>
        <w:t xml:space="preserve"> воспита</w:t>
      </w:r>
      <w:r w:rsidRPr="006837CD">
        <w:rPr>
          <w:rFonts w:ascii="Times New Roman" w:hAnsi="Times New Roman"/>
          <w:color w:val="auto"/>
          <w:sz w:val="24"/>
          <w:szCs w:val="24"/>
        </w:rPr>
        <w:t xml:space="preserve">ния </w:t>
      </w:r>
      <w:proofErr w:type="gramStart"/>
      <w:r w:rsidRPr="006837CD">
        <w:rPr>
          <w:rFonts w:ascii="Times New Roman" w:hAnsi="Times New Roman"/>
          <w:color w:val="auto"/>
          <w:sz w:val="24"/>
          <w:szCs w:val="24"/>
        </w:rPr>
        <w:t>обучающихся</w:t>
      </w:r>
      <w:proofErr w:type="gramEnd"/>
      <w:r w:rsidRPr="006837CD">
        <w:rPr>
          <w:rFonts w:ascii="Times New Roman" w:hAnsi="Times New Roman"/>
          <w:color w:val="auto"/>
          <w:sz w:val="24"/>
          <w:szCs w:val="24"/>
        </w:rPr>
        <w:t>;</w:t>
      </w:r>
    </w:p>
    <w:p w:rsidR="00653A76" w:rsidRPr="00C27D97" w:rsidRDefault="00653A76" w:rsidP="00C27D97">
      <w:pPr>
        <w:pStyle w:val="ab"/>
        <w:numPr>
          <w:ilvl w:val="0"/>
          <w:numId w:val="3"/>
        </w:numPr>
        <w:spacing w:line="240" w:lineRule="auto"/>
        <w:ind w:left="0"/>
        <w:rPr>
          <w:rFonts w:ascii="Times New Roman" w:hAnsi="Times New Roman"/>
          <w:color w:val="auto"/>
          <w:sz w:val="24"/>
          <w:szCs w:val="24"/>
        </w:rPr>
      </w:pPr>
      <w:r w:rsidRPr="006837CD">
        <w:rPr>
          <w:rFonts w:ascii="Times New Roman" w:hAnsi="Times New Roman"/>
          <w:color w:val="auto"/>
          <w:sz w:val="24"/>
          <w:szCs w:val="24"/>
        </w:rPr>
        <w:t>программу формирования экологической культуры, здорового и безопасного образа жизни;</w:t>
      </w:r>
    </w:p>
    <w:p w:rsidR="00653A76" w:rsidRPr="006837CD" w:rsidRDefault="00653A76" w:rsidP="00830017">
      <w:pPr>
        <w:pStyle w:val="a3"/>
        <w:spacing w:line="240" w:lineRule="auto"/>
        <w:ind w:firstLine="454"/>
        <w:rPr>
          <w:rFonts w:ascii="Times New Roman" w:hAnsi="Times New Roman"/>
          <w:color w:val="auto"/>
          <w:sz w:val="24"/>
          <w:szCs w:val="24"/>
        </w:rPr>
      </w:pPr>
      <w:r w:rsidRPr="006837CD">
        <w:rPr>
          <w:rFonts w:ascii="Times New Roman" w:hAnsi="Times New Roman"/>
          <w:b/>
          <w:bCs/>
          <w:color w:val="auto"/>
          <w:sz w:val="24"/>
          <w:szCs w:val="24"/>
        </w:rPr>
        <w:t>Организационный</w:t>
      </w:r>
      <w:r w:rsidRPr="006837CD">
        <w:rPr>
          <w:rFonts w:ascii="Times New Roman" w:hAnsi="Times New Roman"/>
          <w:color w:val="auto"/>
          <w:sz w:val="24"/>
          <w:szCs w:val="24"/>
        </w:rPr>
        <w:t xml:space="preserve"> раздел устанавливает общие рамки организации образовательно</w:t>
      </w:r>
      <w:r w:rsidR="007E3D6D" w:rsidRPr="006837CD">
        <w:rPr>
          <w:rFonts w:ascii="Times New Roman" w:hAnsi="Times New Roman"/>
          <w:color w:val="auto"/>
          <w:sz w:val="24"/>
          <w:szCs w:val="24"/>
        </w:rPr>
        <w:t>й деятельности</w:t>
      </w:r>
      <w:r w:rsidRPr="006837CD">
        <w:rPr>
          <w:rFonts w:ascii="Times New Roman" w:hAnsi="Times New Roman"/>
          <w:color w:val="auto"/>
          <w:sz w:val="24"/>
          <w:szCs w:val="24"/>
        </w:rPr>
        <w:t>, а также механизм реализации компонентов основной образовательной программы.</w:t>
      </w:r>
    </w:p>
    <w:p w:rsidR="00653A76" w:rsidRPr="006837CD" w:rsidRDefault="00653A76" w:rsidP="00830017">
      <w:pPr>
        <w:pStyle w:val="a3"/>
        <w:spacing w:line="240" w:lineRule="auto"/>
        <w:ind w:firstLine="454"/>
        <w:rPr>
          <w:rFonts w:ascii="Times New Roman" w:hAnsi="Times New Roman"/>
          <w:color w:val="auto"/>
          <w:sz w:val="24"/>
          <w:szCs w:val="24"/>
        </w:rPr>
      </w:pPr>
      <w:r w:rsidRPr="006837CD">
        <w:rPr>
          <w:rFonts w:ascii="Times New Roman" w:hAnsi="Times New Roman"/>
          <w:color w:val="auto"/>
          <w:sz w:val="24"/>
          <w:szCs w:val="24"/>
        </w:rPr>
        <w:t>Организационный раздел включает:</w:t>
      </w:r>
    </w:p>
    <w:p w:rsidR="00653A76" w:rsidRPr="006837CD" w:rsidRDefault="00653A76" w:rsidP="00830017">
      <w:pPr>
        <w:pStyle w:val="ab"/>
        <w:numPr>
          <w:ilvl w:val="0"/>
          <w:numId w:val="4"/>
        </w:numPr>
        <w:spacing w:line="240" w:lineRule="auto"/>
        <w:ind w:left="0"/>
        <w:rPr>
          <w:rFonts w:ascii="Times New Roman" w:hAnsi="Times New Roman"/>
          <w:color w:val="auto"/>
          <w:spacing w:val="-2"/>
          <w:sz w:val="24"/>
          <w:szCs w:val="24"/>
        </w:rPr>
      </w:pPr>
      <w:r w:rsidRPr="006837CD">
        <w:rPr>
          <w:rFonts w:ascii="Times New Roman" w:hAnsi="Times New Roman"/>
          <w:color w:val="auto"/>
          <w:spacing w:val="-2"/>
          <w:sz w:val="24"/>
          <w:szCs w:val="24"/>
        </w:rPr>
        <w:t>учебный план начального общего образования;</w:t>
      </w:r>
    </w:p>
    <w:p w:rsidR="00653A76" w:rsidRPr="006837CD" w:rsidRDefault="00653A76" w:rsidP="00830017">
      <w:pPr>
        <w:pStyle w:val="ab"/>
        <w:numPr>
          <w:ilvl w:val="0"/>
          <w:numId w:val="4"/>
        </w:numPr>
        <w:spacing w:line="240" w:lineRule="auto"/>
        <w:ind w:left="0"/>
        <w:rPr>
          <w:rFonts w:ascii="Times New Roman" w:hAnsi="Times New Roman"/>
          <w:color w:val="auto"/>
          <w:sz w:val="24"/>
          <w:szCs w:val="24"/>
        </w:rPr>
      </w:pPr>
      <w:r w:rsidRPr="006837CD">
        <w:rPr>
          <w:rFonts w:ascii="Times New Roman" w:hAnsi="Times New Roman"/>
          <w:color w:val="auto"/>
          <w:sz w:val="24"/>
          <w:szCs w:val="24"/>
        </w:rPr>
        <w:t>план внеурочной деятельности;</w:t>
      </w:r>
    </w:p>
    <w:p w:rsidR="00905811" w:rsidRPr="006837CD" w:rsidRDefault="00905811" w:rsidP="00830017">
      <w:pPr>
        <w:pStyle w:val="ab"/>
        <w:numPr>
          <w:ilvl w:val="0"/>
          <w:numId w:val="4"/>
        </w:numPr>
        <w:spacing w:line="240" w:lineRule="auto"/>
        <w:ind w:left="0"/>
        <w:rPr>
          <w:rFonts w:ascii="Times New Roman" w:hAnsi="Times New Roman"/>
          <w:color w:val="auto"/>
          <w:sz w:val="24"/>
          <w:szCs w:val="24"/>
        </w:rPr>
      </w:pPr>
      <w:r w:rsidRPr="006837CD">
        <w:rPr>
          <w:rFonts w:ascii="Times New Roman" w:hAnsi="Times New Roman"/>
          <w:color w:val="auto"/>
          <w:sz w:val="24"/>
          <w:szCs w:val="24"/>
        </w:rPr>
        <w:t>календарный учебный график;</w:t>
      </w:r>
    </w:p>
    <w:p w:rsidR="00653A76" w:rsidRPr="006837CD" w:rsidRDefault="00653A76" w:rsidP="00830017">
      <w:pPr>
        <w:pStyle w:val="ab"/>
        <w:numPr>
          <w:ilvl w:val="0"/>
          <w:numId w:val="4"/>
        </w:numPr>
        <w:spacing w:line="240" w:lineRule="auto"/>
        <w:ind w:left="0"/>
        <w:rPr>
          <w:rFonts w:ascii="Times New Roman" w:hAnsi="Times New Roman"/>
          <w:color w:val="auto"/>
          <w:sz w:val="24"/>
          <w:szCs w:val="24"/>
        </w:rPr>
      </w:pPr>
      <w:r w:rsidRPr="006837CD">
        <w:rPr>
          <w:rFonts w:ascii="Times New Roman" w:hAnsi="Times New Roman"/>
          <w:color w:val="auto"/>
          <w:spacing w:val="2"/>
          <w:sz w:val="24"/>
          <w:szCs w:val="24"/>
        </w:rPr>
        <w:t xml:space="preserve">систему условий реализации основной образовательной </w:t>
      </w:r>
      <w:r w:rsidRPr="006837CD">
        <w:rPr>
          <w:rFonts w:ascii="Times New Roman" w:hAnsi="Times New Roman"/>
          <w:color w:val="auto"/>
          <w:sz w:val="24"/>
          <w:szCs w:val="24"/>
        </w:rPr>
        <w:t xml:space="preserve">программы в соответствии с требованиями </w:t>
      </w:r>
      <w:r w:rsidR="00C11324" w:rsidRPr="006837CD">
        <w:rPr>
          <w:rFonts w:ascii="Times New Roman" w:hAnsi="Times New Roman"/>
          <w:color w:val="auto"/>
          <w:sz w:val="24"/>
          <w:szCs w:val="24"/>
        </w:rPr>
        <w:t>ФГОС НОО</w:t>
      </w:r>
      <w:r w:rsidRPr="006837CD">
        <w:rPr>
          <w:rFonts w:ascii="Times New Roman" w:hAnsi="Times New Roman"/>
          <w:color w:val="auto"/>
          <w:sz w:val="24"/>
          <w:szCs w:val="24"/>
        </w:rPr>
        <w:t>.</w:t>
      </w:r>
    </w:p>
    <w:p w:rsidR="006C21B9" w:rsidRDefault="00653A76" w:rsidP="006C21B9">
      <w:pPr>
        <w:pStyle w:val="a3"/>
        <w:spacing w:line="240" w:lineRule="auto"/>
        <w:ind w:firstLine="454"/>
        <w:rPr>
          <w:rFonts w:ascii="Times New Roman" w:hAnsi="Times New Roman"/>
          <w:color w:val="auto"/>
          <w:sz w:val="24"/>
          <w:szCs w:val="24"/>
        </w:rPr>
      </w:pPr>
      <w:proofErr w:type="gramStart"/>
      <w:r w:rsidRPr="006837CD">
        <w:rPr>
          <w:rFonts w:ascii="Times New Roman" w:hAnsi="Times New Roman"/>
          <w:color w:val="auto"/>
          <w:spacing w:val="-2"/>
          <w:sz w:val="24"/>
          <w:szCs w:val="24"/>
        </w:rPr>
        <w:lastRenderedPageBreak/>
        <w:t xml:space="preserve">Права и обязанности родителей (законных представителей) </w:t>
      </w:r>
      <w:r w:rsidRPr="006837CD">
        <w:rPr>
          <w:rFonts w:ascii="Times New Roman" w:hAnsi="Times New Roman"/>
          <w:color w:val="auto"/>
          <w:sz w:val="24"/>
          <w:szCs w:val="24"/>
        </w:rPr>
        <w:t>обучающихся в части, касающейся участия в формировании</w:t>
      </w:r>
      <w:r w:rsidRPr="006837CD">
        <w:rPr>
          <w:rFonts w:ascii="Times New Roman" w:hAnsi="Times New Roman"/>
          <w:color w:val="auto"/>
          <w:spacing w:val="2"/>
          <w:sz w:val="24"/>
          <w:szCs w:val="24"/>
        </w:rPr>
        <w:t xml:space="preserve">и обеспечении освоения всеми детьми основной образовательной программы, </w:t>
      </w:r>
      <w:r w:rsidR="00F075C3" w:rsidRPr="006837CD">
        <w:rPr>
          <w:rFonts w:ascii="Times New Roman" w:hAnsi="Times New Roman"/>
          <w:color w:val="auto"/>
          <w:spacing w:val="2"/>
          <w:sz w:val="24"/>
          <w:szCs w:val="24"/>
        </w:rPr>
        <w:t>закреплены</w:t>
      </w:r>
      <w:r w:rsidRPr="006837CD">
        <w:rPr>
          <w:rFonts w:ascii="Times New Roman" w:hAnsi="Times New Roman"/>
          <w:color w:val="auto"/>
          <w:spacing w:val="2"/>
          <w:sz w:val="24"/>
          <w:szCs w:val="24"/>
        </w:rPr>
        <w:t xml:space="preserve"> в заключённом </w:t>
      </w:r>
      <w:r w:rsidRPr="006837CD">
        <w:rPr>
          <w:rFonts w:ascii="Times New Roman" w:hAnsi="Times New Roman"/>
          <w:color w:val="auto"/>
          <w:sz w:val="24"/>
          <w:szCs w:val="24"/>
        </w:rPr>
        <w:t>между ними и образовательн</w:t>
      </w:r>
      <w:r w:rsidR="00B77B27" w:rsidRPr="006837CD">
        <w:rPr>
          <w:rFonts w:ascii="Times New Roman" w:hAnsi="Times New Roman"/>
          <w:color w:val="auto"/>
          <w:sz w:val="24"/>
          <w:szCs w:val="24"/>
        </w:rPr>
        <w:t>ой</w:t>
      </w:r>
      <w:r w:rsidR="00C27D97">
        <w:rPr>
          <w:rFonts w:ascii="Times New Roman" w:hAnsi="Times New Roman"/>
          <w:color w:val="auto"/>
          <w:sz w:val="24"/>
          <w:szCs w:val="24"/>
        </w:rPr>
        <w:t xml:space="preserve"> </w:t>
      </w:r>
      <w:r w:rsidR="00D170ED" w:rsidRPr="006837CD">
        <w:rPr>
          <w:rFonts w:ascii="Times New Roman" w:hAnsi="Times New Roman"/>
          <w:color w:val="auto"/>
          <w:sz w:val="24"/>
          <w:szCs w:val="24"/>
        </w:rPr>
        <w:t>организацией</w:t>
      </w:r>
      <w:r w:rsidRPr="006837CD">
        <w:rPr>
          <w:rFonts w:ascii="Times New Roman" w:hAnsi="Times New Roman"/>
          <w:color w:val="auto"/>
          <w:sz w:val="24"/>
          <w:szCs w:val="24"/>
        </w:rPr>
        <w:t>договоре, отражающем ответственность субъектов образования за конечные результаты освоения основной образовательной программы</w:t>
      </w:r>
      <w:bookmarkStart w:id="3" w:name="_Toc288394056"/>
      <w:bookmarkStart w:id="4" w:name="_Toc288410523"/>
      <w:bookmarkStart w:id="5" w:name="_Toc288410652"/>
      <w:bookmarkStart w:id="6" w:name="_Toc294246066"/>
      <w:proofErr w:type="gramEnd"/>
    </w:p>
    <w:p w:rsidR="00653A76" w:rsidRPr="006C21B9" w:rsidRDefault="006C21B9" w:rsidP="006C21B9">
      <w:pPr>
        <w:pStyle w:val="a3"/>
        <w:spacing w:line="240" w:lineRule="auto"/>
        <w:ind w:firstLine="454"/>
        <w:jc w:val="center"/>
        <w:rPr>
          <w:rFonts w:ascii="Times New Roman" w:hAnsi="Times New Roman"/>
          <w:color w:val="auto"/>
          <w:sz w:val="24"/>
          <w:szCs w:val="24"/>
        </w:rPr>
      </w:pPr>
      <w:r>
        <w:rPr>
          <w:rFonts w:ascii="Times New Roman" w:hAnsi="Times New Roman"/>
          <w:color w:val="auto"/>
          <w:sz w:val="24"/>
          <w:szCs w:val="24"/>
        </w:rPr>
        <w:t>1.</w:t>
      </w:r>
      <w:r w:rsidR="00653A76" w:rsidRPr="006837CD">
        <w:rPr>
          <w:sz w:val="24"/>
          <w:szCs w:val="24"/>
        </w:rPr>
        <w:t>Целевой раздел</w:t>
      </w:r>
      <w:bookmarkEnd w:id="3"/>
      <w:bookmarkEnd w:id="4"/>
      <w:bookmarkEnd w:id="5"/>
      <w:bookmarkEnd w:id="6"/>
    </w:p>
    <w:p w:rsidR="00653A76" w:rsidRPr="00874C23" w:rsidRDefault="00653A76" w:rsidP="006837CD">
      <w:pPr>
        <w:pStyle w:val="afd"/>
        <w:numPr>
          <w:ilvl w:val="1"/>
          <w:numId w:val="1"/>
        </w:numPr>
        <w:spacing w:line="276" w:lineRule="auto"/>
        <w:ind w:left="0" w:firstLine="0"/>
        <w:rPr>
          <w:szCs w:val="28"/>
        </w:rPr>
      </w:pPr>
      <w:bookmarkStart w:id="7" w:name="_Toc288394057"/>
      <w:bookmarkStart w:id="8" w:name="_Toc288410524"/>
      <w:bookmarkStart w:id="9" w:name="_Toc288410653"/>
      <w:bookmarkStart w:id="10" w:name="_Toc294246067"/>
      <w:r w:rsidRPr="00874C23">
        <w:rPr>
          <w:szCs w:val="28"/>
        </w:rPr>
        <w:t>Пояснительная записка</w:t>
      </w:r>
      <w:bookmarkEnd w:id="7"/>
      <w:bookmarkEnd w:id="8"/>
      <w:bookmarkEnd w:id="9"/>
      <w:bookmarkEnd w:id="10"/>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b/>
          <w:bCs/>
          <w:color w:val="auto"/>
          <w:sz w:val="24"/>
          <w:szCs w:val="24"/>
        </w:rPr>
        <w:t>Цельреализации</w:t>
      </w:r>
      <w:r w:rsidRPr="006837CD">
        <w:rPr>
          <w:rFonts w:ascii="Times New Roman" w:hAnsi="Times New Roman"/>
          <w:color w:val="auto"/>
          <w:sz w:val="24"/>
          <w:szCs w:val="24"/>
        </w:rPr>
        <w:t xml:space="preserve"> основной образовательной программы начального общего образования </w:t>
      </w:r>
    </w:p>
    <w:p w:rsidR="00D73C69" w:rsidRPr="006837CD" w:rsidRDefault="00D73C69" w:rsidP="005A7CD7">
      <w:pPr>
        <w:pStyle w:val="a3"/>
        <w:numPr>
          <w:ilvl w:val="0"/>
          <w:numId w:val="38"/>
        </w:numPr>
        <w:spacing w:line="276" w:lineRule="auto"/>
        <w:rPr>
          <w:rFonts w:ascii="Times New Roman" w:hAnsi="Times New Roman"/>
          <w:color w:val="auto"/>
          <w:sz w:val="24"/>
          <w:szCs w:val="24"/>
        </w:rPr>
      </w:pPr>
      <w:r w:rsidRPr="006837CD">
        <w:rPr>
          <w:rFonts w:ascii="Times New Roman" w:hAnsi="Times New Roman"/>
          <w:color w:val="auto"/>
          <w:sz w:val="24"/>
          <w:szCs w:val="24"/>
        </w:rPr>
        <w:t>обеспечение выполнения требований ФГОС НОО;</w:t>
      </w:r>
    </w:p>
    <w:p w:rsidR="00D73C69" w:rsidRPr="006837CD" w:rsidRDefault="00D73C69" w:rsidP="005A7CD7">
      <w:pPr>
        <w:pStyle w:val="a3"/>
        <w:numPr>
          <w:ilvl w:val="0"/>
          <w:numId w:val="38"/>
        </w:numPr>
        <w:spacing w:line="276" w:lineRule="auto"/>
        <w:rPr>
          <w:rFonts w:ascii="Times New Roman" w:hAnsi="Times New Roman"/>
          <w:color w:val="auto"/>
          <w:sz w:val="24"/>
          <w:szCs w:val="24"/>
        </w:rPr>
      </w:pPr>
      <w:r w:rsidRPr="006837CD">
        <w:rPr>
          <w:rFonts w:ascii="Times New Roman" w:hAnsi="Times New Roman"/>
          <w:sz w:val="24"/>
          <w:szCs w:val="24"/>
        </w:rPr>
        <w:t xml:space="preserve">обеспечение достижения качественных образовательных результатов: личностных, метапредметных, предметных; </w:t>
      </w:r>
    </w:p>
    <w:p w:rsidR="00D73C69" w:rsidRPr="006837CD" w:rsidRDefault="00D73C69" w:rsidP="005A7CD7">
      <w:pPr>
        <w:pStyle w:val="a3"/>
        <w:numPr>
          <w:ilvl w:val="0"/>
          <w:numId w:val="38"/>
        </w:numPr>
        <w:spacing w:line="276" w:lineRule="auto"/>
        <w:rPr>
          <w:rFonts w:ascii="Times New Roman" w:hAnsi="Times New Roman"/>
          <w:color w:val="auto"/>
          <w:sz w:val="24"/>
          <w:szCs w:val="24"/>
        </w:rPr>
      </w:pPr>
      <w:r w:rsidRPr="006837CD">
        <w:rPr>
          <w:rFonts w:ascii="Times New Roman" w:hAnsi="Times New Roman"/>
          <w:sz w:val="24"/>
          <w:szCs w:val="24"/>
        </w:rPr>
        <w:t xml:space="preserve">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ребенка младшего школьного возраста, индивидуальными особенностями его развития и состояния здоровья. </w:t>
      </w:r>
    </w:p>
    <w:p w:rsidR="00D73C69" w:rsidRPr="006837CD" w:rsidRDefault="00D73C69" w:rsidP="006837CD">
      <w:pPr>
        <w:pStyle w:val="a3"/>
        <w:spacing w:line="276" w:lineRule="auto"/>
        <w:ind w:firstLine="454"/>
        <w:rPr>
          <w:rFonts w:ascii="Times New Roman" w:hAnsi="Times New Roman"/>
          <w:color w:val="auto"/>
          <w:sz w:val="24"/>
          <w:szCs w:val="24"/>
        </w:rPr>
      </w:pP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b/>
          <w:bCs/>
          <w:color w:val="auto"/>
          <w:sz w:val="24"/>
          <w:szCs w:val="24"/>
        </w:rPr>
        <w:t xml:space="preserve">Достижение поставленной цели </w:t>
      </w:r>
      <w:r w:rsidRPr="006837CD">
        <w:rPr>
          <w:rFonts w:ascii="Times New Roman" w:hAnsi="Times New Roman"/>
          <w:color w:val="auto"/>
          <w:sz w:val="24"/>
          <w:szCs w:val="24"/>
        </w:rPr>
        <w:t>приразработке и реализации образовательн</w:t>
      </w:r>
      <w:r w:rsidR="00B77B27" w:rsidRPr="006837CD">
        <w:rPr>
          <w:rFonts w:ascii="Times New Roman" w:hAnsi="Times New Roman"/>
          <w:color w:val="auto"/>
          <w:sz w:val="24"/>
          <w:szCs w:val="24"/>
        </w:rPr>
        <w:t>ой организацией</w:t>
      </w:r>
      <w:r w:rsidRPr="006837CD">
        <w:rPr>
          <w:rFonts w:ascii="Times New Roman" w:hAnsi="Times New Roman"/>
          <w:color w:val="auto"/>
          <w:sz w:val="24"/>
          <w:szCs w:val="24"/>
        </w:rPr>
        <w:t>основной образовательной программы начального общего образования</w:t>
      </w:r>
      <w:r w:rsidRPr="006837CD">
        <w:rPr>
          <w:rFonts w:ascii="Times New Roman" w:hAnsi="Times New Roman"/>
          <w:b/>
          <w:bCs/>
          <w:color w:val="auto"/>
          <w:sz w:val="24"/>
          <w:szCs w:val="24"/>
        </w:rPr>
        <w:t xml:space="preserve"> предусматривает решение следующих основных задач</w:t>
      </w:r>
      <w:r w:rsidRPr="006837CD">
        <w:rPr>
          <w:rFonts w:ascii="Times New Roman" w:hAnsi="Times New Roman"/>
          <w:color w:val="auto"/>
          <w:sz w:val="24"/>
          <w:szCs w:val="24"/>
        </w:rPr>
        <w:t>:</w:t>
      </w:r>
    </w:p>
    <w:p w:rsidR="00653A76" w:rsidRPr="006837CD" w:rsidRDefault="00653A76" w:rsidP="005A7CD7">
      <w:pPr>
        <w:pStyle w:val="ab"/>
        <w:numPr>
          <w:ilvl w:val="0"/>
          <w:numId w:val="5"/>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формирование общей культуры, духовно­нравственное,</w:t>
      </w:r>
      <w:r w:rsidRPr="006837CD">
        <w:rPr>
          <w:rFonts w:ascii="Times New Roman" w:hAnsi="Times New Roman"/>
          <w:color w:val="auto"/>
          <w:spacing w:val="2"/>
          <w:sz w:val="24"/>
          <w:szCs w:val="24"/>
        </w:rPr>
        <w:br/>
      </w:r>
      <w:r w:rsidRPr="006837CD">
        <w:rPr>
          <w:rFonts w:ascii="Times New Roman" w:hAnsi="Times New Roman"/>
          <w:color w:val="auto"/>
          <w:spacing w:val="-2"/>
          <w:sz w:val="24"/>
          <w:szCs w:val="24"/>
        </w:rPr>
        <w:t>гражданское, социальное, личностное и интеллектуальное раз</w:t>
      </w:r>
      <w:r w:rsidRPr="006837CD">
        <w:rPr>
          <w:rFonts w:ascii="Times New Roman" w:hAnsi="Times New Roman"/>
          <w:color w:val="auto"/>
          <w:spacing w:val="-4"/>
          <w:sz w:val="24"/>
          <w:szCs w:val="24"/>
        </w:rPr>
        <w:t>витие, развитие творческих способностей, сохранение и укреп</w:t>
      </w:r>
      <w:r w:rsidRPr="006837CD">
        <w:rPr>
          <w:rFonts w:ascii="Times New Roman" w:hAnsi="Times New Roman"/>
          <w:color w:val="auto"/>
          <w:sz w:val="24"/>
          <w:szCs w:val="24"/>
        </w:rPr>
        <w:t>ление здоровья;</w:t>
      </w:r>
    </w:p>
    <w:p w:rsidR="00653A76" w:rsidRPr="006837CD" w:rsidRDefault="00653A76" w:rsidP="005A7CD7">
      <w:pPr>
        <w:pStyle w:val="ab"/>
        <w:numPr>
          <w:ilvl w:val="0"/>
          <w:numId w:val="5"/>
        </w:numPr>
        <w:spacing w:line="276" w:lineRule="auto"/>
        <w:ind w:left="0"/>
        <w:rPr>
          <w:rFonts w:ascii="Times New Roman" w:hAnsi="Times New Roman"/>
          <w:color w:val="auto"/>
          <w:spacing w:val="-2"/>
          <w:sz w:val="24"/>
          <w:szCs w:val="24"/>
        </w:rPr>
      </w:pPr>
      <w:r w:rsidRPr="006837CD">
        <w:rPr>
          <w:rFonts w:ascii="Times New Roman" w:hAnsi="Times New Roman"/>
          <w:color w:val="auto"/>
          <w:sz w:val="24"/>
          <w:szCs w:val="24"/>
        </w:rPr>
        <w:t>обеспечение планируемых результатов по освоению вы</w:t>
      </w:r>
      <w:r w:rsidRPr="006837CD">
        <w:rPr>
          <w:rFonts w:ascii="Times New Roman" w:hAnsi="Times New Roman"/>
          <w:color w:val="auto"/>
          <w:spacing w:val="2"/>
          <w:sz w:val="24"/>
          <w:szCs w:val="24"/>
        </w:rPr>
        <w:t>пускником целевых установок, приобретению знаний, уме</w:t>
      </w:r>
      <w:r w:rsidRPr="006837CD">
        <w:rPr>
          <w:rFonts w:ascii="Times New Roman" w:hAnsi="Times New Roman"/>
          <w:color w:val="auto"/>
          <w:spacing w:val="-2"/>
          <w:sz w:val="24"/>
          <w:szCs w:val="24"/>
        </w:rPr>
        <w:t xml:space="preserve">ний, навыков, компетенций и компетентностей, определяемых </w:t>
      </w:r>
      <w:r w:rsidRPr="006837CD">
        <w:rPr>
          <w:rFonts w:ascii="Times New Roman" w:hAnsi="Times New Roman"/>
          <w:color w:val="auto"/>
          <w:sz w:val="24"/>
          <w:szCs w:val="24"/>
        </w:rPr>
        <w:t>личностными, семейными, общественными, государственны</w:t>
      </w:r>
      <w:r w:rsidRPr="006837CD">
        <w:rPr>
          <w:rFonts w:ascii="Times New Roman" w:hAnsi="Times New Roman"/>
          <w:color w:val="auto"/>
          <w:spacing w:val="-2"/>
          <w:sz w:val="24"/>
          <w:szCs w:val="24"/>
        </w:rPr>
        <w:t>ми потребностями и возможностями обучающегося младшего школьного возраста, индивидуальными особенностями его развития и состояния здоровья;</w:t>
      </w:r>
    </w:p>
    <w:p w:rsidR="00653A76" w:rsidRPr="006837CD" w:rsidRDefault="00653A76" w:rsidP="005A7CD7">
      <w:pPr>
        <w:pStyle w:val="ab"/>
        <w:numPr>
          <w:ilvl w:val="0"/>
          <w:numId w:val="5"/>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становление и развитие личности в её индивидуальности, самобытности, уникальности и неповторимости;</w:t>
      </w:r>
    </w:p>
    <w:p w:rsidR="00653A76" w:rsidRPr="006837CD" w:rsidRDefault="00653A76" w:rsidP="005A7CD7">
      <w:pPr>
        <w:pStyle w:val="ab"/>
        <w:numPr>
          <w:ilvl w:val="0"/>
          <w:numId w:val="5"/>
        </w:numPr>
        <w:spacing w:line="276" w:lineRule="auto"/>
        <w:ind w:left="0"/>
        <w:rPr>
          <w:rFonts w:ascii="Times New Roman" w:hAnsi="Times New Roman"/>
          <w:color w:val="auto"/>
          <w:sz w:val="24"/>
          <w:szCs w:val="24"/>
        </w:rPr>
      </w:pPr>
      <w:r w:rsidRPr="006837CD">
        <w:rPr>
          <w:rFonts w:ascii="Times New Roman" w:hAnsi="Times New Roman"/>
          <w:color w:val="auto"/>
          <w:spacing w:val="-4"/>
          <w:sz w:val="24"/>
          <w:szCs w:val="24"/>
        </w:rPr>
        <w:t>обеспечение преемственности начального общего и основ</w:t>
      </w:r>
      <w:r w:rsidRPr="006837CD">
        <w:rPr>
          <w:rFonts w:ascii="Times New Roman" w:hAnsi="Times New Roman"/>
          <w:color w:val="auto"/>
          <w:sz w:val="24"/>
          <w:szCs w:val="24"/>
        </w:rPr>
        <w:t>ного общего образования;</w:t>
      </w:r>
    </w:p>
    <w:p w:rsidR="00653A76" w:rsidRPr="006837CD" w:rsidRDefault="00653A76" w:rsidP="005A7CD7">
      <w:pPr>
        <w:pStyle w:val="ab"/>
        <w:numPr>
          <w:ilvl w:val="0"/>
          <w:numId w:val="5"/>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достижение планируемых ре</w:t>
      </w:r>
      <w:r w:rsidRPr="006837CD">
        <w:rPr>
          <w:rFonts w:ascii="Times New Roman" w:hAnsi="Times New Roman"/>
          <w:color w:val="auto"/>
          <w:spacing w:val="-2"/>
          <w:sz w:val="24"/>
          <w:szCs w:val="24"/>
        </w:rPr>
        <w:t>зультатов освоения основной образовательной программы на</w:t>
      </w:r>
      <w:r w:rsidRPr="006837CD">
        <w:rPr>
          <w:rFonts w:ascii="Times New Roman" w:hAnsi="Times New Roman"/>
          <w:color w:val="auto"/>
          <w:spacing w:val="2"/>
          <w:sz w:val="24"/>
          <w:szCs w:val="24"/>
        </w:rPr>
        <w:t xml:space="preserve">чального общего образования всеми обучающимися, в том </w:t>
      </w:r>
      <w:r w:rsidRPr="006837CD">
        <w:rPr>
          <w:rFonts w:ascii="Times New Roman" w:hAnsi="Times New Roman"/>
          <w:color w:val="auto"/>
          <w:sz w:val="24"/>
          <w:szCs w:val="24"/>
        </w:rPr>
        <w:t>числе детьми с ограниченными возможностями здоровья</w:t>
      </w:r>
      <w:r w:rsidR="00E21ECB" w:rsidRPr="006837CD">
        <w:rPr>
          <w:rFonts w:ascii="Times New Roman" w:hAnsi="Times New Roman"/>
          <w:color w:val="auto"/>
          <w:sz w:val="24"/>
          <w:szCs w:val="24"/>
        </w:rPr>
        <w:t xml:space="preserve"> (далее-дети с ОВЗ);</w:t>
      </w:r>
    </w:p>
    <w:p w:rsidR="00653A76" w:rsidRPr="006837CD" w:rsidRDefault="00653A76" w:rsidP="005A7CD7">
      <w:pPr>
        <w:pStyle w:val="ab"/>
        <w:numPr>
          <w:ilvl w:val="0"/>
          <w:numId w:val="5"/>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обеспечение доступности получения качественного на</w:t>
      </w:r>
      <w:r w:rsidRPr="006837CD">
        <w:rPr>
          <w:rFonts w:ascii="Times New Roman" w:hAnsi="Times New Roman"/>
          <w:color w:val="auto"/>
          <w:sz w:val="24"/>
          <w:szCs w:val="24"/>
        </w:rPr>
        <w:t>чального общего образования;</w:t>
      </w:r>
    </w:p>
    <w:p w:rsidR="00653A76" w:rsidRPr="006837CD" w:rsidRDefault="00653A76" w:rsidP="005A7CD7">
      <w:pPr>
        <w:pStyle w:val="ab"/>
        <w:numPr>
          <w:ilvl w:val="0"/>
          <w:numId w:val="5"/>
        </w:numPr>
        <w:spacing w:line="276" w:lineRule="auto"/>
        <w:ind w:left="0"/>
        <w:rPr>
          <w:rFonts w:ascii="Times New Roman" w:hAnsi="Times New Roman"/>
          <w:color w:val="auto"/>
          <w:spacing w:val="-2"/>
          <w:sz w:val="24"/>
          <w:szCs w:val="24"/>
        </w:rPr>
      </w:pPr>
      <w:r w:rsidRPr="006837CD">
        <w:rPr>
          <w:rFonts w:ascii="Times New Roman" w:hAnsi="Times New Roman"/>
          <w:color w:val="auto"/>
          <w:spacing w:val="-2"/>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653A76" w:rsidRPr="006837CD" w:rsidRDefault="00653A76" w:rsidP="005A7CD7">
      <w:pPr>
        <w:pStyle w:val="ab"/>
        <w:numPr>
          <w:ilvl w:val="0"/>
          <w:numId w:val="5"/>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 xml:space="preserve">использование в </w:t>
      </w:r>
      <w:r w:rsidR="007E3D6D" w:rsidRPr="006837CD">
        <w:rPr>
          <w:rFonts w:ascii="Times New Roman" w:hAnsi="Times New Roman"/>
          <w:color w:val="auto"/>
          <w:sz w:val="24"/>
          <w:szCs w:val="24"/>
        </w:rPr>
        <w:t xml:space="preserve">образовательной деятельности </w:t>
      </w:r>
      <w:r w:rsidRPr="006837CD">
        <w:rPr>
          <w:rFonts w:ascii="Times New Roman" w:hAnsi="Times New Roman"/>
          <w:color w:val="auto"/>
          <w:sz w:val="24"/>
          <w:szCs w:val="24"/>
        </w:rPr>
        <w:t>современных образовательных технологий деятельностного типа;</w:t>
      </w:r>
    </w:p>
    <w:p w:rsidR="00653A76" w:rsidRPr="006837CD" w:rsidRDefault="00653A76" w:rsidP="005A7CD7">
      <w:pPr>
        <w:pStyle w:val="ab"/>
        <w:numPr>
          <w:ilvl w:val="0"/>
          <w:numId w:val="5"/>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 xml:space="preserve">предоставление </w:t>
      </w:r>
      <w:proofErr w:type="gramStart"/>
      <w:r w:rsidRPr="006837CD">
        <w:rPr>
          <w:rFonts w:ascii="Times New Roman" w:hAnsi="Times New Roman"/>
          <w:color w:val="auto"/>
          <w:spacing w:val="2"/>
          <w:sz w:val="24"/>
          <w:szCs w:val="24"/>
        </w:rPr>
        <w:t>обучающимся</w:t>
      </w:r>
      <w:proofErr w:type="gramEnd"/>
      <w:r w:rsidRPr="006837CD">
        <w:rPr>
          <w:rFonts w:ascii="Times New Roman" w:hAnsi="Times New Roman"/>
          <w:color w:val="auto"/>
          <w:spacing w:val="2"/>
          <w:sz w:val="24"/>
          <w:szCs w:val="24"/>
        </w:rPr>
        <w:t xml:space="preserve"> возможности для эффек</w:t>
      </w:r>
      <w:r w:rsidRPr="006837CD">
        <w:rPr>
          <w:rFonts w:ascii="Times New Roman" w:hAnsi="Times New Roman"/>
          <w:color w:val="auto"/>
          <w:sz w:val="24"/>
          <w:szCs w:val="24"/>
        </w:rPr>
        <w:t>тивной самостоятельной работы;</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b/>
          <w:bCs/>
          <w:color w:val="auto"/>
          <w:sz w:val="24"/>
          <w:szCs w:val="24"/>
        </w:rPr>
        <w:t>В основе реализации основной образовательной программы</w:t>
      </w:r>
      <w:r w:rsidR="006C21B9">
        <w:rPr>
          <w:rFonts w:ascii="Times New Roman" w:hAnsi="Times New Roman"/>
          <w:b/>
          <w:bCs/>
          <w:color w:val="auto"/>
          <w:sz w:val="24"/>
          <w:szCs w:val="24"/>
        </w:rPr>
        <w:t xml:space="preserve"> </w:t>
      </w:r>
      <w:r w:rsidR="006C21B9">
        <w:t>Филиала МОУ СОШ с</w:t>
      </w:r>
      <w:proofErr w:type="gramStart"/>
      <w:r w:rsidR="006C21B9">
        <w:t>.П</w:t>
      </w:r>
      <w:proofErr w:type="gramEnd"/>
      <w:r w:rsidR="006C21B9">
        <w:t xml:space="preserve">оима Белинского района Пензенской области имени П.П.Липачева в с.Пичевка </w:t>
      </w:r>
      <w:r w:rsidRPr="006837CD">
        <w:rPr>
          <w:rFonts w:ascii="Times New Roman" w:hAnsi="Times New Roman"/>
          <w:b/>
          <w:bCs/>
          <w:color w:val="auto"/>
          <w:sz w:val="24"/>
          <w:szCs w:val="24"/>
        </w:rPr>
        <w:t>лежит системно­деятельностный подход</w:t>
      </w:r>
      <w:r w:rsidRPr="006837CD">
        <w:rPr>
          <w:rFonts w:ascii="Times New Roman" w:hAnsi="Times New Roman"/>
          <w:color w:val="auto"/>
          <w:sz w:val="24"/>
          <w:szCs w:val="24"/>
        </w:rPr>
        <w:t>, который предполагает:</w:t>
      </w:r>
    </w:p>
    <w:p w:rsidR="00653A76" w:rsidRPr="006837CD" w:rsidRDefault="00653A76" w:rsidP="005A7CD7">
      <w:pPr>
        <w:pStyle w:val="ab"/>
        <w:numPr>
          <w:ilvl w:val="0"/>
          <w:numId w:val="6"/>
        </w:numPr>
        <w:spacing w:line="276" w:lineRule="auto"/>
        <w:ind w:left="0"/>
        <w:rPr>
          <w:rFonts w:ascii="Times New Roman" w:hAnsi="Times New Roman"/>
          <w:color w:val="auto"/>
          <w:sz w:val="24"/>
          <w:szCs w:val="24"/>
        </w:rPr>
      </w:pPr>
      <w:r w:rsidRPr="006837CD">
        <w:rPr>
          <w:rFonts w:ascii="Times New Roman" w:hAnsi="Times New Roman"/>
          <w:color w:val="auto"/>
          <w:spacing w:val="4"/>
          <w:sz w:val="24"/>
          <w:szCs w:val="24"/>
        </w:rPr>
        <w:lastRenderedPageBreak/>
        <w:t xml:space="preserve">воспитание и развитие качеств личности, отвечающих требованиям информационного общества, инновационной </w:t>
      </w:r>
      <w:r w:rsidRPr="006837CD">
        <w:rPr>
          <w:rFonts w:ascii="Times New Roman" w:hAnsi="Times New Roman"/>
          <w:color w:val="auto"/>
          <w:spacing w:val="2"/>
          <w:sz w:val="24"/>
          <w:szCs w:val="24"/>
        </w:rPr>
        <w:t xml:space="preserve">экономики, задачам построения российского гражданского </w:t>
      </w:r>
      <w:r w:rsidRPr="006837CD">
        <w:rPr>
          <w:rFonts w:ascii="Times New Roman" w:hAnsi="Times New Roman"/>
          <w:color w:val="auto"/>
          <w:sz w:val="24"/>
          <w:szCs w:val="24"/>
        </w:rPr>
        <w:t>общества на основе принципов толерантности, диалога культур и уважения его многонационального, полилингвального, поликультурного и поликонфессионального состава;</w:t>
      </w:r>
    </w:p>
    <w:p w:rsidR="00653A76" w:rsidRPr="006837CD" w:rsidRDefault="00653A76" w:rsidP="005A7CD7">
      <w:pPr>
        <w:pStyle w:val="ab"/>
        <w:numPr>
          <w:ilvl w:val="0"/>
          <w:numId w:val="6"/>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переход к стратегии социального проектирования и конструирования на основе разработки содержания и технологий о</w:t>
      </w:r>
      <w:r w:rsidR="00880217" w:rsidRPr="006837CD">
        <w:rPr>
          <w:rFonts w:ascii="Times New Roman" w:hAnsi="Times New Roman"/>
          <w:color w:val="auto"/>
          <w:sz w:val="24"/>
          <w:szCs w:val="24"/>
        </w:rPr>
        <w:t>бразования, определяющих пути и способы достижения </w:t>
      </w:r>
      <w:r w:rsidRPr="006837CD">
        <w:rPr>
          <w:rFonts w:ascii="Times New Roman" w:hAnsi="Times New Roman"/>
          <w:color w:val="auto"/>
          <w:sz w:val="24"/>
          <w:szCs w:val="24"/>
        </w:rPr>
        <w:t>социально желаемого уровня (результата) личностного и познавательного развития обучающихся;</w:t>
      </w:r>
    </w:p>
    <w:p w:rsidR="00653A76" w:rsidRPr="006837CD" w:rsidRDefault="00653A76" w:rsidP="005A7CD7">
      <w:pPr>
        <w:pStyle w:val="ab"/>
        <w:numPr>
          <w:ilvl w:val="0"/>
          <w:numId w:val="6"/>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 xml:space="preserve">ориентацию на достижение цели и основного результата </w:t>
      </w:r>
      <w:r w:rsidR="009C5ED8" w:rsidRPr="006837CD">
        <w:rPr>
          <w:rFonts w:ascii="Times New Roman" w:hAnsi="Times New Roman"/>
          <w:color w:val="auto"/>
          <w:spacing w:val="1"/>
          <w:sz w:val="24"/>
          <w:szCs w:val="24"/>
        </w:rPr>
        <w:t>образования </w:t>
      </w:r>
      <w:proofErr w:type="gramStart"/>
      <w:r w:rsidR="009C5ED8" w:rsidRPr="006837CD">
        <w:rPr>
          <w:rFonts w:ascii="Times New Roman" w:hAnsi="Times New Roman"/>
          <w:color w:val="auto"/>
          <w:spacing w:val="1"/>
          <w:sz w:val="24"/>
          <w:szCs w:val="24"/>
        </w:rPr>
        <w:t>-</w:t>
      </w:r>
      <w:r w:rsidRPr="006837CD">
        <w:rPr>
          <w:rFonts w:ascii="Times New Roman" w:hAnsi="Times New Roman"/>
          <w:color w:val="auto"/>
          <w:spacing w:val="1"/>
          <w:sz w:val="24"/>
          <w:szCs w:val="24"/>
        </w:rPr>
        <w:t>р</w:t>
      </w:r>
      <w:proofErr w:type="gramEnd"/>
      <w:r w:rsidRPr="006837CD">
        <w:rPr>
          <w:rFonts w:ascii="Times New Roman" w:hAnsi="Times New Roman"/>
          <w:color w:val="auto"/>
          <w:spacing w:val="1"/>
          <w:sz w:val="24"/>
          <w:szCs w:val="24"/>
        </w:rPr>
        <w:t xml:space="preserve">азвитие личности обучающегося на основе освоения </w:t>
      </w:r>
      <w:r w:rsidR="00880217" w:rsidRPr="006837CD">
        <w:rPr>
          <w:rFonts w:ascii="Times New Roman" w:hAnsi="Times New Roman"/>
          <w:color w:val="auto"/>
          <w:spacing w:val="1"/>
          <w:sz w:val="24"/>
          <w:szCs w:val="24"/>
        </w:rPr>
        <w:t>универсальных учебных действий, познания </w:t>
      </w:r>
      <w:r w:rsidRPr="006837CD">
        <w:rPr>
          <w:rFonts w:ascii="Times New Roman" w:hAnsi="Times New Roman"/>
          <w:color w:val="auto"/>
          <w:spacing w:val="1"/>
          <w:sz w:val="24"/>
          <w:szCs w:val="24"/>
        </w:rPr>
        <w:t xml:space="preserve">и </w:t>
      </w:r>
      <w:r w:rsidRPr="006837CD">
        <w:rPr>
          <w:rFonts w:ascii="Times New Roman" w:hAnsi="Times New Roman"/>
          <w:color w:val="auto"/>
          <w:sz w:val="24"/>
          <w:szCs w:val="24"/>
        </w:rPr>
        <w:t>освоения мира;</w:t>
      </w:r>
    </w:p>
    <w:p w:rsidR="00653A76" w:rsidRPr="006837CD" w:rsidRDefault="00653A76" w:rsidP="005A7CD7">
      <w:pPr>
        <w:pStyle w:val="ab"/>
        <w:numPr>
          <w:ilvl w:val="0"/>
          <w:numId w:val="6"/>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признание решающей роли содержания образования, спо</w:t>
      </w:r>
      <w:r w:rsidRPr="006837CD">
        <w:rPr>
          <w:rFonts w:ascii="Times New Roman" w:hAnsi="Times New Roman"/>
          <w:color w:val="auto"/>
          <w:sz w:val="24"/>
          <w:szCs w:val="24"/>
        </w:rPr>
        <w:t>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653A76" w:rsidRPr="006837CD" w:rsidRDefault="00653A76" w:rsidP="005A7CD7">
      <w:pPr>
        <w:pStyle w:val="ab"/>
        <w:numPr>
          <w:ilvl w:val="0"/>
          <w:numId w:val="6"/>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учёт индивидуальных возрастных, психологических и фи</w:t>
      </w:r>
      <w:r w:rsidRPr="006837CD">
        <w:rPr>
          <w:rFonts w:ascii="Times New Roman" w:hAnsi="Times New Roman"/>
          <w:color w:val="auto"/>
          <w:sz w:val="24"/>
          <w:szCs w:val="24"/>
        </w:rPr>
        <w:t xml:space="preserve">зиологических особенностей обучающихся, роли и значения видов деятельности и форм общения при определении </w:t>
      </w:r>
      <w:proofErr w:type="gramStart"/>
      <w:r w:rsidRPr="006837CD">
        <w:rPr>
          <w:rFonts w:ascii="Times New Roman" w:hAnsi="Times New Roman"/>
          <w:color w:val="auto"/>
          <w:sz w:val="24"/>
          <w:szCs w:val="24"/>
        </w:rPr>
        <w:t>образовательно­воспитательных</w:t>
      </w:r>
      <w:proofErr w:type="gramEnd"/>
      <w:r w:rsidRPr="006837CD">
        <w:rPr>
          <w:rFonts w:ascii="Times New Roman" w:hAnsi="Times New Roman"/>
          <w:color w:val="auto"/>
          <w:sz w:val="24"/>
          <w:szCs w:val="24"/>
        </w:rPr>
        <w:t xml:space="preserve"> целей и путей их достижения;</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b/>
          <w:bCs/>
          <w:color w:val="auto"/>
          <w:spacing w:val="4"/>
          <w:sz w:val="24"/>
          <w:szCs w:val="24"/>
        </w:rPr>
        <w:t>Основная образовательная программа</w:t>
      </w:r>
      <w:r w:rsidR="006C21B9" w:rsidRPr="006C21B9">
        <w:t xml:space="preserve"> </w:t>
      </w:r>
      <w:r w:rsidR="006C21B9">
        <w:t>Филиала МОУ СОШ с</w:t>
      </w:r>
      <w:proofErr w:type="gramStart"/>
      <w:r w:rsidR="006C21B9">
        <w:t>.П</w:t>
      </w:r>
      <w:proofErr w:type="gramEnd"/>
      <w:r w:rsidR="006C21B9">
        <w:t xml:space="preserve">оима Белинского района Пензенской области имени П.П.Липачева в с.Пичевка </w:t>
      </w:r>
      <w:r w:rsidRPr="006837CD">
        <w:rPr>
          <w:rFonts w:ascii="Times New Roman" w:hAnsi="Times New Roman"/>
          <w:b/>
          <w:bCs/>
          <w:color w:val="auto"/>
          <w:spacing w:val="4"/>
          <w:sz w:val="24"/>
          <w:szCs w:val="24"/>
        </w:rPr>
        <w:t>формируется</w:t>
      </w:r>
      <w:r w:rsidR="006C21B9">
        <w:rPr>
          <w:rFonts w:ascii="Times New Roman" w:hAnsi="Times New Roman"/>
          <w:b/>
          <w:bCs/>
          <w:color w:val="auto"/>
          <w:spacing w:val="4"/>
          <w:sz w:val="24"/>
          <w:szCs w:val="24"/>
        </w:rPr>
        <w:t xml:space="preserve"> </w:t>
      </w:r>
      <w:r w:rsidRPr="006837CD">
        <w:rPr>
          <w:rFonts w:ascii="Times New Roman" w:hAnsi="Times New Roman"/>
          <w:b/>
          <w:bCs/>
          <w:color w:val="auto"/>
          <w:spacing w:val="2"/>
          <w:sz w:val="24"/>
          <w:szCs w:val="24"/>
        </w:rPr>
        <w:t xml:space="preserve">с </w:t>
      </w:r>
      <w:r w:rsidRPr="006837CD">
        <w:rPr>
          <w:rFonts w:ascii="Times New Roman" w:hAnsi="Times New Roman"/>
          <w:b/>
          <w:bCs/>
          <w:color w:val="auto"/>
          <w:sz w:val="24"/>
          <w:szCs w:val="24"/>
        </w:rPr>
        <w:t xml:space="preserve">учётом особенностей </w:t>
      </w:r>
      <w:r w:rsidR="008A76CC" w:rsidRPr="006837CD">
        <w:rPr>
          <w:rFonts w:ascii="Times New Roman" w:hAnsi="Times New Roman"/>
          <w:b/>
          <w:bCs/>
          <w:color w:val="auto"/>
          <w:sz w:val="24"/>
          <w:szCs w:val="24"/>
        </w:rPr>
        <w:t>уровня</w:t>
      </w:r>
      <w:r w:rsidR="006C21B9">
        <w:rPr>
          <w:rFonts w:ascii="Times New Roman" w:hAnsi="Times New Roman"/>
          <w:b/>
          <w:bCs/>
          <w:color w:val="auto"/>
          <w:sz w:val="24"/>
          <w:szCs w:val="24"/>
        </w:rPr>
        <w:t xml:space="preserve"> </w:t>
      </w:r>
      <w:r w:rsidR="00E21ECB" w:rsidRPr="006837CD">
        <w:rPr>
          <w:rFonts w:ascii="Times New Roman" w:hAnsi="Times New Roman"/>
          <w:b/>
          <w:bCs/>
          <w:color w:val="auto"/>
          <w:sz w:val="24"/>
          <w:szCs w:val="24"/>
        </w:rPr>
        <w:t xml:space="preserve">начального </w:t>
      </w:r>
      <w:r w:rsidRPr="006837CD">
        <w:rPr>
          <w:rFonts w:ascii="Times New Roman" w:hAnsi="Times New Roman"/>
          <w:b/>
          <w:bCs/>
          <w:color w:val="auto"/>
          <w:sz w:val="24"/>
          <w:szCs w:val="24"/>
        </w:rPr>
        <w:t>общего образования как фундамента всего последующего обучения.</w:t>
      </w:r>
      <w:r w:rsidRPr="006837CD">
        <w:rPr>
          <w:rFonts w:ascii="Times New Roman" w:hAnsi="Times New Roman"/>
          <w:color w:val="auto"/>
          <w:sz w:val="24"/>
          <w:szCs w:val="24"/>
        </w:rPr>
        <w:t xml:space="preserve"> Начальная школа — особый этап в жизни ребёнка, связанный:</w:t>
      </w:r>
    </w:p>
    <w:p w:rsidR="00653A76" w:rsidRPr="006837CD" w:rsidRDefault="00653A76" w:rsidP="005A7CD7">
      <w:pPr>
        <w:pStyle w:val="ab"/>
        <w:numPr>
          <w:ilvl w:val="0"/>
          <w:numId w:val="7"/>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 xml:space="preserve">с изменением при поступлении в школу ведущей деятельности ребёнка — с переходом к учебной деятельности </w:t>
      </w:r>
      <w:r w:rsidRPr="006837CD">
        <w:rPr>
          <w:rFonts w:ascii="Times New Roman" w:hAnsi="Times New Roman"/>
          <w:color w:val="auto"/>
          <w:sz w:val="24"/>
          <w:szCs w:val="24"/>
        </w:rPr>
        <w:t>(при сохранении значимости игровой), имеющей общественный характер и являющейся социальной по содержанию;</w:t>
      </w:r>
    </w:p>
    <w:p w:rsidR="00653A76" w:rsidRPr="006837CD" w:rsidRDefault="00653A76" w:rsidP="005A7CD7">
      <w:pPr>
        <w:pStyle w:val="ab"/>
        <w:numPr>
          <w:ilvl w:val="0"/>
          <w:numId w:val="7"/>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 xml:space="preserve">с освоением новой социальной позиции, расширением </w:t>
      </w:r>
      <w:r w:rsidRPr="006837CD">
        <w:rPr>
          <w:rFonts w:ascii="Times New Roman" w:hAnsi="Times New Roman"/>
          <w:color w:val="auto"/>
          <w:sz w:val="24"/>
          <w:szCs w:val="24"/>
        </w:rPr>
        <w:t>сферы взаимодействия ребёнка с окружающим миром, развитием потребностей в общении, познании, социальном признании и самовыражении;</w:t>
      </w:r>
    </w:p>
    <w:p w:rsidR="00653A76" w:rsidRPr="006837CD" w:rsidRDefault="00653A76" w:rsidP="005A7CD7">
      <w:pPr>
        <w:pStyle w:val="ab"/>
        <w:numPr>
          <w:ilvl w:val="0"/>
          <w:numId w:val="7"/>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 xml:space="preserve">с принятием и освоением ребёнком новой социальной </w:t>
      </w:r>
      <w:r w:rsidRPr="006837CD">
        <w:rPr>
          <w:rFonts w:ascii="Times New Roman" w:hAnsi="Times New Roman"/>
          <w:color w:val="auto"/>
          <w:spacing w:val="2"/>
          <w:sz w:val="24"/>
          <w:szCs w:val="24"/>
        </w:rPr>
        <w:t xml:space="preserve">роли ученика, выражающейся в формировании внутренней </w:t>
      </w:r>
      <w:r w:rsidRPr="006837CD">
        <w:rPr>
          <w:rFonts w:ascii="Times New Roman" w:hAnsi="Times New Roman"/>
          <w:color w:val="auto"/>
          <w:sz w:val="24"/>
          <w:szCs w:val="24"/>
        </w:rPr>
        <w:t xml:space="preserve">позиции школьника, определяющей новый образ школьной </w:t>
      </w:r>
      <w:r w:rsidRPr="006837CD">
        <w:rPr>
          <w:rFonts w:ascii="Times New Roman" w:hAnsi="Times New Roman"/>
          <w:color w:val="auto"/>
          <w:spacing w:val="2"/>
          <w:sz w:val="24"/>
          <w:szCs w:val="24"/>
        </w:rPr>
        <w:t>жизни и перспективы личностного и познавательного раз</w:t>
      </w:r>
      <w:r w:rsidRPr="006837CD">
        <w:rPr>
          <w:rFonts w:ascii="Times New Roman" w:hAnsi="Times New Roman"/>
          <w:color w:val="auto"/>
          <w:sz w:val="24"/>
          <w:szCs w:val="24"/>
        </w:rPr>
        <w:t>вития;</w:t>
      </w:r>
    </w:p>
    <w:p w:rsidR="00653A76" w:rsidRPr="006837CD" w:rsidRDefault="00653A76" w:rsidP="005A7CD7">
      <w:pPr>
        <w:pStyle w:val="ab"/>
        <w:numPr>
          <w:ilvl w:val="0"/>
          <w:numId w:val="7"/>
        </w:numPr>
        <w:spacing w:line="276" w:lineRule="auto"/>
        <w:ind w:left="0"/>
        <w:rPr>
          <w:rFonts w:ascii="Times New Roman" w:hAnsi="Times New Roman"/>
          <w:color w:val="auto"/>
          <w:spacing w:val="-2"/>
          <w:sz w:val="24"/>
          <w:szCs w:val="24"/>
        </w:rPr>
      </w:pPr>
      <w:r w:rsidRPr="006837CD">
        <w:rPr>
          <w:rFonts w:ascii="Times New Roman" w:hAnsi="Times New Roman"/>
          <w:color w:val="auto"/>
          <w:spacing w:val="-2"/>
          <w:sz w:val="24"/>
          <w:szCs w:val="24"/>
        </w:rPr>
        <w:t xml:space="preserve">с моральным развитием, которое существенным образом </w:t>
      </w:r>
      <w:r w:rsidRPr="006837CD">
        <w:rPr>
          <w:rFonts w:ascii="Times New Roman" w:hAnsi="Times New Roman"/>
          <w:color w:val="auto"/>
          <w:sz w:val="24"/>
          <w:szCs w:val="24"/>
        </w:rPr>
        <w:t xml:space="preserve">связано с характером сотрудничества </w:t>
      </w:r>
      <w:proofErr w:type="gramStart"/>
      <w:r w:rsidRPr="006837CD">
        <w:rPr>
          <w:rFonts w:ascii="Times New Roman" w:hAnsi="Times New Roman"/>
          <w:color w:val="auto"/>
          <w:sz w:val="24"/>
          <w:szCs w:val="24"/>
        </w:rPr>
        <w:t>со</w:t>
      </w:r>
      <w:proofErr w:type="gramEnd"/>
      <w:r w:rsidRPr="006837CD">
        <w:rPr>
          <w:rFonts w:ascii="Times New Roman" w:hAnsi="Times New Roman"/>
          <w:color w:val="auto"/>
          <w:sz w:val="24"/>
          <w:szCs w:val="24"/>
        </w:rPr>
        <w:t xml:space="preserve"> взрослыми и свер</w:t>
      </w:r>
      <w:r w:rsidRPr="006837CD">
        <w:rPr>
          <w:rFonts w:ascii="Times New Roman" w:hAnsi="Times New Roman"/>
          <w:color w:val="auto"/>
          <w:spacing w:val="-2"/>
          <w:sz w:val="24"/>
          <w:szCs w:val="24"/>
        </w:rPr>
        <w:t>стниками, общением и межличностными отношениями дружбы, становлением основ гражданской идентичности и мировоззрения.</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color w:val="auto"/>
          <w:sz w:val="24"/>
          <w:szCs w:val="24"/>
        </w:rPr>
        <w:t xml:space="preserve">Учитываются также </w:t>
      </w:r>
      <w:proofErr w:type="gramStart"/>
      <w:r w:rsidRPr="006837CD">
        <w:rPr>
          <w:rFonts w:ascii="Times New Roman" w:hAnsi="Times New Roman"/>
          <w:color w:val="auto"/>
          <w:sz w:val="24"/>
          <w:szCs w:val="24"/>
        </w:rPr>
        <w:t>характерные</w:t>
      </w:r>
      <w:proofErr w:type="gramEnd"/>
      <w:r w:rsidRPr="006837CD">
        <w:rPr>
          <w:rFonts w:ascii="Times New Roman" w:hAnsi="Times New Roman"/>
          <w:color w:val="auto"/>
          <w:sz w:val="24"/>
          <w:szCs w:val="24"/>
        </w:rPr>
        <w:t xml:space="preserve"> для младшего школьного возраста (от 6,5 до 11 лет):</w:t>
      </w:r>
    </w:p>
    <w:p w:rsidR="00653A76" w:rsidRPr="006837CD" w:rsidRDefault="00653A76" w:rsidP="005A7CD7">
      <w:pPr>
        <w:pStyle w:val="ab"/>
        <w:numPr>
          <w:ilvl w:val="0"/>
          <w:numId w:val="8"/>
        </w:numPr>
        <w:spacing w:line="276" w:lineRule="auto"/>
        <w:ind w:left="0"/>
        <w:rPr>
          <w:rFonts w:ascii="Times New Roman" w:hAnsi="Times New Roman"/>
          <w:color w:val="auto"/>
          <w:spacing w:val="-2"/>
          <w:sz w:val="24"/>
          <w:szCs w:val="24"/>
        </w:rPr>
      </w:pPr>
      <w:r w:rsidRPr="006837CD">
        <w:rPr>
          <w:rFonts w:ascii="Times New Roman" w:hAnsi="Times New Roman"/>
          <w:color w:val="auto"/>
          <w:sz w:val="24"/>
          <w:szCs w:val="24"/>
        </w:rPr>
        <w:t>центральные психологические новообразования, форми</w:t>
      </w:r>
      <w:r w:rsidRPr="006837CD">
        <w:rPr>
          <w:rFonts w:ascii="Times New Roman" w:hAnsi="Times New Roman"/>
          <w:color w:val="auto"/>
          <w:spacing w:val="-2"/>
          <w:sz w:val="24"/>
          <w:szCs w:val="24"/>
        </w:rPr>
        <w:t>руемые на данно</w:t>
      </w:r>
      <w:r w:rsidR="008A76CC" w:rsidRPr="006837CD">
        <w:rPr>
          <w:rFonts w:ascii="Times New Roman" w:hAnsi="Times New Roman"/>
          <w:color w:val="auto"/>
          <w:spacing w:val="-2"/>
          <w:sz w:val="24"/>
          <w:szCs w:val="24"/>
        </w:rPr>
        <w:t>муровне</w:t>
      </w:r>
      <w:r w:rsidRPr="006837CD">
        <w:rPr>
          <w:rFonts w:ascii="Times New Roman" w:hAnsi="Times New Roman"/>
          <w:color w:val="auto"/>
          <w:spacing w:val="-2"/>
          <w:sz w:val="24"/>
          <w:szCs w:val="24"/>
        </w:rPr>
        <w:t xml:space="preserve"> образования: словесно­логическое </w:t>
      </w:r>
      <w:r w:rsidRPr="006837CD">
        <w:rPr>
          <w:rFonts w:ascii="Times New Roman" w:hAnsi="Times New Roman"/>
          <w:color w:val="auto"/>
          <w:spacing w:val="2"/>
          <w:sz w:val="24"/>
          <w:szCs w:val="24"/>
        </w:rPr>
        <w:t xml:space="preserve">мышление, произвольная смысловая память, произвольное </w:t>
      </w:r>
      <w:r w:rsidRPr="006837CD">
        <w:rPr>
          <w:rFonts w:ascii="Times New Roman" w:hAnsi="Times New Roman"/>
          <w:color w:val="auto"/>
          <w:sz w:val="24"/>
          <w:szCs w:val="24"/>
        </w:rPr>
        <w:t xml:space="preserve">внимание, письменная речь, анализ, рефлексия содержания, </w:t>
      </w:r>
      <w:r w:rsidRPr="006837CD">
        <w:rPr>
          <w:rFonts w:ascii="Times New Roman" w:hAnsi="Times New Roman"/>
          <w:color w:val="auto"/>
          <w:spacing w:val="-2"/>
          <w:sz w:val="24"/>
          <w:szCs w:val="24"/>
        </w:rPr>
        <w:t xml:space="preserve">оснований и способов действий, планирование и умение действовать во внутреннем плане, </w:t>
      </w:r>
      <w:proofErr w:type="gramStart"/>
      <w:r w:rsidRPr="006837CD">
        <w:rPr>
          <w:rFonts w:ascii="Times New Roman" w:hAnsi="Times New Roman"/>
          <w:color w:val="auto"/>
          <w:spacing w:val="-2"/>
          <w:sz w:val="24"/>
          <w:szCs w:val="24"/>
        </w:rPr>
        <w:t>знаково­символическое</w:t>
      </w:r>
      <w:proofErr w:type="gramEnd"/>
      <w:r w:rsidRPr="006837CD">
        <w:rPr>
          <w:rFonts w:ascii="Times New Roman" w:hAnsi="Times New Roman"/>
          <w:color w:val="auto"/>
          <w:spacing w:val="-2"/>
          <w:sz w:val="24"/>
          <w:szCs w:val="24"/>
        </w:rPr>
        <w:t xml:space="preserve"> мышление, осуществляемое как моделирование существенных связей и отношений объектов; </w:t>
      </w:r>
    </w:p>
    <w:p w:rsidR="00653A76" w:rsidRPr="006837CD" w:rsidRDefault="00653A76" w:rsidP="005A7CD7">
      <w:pPr>
        <w:pStyle w:val="ab"/>
        <w:numPr>
          <w:ilvl w:val="0"/>
          <w:numId w:val="8"/>
        </w:numPr>
        <w:spacing w:line="276" w:lineRule="auto"/>
        <w:ind w:left="0"/>
        <w:rPr>
          <w:rFonts w:ascii="Times New Roman" w:hAnsi="Times New Roman"/>
          <w:color w:val="auto"/>
          <w:spacing w:val="-2"/>
          <w:sz w:val="24"/>
          <w:szCs w:val="24"/>
        </w:rPr>
      </w:pPr>
      <w:r w:rsidRPr="006837CD">
        <w:rPr>
          <w:rFonts w:ascii="Times New Roman" w:hAnsi="Times New Roman"/>
          <w:color w:val="auto"/>
          <w:sz w:val="24"/>
          <w:szCs w:val="24"/>
        </w:rPr>
        <w:t>развитие целенаправленной и мотивированной активно</w:t>
      </w:r>
      <w:r w:rsidRPr="006837CD">
        <w:rPr>
          <w:rFonts w:ascii="Times New Roman" w:hAnsi="Times New Roman"/>
          <w:color w:val="auto"/>
          <w:spacing w:val="-2"/>
          <w:sz w:val="24"/>
          <w:szCs w:val="24"/>
        </w:rPr>
        <w:t xml:space="preserve">сти обучающегося, направленной на овладение учебной деятельностью, основой которой выступает формирование устойчивой системы </w:t>
      </w:r>
      <w:proofErr w:type="gramStart"/>
      <w:r w:rsidRPr="006837CD">
        <w:rPr>
          <w:rFonts w:ascii="Times New Roman" w:hAnsi="Times New Roman"/>
          <w:color w:val="auto"/>
          <w:spacing w:val="-2"/>
          <w:sz w:val="24"/>
          <w:szCs w:val="24"/>
        </w:rPr>
        <w:t>учебно­познавательных</w:t>
      </w:r>
      <w:proofErr w:type="gramEnd"/>
      <w:r w:rsidRPr="006837CD">
        <w:rPr>
          <w:rFonts w:ascii="Times New Roman" w:hAnsi="Times New Roman"/>
          <w:color w:val="auto"/>
          <w:spacing w:val="-2"/>
          <w:sz w:val="24"/>
          <w:szCs w:val="24"/>
        </w:rPr>
        <w:t xml:space="preserve"> и социальных мотивов и личностного смысла учения.</w:t>
      </w:r>
    </w:p>
    <w:p w:rsidR="00653A76" w:rsidRPr="00874C23" w:rsidRDefault="00880217" w:rsidP="006837CD">
      <w:pPr>
        <w:pStyle w:val="afd"/>
        <w:numPr>
          <w:ilvl w:val="1"/>
          <w:numId w:val="1"/>
        </w:numPr>
        <w:spacing w:line="276" w:lineRule="auto"/>
        <w:ind w:left="0" w:firstLine="426"/>
        <w:rPr>
          <w:szCs w:val="28"/>
        </w:rPr>
      </w:pPr>
      <w:bookmarkStart w:id="11" w:name="_Toc288394058"/>
      <w:bookmarkStart w:id="12" w:name="_Toc288410525"/>
      <w:bookmarkStart w:id="13" w:name="_Toc288410654"/>
      <w:bookmarkStart w:id="14" w:name="_Toc294246068"/>
      <w:r w:rsidRPr="00874C23">
        <w:rPr>
          <w:szCs w:val="28"/>
        </w:rPr>
        <w:lastRenderedPageBreak/>
        <w:t xml:space="preserve">Планируемые результаты освоения обучающимися основной  </w:t>
      </w:r>
      <w:r w:rsidR="003E66F1" w:rsidRPr="00874C23">
        <w:rPr>
          <w:szCs w:val="28"/>
        </w:rPr>
        <w:t>образовательной</w:t>
      </w:r>
      <w:r w:rsidR="00653A76" w:rsidRPr="00874C23">
        <w:rPr>
          <w:szCs w:val="28"/>
        </w:rPr>
        <w:t xml:space="preserve"> программы</w:t>
      </w:r>
      <w:bookmarkEnd w:id="11"/>
      <w:bookmarkEnd w:id="12"/>
      <w:bookmarkEnd w:id="13"/>
      <w:bookmarkEnd w:id="14"/>
      <w:r w:rsidR="006C21B9" w:rsidRPr="006C21B9">
        <w:t xml:space="preserve"> </w:t>
      </w:r>
      <w:r w:rsidR="006C21B9">
        <w:t>Филиала МОУ СОШ с</w:t>
      </w:r>
      <w:proofErr w:type="gramStart"/>
      <w:r w:rsidR="006C21B9">
        <w:t>.П</w:t>
      </w:r>
      <w:proofErr w:type="gramEnd"/>
      <w:r w:rsidR="006C21B9">
        <w:t xml:space="preserve">оима Белинского района Пензенской области имени П.П.Липачева в с.Пичевка </w:t>
      </w:r>
    </w:p>
    <w:p w:rsidR="00653A76" w:rsidRPr="006837CD" w:rsidRDefault="00653A76" w:rsidP="006837CD">
      <w:pPr>
        <w:pStyle w:val="a3"/>
        <w:spacing w:line="276" w:lineRule="auto"/>
        <w:ind w:firstLine="454"/>
        <w:rPr>
          <w:rFonts w:ascii="Times New Roman" w:hAnsi="Times New Roman"/>
          <w:color w:val="auto"/>
          <w:spacing w:val="2"/>
          <w:sz w:val="24"/>
          <w:szCs w:val="24"/>
        </w:rPr>
      </w:pPr>
      <w:r w:rsidRPr="006837CD">
        <w:rPr>
          <w:rFonts w:ascii="Times New Roman" w:hAnsi="Times New Roman"/>
          <w:color w:val="auto"/>
          <w:spacing w:val="-2"/>
          <w:sz w:val="24"/>
          <w:szCs w:val="24"/>
        </w:rPr>
        <w:t xml:space="preserve">Планируемые результаты освоения основной образовательной программы начального общего образования (далее — планируемые результаты) являются одним из важнейших механизмов реализации требований </w:t>
      </w:r>
      <w:r w:rsidR="00C11324" w:rsidRPr="006837CD">
        <w:rPr>
          <w:rFonts w:ascii="Times New Roman" w:hAnsi="Times New Roman"/>
          <w:color w:val="auto"/>
          <w:spacing w:val="-2"/>
          <w:sz w:val="24"/>
          <w:szCs w:val="24"/>
        </w:rPr>
        <w:t>ФГОС НОО</w:t>
      </w:r>
      <w:r w:rsidRPr="006837CD">
        <w:rPr>
          <w:rFonts w:ascii="Times New Roman" w:hAnsi="Times New Roman"/>
          <w:color w:val="auto"/>
          <w:spacing w:val="-2"/>
          <w:sz w:val="24"/>
          <w:szCs w:val="24"/>
        </w:rPr>
        <w:t xml:space="preserve"> к результатам обучающихся, освоивших основную образовательную программу. Они представляют собой систему </w:t>
      </w:r>
      <w:r w:rsidRPr="006837CD">
        <w:rPr>
          <w:rFonts w:ascii="Times New Roman" w:hAnsi="Times New Roman"/>
          <w:b/>
          <w:bCs/>
          <w:iCs/>
          <w:color w:val="auto"/>
          <w:spacing w:val="-2"/>
          <w:sz w:val="24"/>
          <w:szCs w:val="24"/>
        </w:rPr>
        <w:t>обобщённых личностно ориен</w:t>
      </w:r>
      <w:r w:rsidRPr="006837CD">
        <w:rPr>
          <w:rFonts w:ascii="Times New Roman" w:hAnsi="Times New Roman"/>
          <w:b/>
          <w:bCs/>
          <w:iCs/>
          <w:color w:val="auto"/>
          <w:sz w:val="24"/>
          <w:szCs w:val="24"/>
        </w:rPr>
        <w:t>тированных целей образования</w:t>
      </w:r>
      <w:r w:rsidRPr="006837CD">
        <w:rPr>
          <w:rFonts w:ascii="Times New Roman" w:hAnsi="Times New Roman"/>
          <w:color w:val="auto"/>
          <w:sz w:val="24"/>
          <w:szCs w:val="24"/>
        </w:rPr>
        <w:t>, допускающих дальнейшее уточнение и конкретизацию, что обеспечивает определение</w:t>
      </w:r>
      <w:r w:rsidRPr="006837CD">
        <w:rPr>
          <w:rFonts w:ascii="Times New Roman" w:hAnsi="Times New Roman"/>
          <w:color w:val="auto"/>
          <w:spacing w:val="2"/>
          <w:sz w:val="24"/>
          <w:szCs w:val="24"/>
        </w:rPr>
        <w:t xml:space="preserve">и выявление всех составляющих планируемых результатов, </w:t>
      </w:r>
      <w:r w:rsidRPr="006837CD">
        <w:rPr>
          <w:rFonts w:ascii="Times New Roman" w:hAnsi="Times New Roman"/>
          <w:color w:val="auto"/>
          <w:spacing w:val="-2"/>
          <w:sz w:val="24"/>
          <w:szCs w:val="24"/>
        </w:rPr>
        <w:t>подлежащих формированию и оценке.</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color w:val="auto"/>
          <w:sz w:val="24"/>
          <w:szCs w:val="24"/>
        </w:rPr>
        <w:t>Планируемые результаты:</w:t>
      </w:r>
    </w:p>
    <w:p w:rsidR="00653A76" w:rsidRPr="006837CD" w:rsidRDefault="00653A76" w:rsidP="005A7CD7">
      <w:pPr>
        <w:pStyle w:val="ab"/>
        <w:numPr>
          <w:ilvl w:val="0"/>
          <w:numId w:val="9"/>
        </w:numPr>
        <w:spacing w:line="276" w:lineRule="auto"/>
        <w:ind w:left="0"/>
        <w:rPr>
          <w:rFonts w:ascii="Times New Roman" w:hAnsi="Times New Roman"/>
          <w:color w:val="auto"/>
          <w:sz w:val="24"/>
          <w:szCs w:val="24"/>
        </w:rPr>
      </w:pPr>
      <w:r w:rsidRPr="006837CD">
        <w:rPr>
          <w:rFonts w:ascii="Times New Roman" w:hAnsi="Times New Roman"/>
          <w:color w:val="auto"/>
          <w:spacing w:val="4"/>
          <w:sz w:val="24"/>
          <w:szCs w:val="24"/>
        </w:rPr>
        <w:t xml:space="preserve">обеспечивают связь между требованиями </w:t>
      </w:r>
      <w:r w:rsidR="00C11324" w:rsidRPr="006837CD">
        <w:rPr>
          <w:rFonts w:ascii="Times New Roman" w:hAnsi="Times New Roman"/>
          <w:color w:val="auto"/>
          <w:spacing w:val="4"/>
          <w:sz w:val="24"/>
          <w:szCs w:val="24"/>
        </w:rPr>
        <w:t>ФГОС НОО</w:t>
      </w:r>
      <w:r w:rsidRPr="006837CD">
        <w:rPr>
          <w:rFonts w:ascii="Times New Roman" w:hAnsi="Times New Roman"/>
          <w:color w:val="auto"/>
          <w:spacing w:val="4"/>
          <w:sz w:val="24"/>
          <w:szCs w:val="24"/>
        </w:rPr>
        <w:t>,</w:t>
      </w:r>
      <w:r w:rsidRPr="006837CD">
        <w:rPr>
          <w:rFonts w:ascii="Times New Roman" w:hAnsi="Times New Roman"/>
          <w:color w:val="auto"/>
          <w:spacing w:val="4"/>
          <w:sz w:val="24"/>
          <w:szCs w:val="24"/>
        </w:rPr>
        <w:br/>
      </w:r>
      <w:r w:rsidR="007E3D6D" w:rsidRPr="006837CD">
        <w:rPr>
          <w:rFonts w:ascii="Times New Roman" w:hAnsi="Times New Roman"/>
          <w:color w:val="auto"/>
          <w:sz w:val="24"/>
          <w:szCs w:val="24"/>
        </w:rPr>
        <w:t xml:space="preserve">образовательной деятельностью </w:t>
      </w:r>
      <w:r w:rsidRPr="006837CD">
        <w:rPr>
          <w:rFonts w:ascii="Times New Roman" w:hAnsi="Times New Roman"/>
          <w:color w:val="auto"/>
          <w:sz w:val="24"/>
          <w:szCs w:val="24"/>
        </w:rPr>
        <w:t>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метапредметных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w:t>
      </w:r>
    </w:p>
    <w:p w:rsidR="00653A76" w:rsidRPr="006837CD" w:rsidRDefault="00653A76" w:rsidP="005A7CD7">
      <w:pPr>
        <w:pStyle w:val="ab"/>
        <w:numPr>
          <w:ilvl w:val="0"/>
          <w:numId w:val="9"/>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 xml:space="preserve">являются содержательной и критериальной основой для </w:t>
      </w:r>
      <w:r w:rsidRPr="006837CD">
        <w:rPr>
          <w:rFonts w:ascii="Times New Roman" w:hAnsi="Times New Roman"/>
          <w:color w:val="auto"/>
          <w:spacing w:val="4"/>
          <w:sz w:val="24"/>
          <w:szCs w:val="24"/>
        </w:rPr>
        <w:t xml:space="preserve">разработки программ учебных предметов, курсов, </w:t>
      </w:r>
      <w:proofErr w:type="gramStart"/>
      <w:r w:rsidRPr="006837CD">
        <w:rPr>
          <w:rFonts w:ascii="Times New Roman" w:hAnsi="Times New Roman"/>
          <w:color w:val="auto"/>
          <w:spacing w:val="4"/>
          <w:sz w:val="24"/>
          <w:szCs w:val="24"/>
        </w:rPr>
        <w:t>учебно­</w:t>
      </w:r>
      <w:r w:rsidRPr="006837CD">
        <w:rPr>
          <w:rFonts w:ascii="Times New Roman" w:hAnsi="Times New Roman"/>
          <w:color w:val="auto"/>
          <w:sz w:val="24"/>
          <w:szCs w:val="24"/>
        </w:rPr>
        <w:t>методической</w:t>
      </w:r>
      <w:proofErr w:type="gramEnd"/>
      <w:r w:rsidRPr="006837CD">
        <w:rPr>
          <w:rFonts w:ascii="Times New Roman" w:hAnsi="Times New Roman"/>
          <w:color w:val="auto"/>
          <w:sz w:val="24"/>
          <w:szCs w:val="24"/>
        </w:rPr>
        <w:t xml:space="preserve"> литературы, а также для системы оценки ка</w:t>
      </w:r>
      <w:r w:rsidRPr="006837CD">
        <w:rPr>
          <w:rFonts w:ascii="Times New Roman" w:hAnsi="Times New Roman"/>
          <w:color w:val="auto"/>
          <w:spacing w:val="2"/>
          <w:sz w:val="24"/>
          <w:szCs w:val="24"/>
        </w:rPr>
        <w:t xml:space="preserve">чества освоения обучающимися основной образовательной </w:t>
      </w:r>
      <w:r w:rsidRPr="006837CD">
        <w:rPr>
          <w:rFonts w:ascii="Times New Roman" w:hAnsi="Times New Roman"/>
          <w:color w:val="auto"/>
          <w:sz w:val="24"/>
          <w:szCs w:val="24"/>
        </w:rPr>
        <w:t>программы начального общего образования.</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color w:val="auto"/>
          <w:sz w:val="24"/>
          <w:szCs w:val="24"/>
        </w:rPr>
        <w:t>В соответствии с системно­деятельностным подходом содержание планируемых результатов описывает и характеризует обобщённые способы действий с учебным материалом</w:t>
      </w:r>
      <w:r w:rsidRPr="006837CD">
        <w:rPr>
          <w:rFonts w:ascii="Times New Roman" w:hAnsi="Times New Roman"/>
          <w:iCs/>
          <w:color w:val="auto"/>
          <w:sz w:val="24"/>
          <w:szCs w:val="24"/>
        </w:rPr>
        <w:t xml:space="preserve">, </w:t>
      </w:r>
      <w:r w:rsidRPr="006837CD">
        <w:rPr>
          <w:rFonts w:ascii="Times New Roman" w:hAnsi="Times New Roman"/>
          <w:color w:val="auto"/>
          <w:sz w:val="24"/>
          <w:szCs w:val="24"/>
        </w:rPr>
        <w:t xml:space="preserve">позволяющие обучающимся успешно решать учебные и </w:t>
      </w:r>
      <w:proofErr w:type="gramStart"/>
      <w:r w:rsidRPr="006837CD">
        <w:rPr>
          <w:rFonts w:ascii="Times New Roman" w:hAnsi="Times New Roman"/>
          <w:color w:val="auto"/>
          <w:sz w:val="24"/>
          <w:szCs w:val="24"/>
        </w:rPr>
        <w:t>учебно­практические</w:t>
      </w:r>
      <w:proofErr w:type="gramEnd"/>
      <w:r w:rsidRPr="006837CD">
        <w:rPr>
          <w:rFonts w:ascii="Times New Roman" w:hAnsi="Times New Roman"/>
          <w:color w:val="auto"/>
          <w:sz w:val="24"/>
          <w:szCs w:val="24"/>
        </w:rPr>
        <w:t xml:space="preserve"> задачи, в том числе задачи, направленные на отработку теоретических моделей и понятий, и задачи, по возможности максимально приближенные к реальным жизненным ситуациям.</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b/>
          <w:bCs/>
          <w:color w:val="auto"/>
          <w:sz w:val="24"/>
          <w:szCs w:val="24"/>
        </w:rPr>
        <w:t xml:space="preserve">Структура планируемых результатов </w:t>
      </w:r>
      <w:r w:rsidRPr="006837CD">
        <w:rPr>
          <w:rFonts w:ascii="Times New Roman" w:hAnsi="Times New Roman"/>
          <w:color w:val="auto"/>
          <w:sz w:val="24"/>
          <w:szCs w:val="24"/>
        </w:rPr>
        <w:t>учитывает необходимость:</w:t>
      </w:r>
    </w:p>
    <w:p w:rsidR="00653A76" w:rsidRPr="006837CD" w:rsidRDefault="00653A76" w:rsidP="005A7CD7">
      <w:pPr>
        <w:pStyle w:val="ab"/>
        <w:numPr>
          <w:ilvl w:val="0"/>
          <w:numId w:val="10"/>
        </w:numPr>
        <w:spacing w:line="276" w:lineRule="auto"/>
        <w:rPr>
          <w:rFonts w:ascii="Times New Roman" w:hAnsi="Times New Roman"/>
          <w:color w:val="auto"/>
          <w:sz w:val="24"/>
          <w:szCs w:val="24"/>
        </w:rPr>
      </w:pPr>
      <w:r w:rsidRPr="006837CD">
        <w:rPr>
          <w:rFonts w:ascii="Times New Roman" w:hAnsi="Times New Roman"/>
          <w:color w:val="auto"/>
          <w:sz w:val="24"/>
          <w:szCs w:val="24"/>
        </w:rPr>
        <w:t xml:space="preserve">определения динамики развития </w:t>
      </w:r>
      <w:proofErr w:type="gramStart"/>
      <w:r w:rsidRPr="006837CD">
        <w:rPr>
          <w:rFonts w:ascii="Times New Roman" w:hAnsi="Times New Roman"/>
          <w:color w:val="auto"/>
          <w:sz w:val="24"/>
          <w:szCs w:val="24"/>
        </w:rPr>
        <w:t>обучающихся</w:t>
      </w:r>
      <w:proofErr w:type="gramEnd"/>
      <w:r w:rsidRPr="006837CD">
        <w:rPr>
          <w:rFonts w:ascii="Times New Roman" w:hAnsi="Times New Roman"/>
          <w:color w:val="auto"/>
          <w:sz w:val="24"/>
          <w:szCs w:val="24"/>
        </w:rPr>
        <w:t xml:space="preserve"> на основе выделения достигнутого уровня развития и ближайшей перспективы — зоны ближайшего развития ребёнка;</w:t>
      </w:r>
    </w:p>
    <w:p w:rsidR="00653A76" w:rsidRPr="006837CD" w:rsidRDefault="00653A76" w:rsidP="005A7CD7">
      <w:pPr>
        <w:pStyle w:val="ab"/>
        <w:numPr>
          <w:ilvl w:val="0"/>
          <w:numId w:val="10"/>
        </w:numPr>
        <w:spacing w:line="276" w:lineRule="auto"/>
        <w:rPr>
          <w:rFonts w:ascii="Times New Roman" w:hAnsi="Times New Roman"/>
          <w:color w:val="auto"/>
          <w:sz w:val="24"/>
          <w:szCs w:val="24"/>
        </w:rPr>
      </w:pPr>
      <w:r w:rsidRPr="006837CD">
        <w:rPr>
          <w:rFonts w:ascii="Times New Roman" w:hAnsi="Times New Roman"/>
          <w:color w:val="auto"/>
          <w:spacing w:val="2"/>
          <w:sz w:val="24"/>
          <w:szCs w:val="24"/>
        </w:rPr>
        <w:t>определения возможностей овладения обучающимися</w:t>
      </w:r>
      <w:r w:rsidR="008A76CC" w:rsidRPr="006837CD">
        <w:rPr>
          <w:rFonts w:ascii="Times New Roman" w:hAnsi="Times New Roman"/>
          <w:color w:val="auto"/>
          <w:spacing w:val="2"/>
          <w:sz w:val="24"/>
          <w:szCs w:val="24"/>
        </w:rPr>
        <w:t xml:space="preserve"> у</w:t>
      </w:r>
      <w:r w:rsidRPr="006837CD">
        <w:rPr>
          <w:rFonts w:ascii="Times New Roman" w:hAnsi="Times New Roman"/>
          <w:color w:val="auto"/>
          <w:spacing w:val="2"/>
          <w:sz w:val="24"/>
          <w:szCs w:val="24"/>
        </w:rPr>
        <w:t>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w:t>
      </w:r>
      <w:r w:rsidRPr="006837CD">
        <w:rPr>
          <w:rFonts w:ascii="Times New Roman" w:hAnsi="Times New Roman"/>
          <w:color w:val="auto"/>
          <w:sz w:val="24"/>
          <w:szCs w:val="24"/>
        </w:rPr>
        <w:t>и умений, являющихся подготовительными для данного предмета;</w:t>
      </w:r>
    </w:p>
    <w:p w:rsidR="00653A76" w:rsidRPr="006837CD" w:rsidRDefault="00653A76" w:rsidP="005A7CD7">
      <w:pPr>
        <w:pStyle w:val="ab"/>
        <w:numPr>
          <w:ilvl w:val="0"/>
          <w:numId w:val="10"/>
        </w:numPr>
        <w:spacing w:line="276" w:lineRule="auto"/>
        <w:rPr>
          <w:rFonts w:ascii="Times New Roman" w:hAnsi="Times New Roman"/>
          <w:color w:val="auto"/>
          <w:sz w:val="24"/>
          <w:szCs w:val="24"/>
        </w:rPr>
      </w:pPr>
      <w:r w:rsidRPr="006837CD">
        <w:rPr>
          <w:rFonts w:ascii="Times New Roman" w:hAnsi="Times New Roman"/>
          <w:color w:val="auto"/>
          <w:sz w:val="24"/>
          <w:szCs w:val="24"/>
        </w:rPr>
        <w:t>выделения основных направлений оценочной деятельности — оценки результатов деятельности систем образования различного уровня, педагогов, обучающихся.</w:t>
      </w:r>
    </w:p>
    <w:p w:rsidR="00653A76" w:rsidRPr="006837CD" w:rsidRDefault="00653A76" w:rsidP="006837CD">
      <w:pPr>
        <w:pStyle w:val="a3"/>
        <w:spacing w:line="276" w:lineRule="auto"/>
        <w:ind w:firstLine="454"/>
        <w:rPr>
          <w:rFonts w:ascii="Times New Roman" w:hAnsi="Times New Roman"/>
          <w:b/>
          <w:bCs/>
          <w:color w:val="auto"/>
          <w:sz w:val="24"/>
          <w:szCs w:val="24"/>
        </w:rPr>
      </w:pPr>
      <w:r w:rsidRPr="006837CD">
        <w:rPr>
          <w:rFonts w:ascii="Times New Roman" w:hAnsi="Times New Roman"/>
          <w:color w:val="auto"/>
          <w:spacing w:val="4"/>
          <w:sz w:val="24"/>
          <w:szCs w:val="24"/>
        </w:rPr>
        <w:t xml:space="preserve">С этой целью в структуре планируемых результатов по </w:t>
      </w:r>
      <w:r w:rsidRPr="006837CD">
        <w:rPr>
          <w:rFonts w:ascii="Times New Roman" w:hAnsi="Times New Roman"/>
          <w:color w:val="auto"/>
          <w:spacing w:val="2"/>
          <w:sz w:val="24"/>
          <w:szCs w:val="24"/>
        </w:rPr>
        <w:t>каждой учебной программе (предметной, междисциплинар</w:t>
      </w:r>
      <w:r w:rsidRPr="006837CD">
        <w:rPr>
          <w:rFonts w:ascii="Times New Roman" w:hAnsi="Times New Roman"/>
          <w:color w:val="auto"/>
          <w:sz w:val="24"/>
          <w:szCs w:val="24"/>
        </w:rPr>
        <w:t xml:space="preserve">ной) выделяются следующие </w:t>
      </w:r>
      <w:r w:rsidRPr="006837CD">
        <w:rPr>
          <w:rFonts w:ascii="Times New Roman" w:hAnsi="Times New Roman"/>
          <w:iCs/>
          <w:color w:val="auto"/>
          <w:sz w:val="24"/>
          <w:szCs w:val="24"/>
        </w:rPr>
        <w:t>уровни описания</w:t>
      </w:r>
      <w:r w:rsidRPr="006837CD">
        <w:rPr>
          <w:rFonts w:ascii="Times New Roman" w:hAnsi="Times New Roman"/>
          <w:color w:val="auto"/>
          <w:sz w:val="24"/>
          <w:szCs w:val="24"/>
        </w:rPr>
        <w:t>.</w:t>
      </w:r>
    </w:p>
    <w:p w:rsidR="00E52870" w:rsidRPr="006837CD" w:rsidRDefault="00E52870"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Оценка достижения этих целей ведется в ходе процедур, допускающих предоставление и использование исключительно неперсонифицированной информации, а полученные результаты характеризуют деятельность системы образования.</w:t>
      </w:r>
    </w:p>
    <w:p w:rsidR="00E52870" w:rsidRPr="006837CD" w:rsidRDefault="00E52870"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653A76" w:rsidRPr="006837CD" w:rsidRDefault="00E52870" w:rsidP="006837CD">
      <w:pPr>
        <w:pStyle w:val="a3"/>
        <w:spacing w:line="276" w:lineRule="auto"/>
        <w:ind w:firstLine="454"/>
        <w:rPr>
          <w:rFonts w:ascii="Times New Roman" w:hAnsi="Times New Roman"/>
          <w:color w:val="auto"/>
          <w:sz w:val="24"/>
          <w:szCs w:val="24"/>
        </w:rPr>
      </w:pPr>
      <w:r w:rsidRPr="006837CD">
        <w:rPr>
          <w:rFonts w:ascii="Times New Roman" w:hAnsi="Times New Roman"/>
          <w:color w:val="auto"/>
          <w:spacing w:val="2"/>
          <w:sz w:val="24"/>
          <w:szCs w:val="24"/>
        </w:rPr>
        <w:lastRenderedPageBreak/>
        <w:t xml:space="preserve">Первый блок </w:t>
      </w:r>
      <w:r w:rsidR="00653A76" w:rsidRPr="006837CD">
        <w:rPr>
          <w:rFonts w:ascii="Times New Roman" w:hAnsi="Times New Roman"/>
          <w:b/>
          <w:bCs/>
          <w:color w:val="auto"/>
          <w:spacing w:val="2"/>
          <w:sz w:val="24"/>
          <w:szCs w:val="24"/>
        </w:rPr>
        <w:t>«</w:t>
      </w:r>
      <w:r w:rsidR="00653A76" w:rsidRPr="006837CD">
        <w:rPr>
          <w:rFonts w:ascii="Times New Roman" w:hAnsi="Times New Roman"/>
          <w:b/>
          <w:color w:val="auto"/>
          <w:spacing w:val="2"/>
          <w:sz w:val="24"/>
          <w:szCs w:val="24"/>
        </w:rPr>
        <w:t>Выпускник научится</w:t>
      </w:r>
      <w:r w:rsidR="00653A76" w:rsidRPr="006837CD">
        <w:rPr>
          <w:rFonts w:ascii="Times New Roman" w:hAnsi="Times New Roman"/>
          <w:b/>
          <w:bCs/>
          <w:color w:val="auto"/>
          <w:spacing w:val="2"/>
          <w:sz w:val="24"/>
          <w:szCs w:val="24"/>
        </w:rPr>
        <w:t>»</w:t>
      </w:r>
      <w:r w:rsidR="00D170ED" w:rsidRPr="006837CD">
        <w:rPr>
          <w:rFonts w:ascii="Times New Roman" w:hAnsi="Times New Roman"/>
          <w:b/>
          <w:bCs/>
          <w:color w:val="auto"/>
          <w:spacing w:val="2"/>
          <w:sz w:val="24"/>
          <w:szCs w:val="24"/>
        </w:rPr>
        <w:t xml:space="preserve">. </w:t>
      </w:r>
      <w:r w:rsidR="00653A76" w:rsidRPr="006837CD">
        <w:rPr>
          <w:rFonts w:ascii="Times New Roman" w:hAnsi="Times New Roman"/>
          <w:color w:val="auto"/>
          <w:sz w:val="24"/>
          <w:szCs w:val="24"/>
        </w:rPr>
        <w:t>Критериями отбора данных результатов служат: их значимость для решения основных задач образования на данно</w:t>
      </w:r>
      <w:r w:rsidR="00775DA5" w:rsidRPr="006837CD">
        <w:rPr>
          <w:rFonts w:ascii="Times New Roman" w:hAnsi="Times New Roman"/>
          <w:color w:val="auto"/>
          <w:sz w:val="24"/>
          <w:szCs w:val="24"/>
        </w:rPr>
        <w:t>м уровне</w:t>
      </w:r>
      <w:r w:rsidR="00653A76" w:rsidRPr="006837CD">
        <w:rPr>
          <w:rFonts w:ascii="Times New Roman" w:hAnsi="Times New Roman"/>
          <w:color w:val="auto"/>
          <w:sz w:val="24"/>
          <w:szCs w:val="24"/>
        </w:rPr>
        <w:t xml:space="preserve">, необходимость для последующего обучения, </w:t>
      </w:r>
      <w:r w:rsidR="00653A76" w:rsidRPr="006837CD">
        <w:rPr>
          <w:rFonts w:ascii="Times New Roman" w:hAnsi="Times New Roman"/>
          <w:color w:val="auto"/>
          <w:spacing w:val="-2"/>
          <w:sz w:val="24"/>
          <w:szCs w:val="24"/>
        </w:rPr>
        <w:t>а также потенциальная возможность их достижения большин</w:t>
      </w:r>
      <w:r w:rsidR="00653A76" w:rsidRPr="006837CD">
        <w:rPr>
          <w:rFonts w:ascii="Times New Roman" w:hAnsi="Times New Roman"/>
          <w:color w:val="auto"/>
          <w:sz w:val="24"/>
          <w:szCs w:val="24"/>
        </w:rPr>
        <w:t>ством обучающихся, как минимум, на уровне, характеризующем исполнительскую компетентность обучающихся. Иными с</w:t>
      </w:r>
      <w:r w:rsidR="00880217" w:rsidRPr="006837CD">
        <w:rPr>
          <w:rFonts w:ascii="Times New Roman" w:hAnsi="Times New Roman"/>
          <w:color w:val="auto"/>
          <w:sz w:val="24"/>
          <w:szCs w:val="24"/>
        </w:rPr>
        <w:t>ловами, в эту группу включается такая система </w:t>
      </w:r>
      <w:r w:rsidR="00653A76" w:rsidRPr="006837CD">
        <w:rPr>
          <w:rFonts w:ascii="Times New Roman" w:hAnsi="Times New Roman"/>
          <w:color w:val="auto"/>
          <w:sz w:val="24"/>
          <w:szCs w:val="24"/>
        </w:rPr>
        <w:t>знаний</w:t>
      </w:r>
      <w:r w:rsidR="00653A76" w:rsidRPr="006837CD">
        <w:rPr>
          <w:rFonts w:ascii="Times New Roman" w:hAnsi="Times New Roman"/>
          <w:color w:val="auto"/>
          <w:spacing w:val="4"/>
          <w:sz w:val="24"/>
          <w:szCs w:val="24"/>
        </w:rPr>
        <w:t xml:space="preserve">и учебных действий, которая, </w:t>
      </w:r>
      <w:proofErr w:type="gramStart"/>
      <w:r w:rsidR="00653A76" w:rsidRPr="006837CD">
        <w:rPr>
          <w:rFonts w:ascii="Times New Roman" w:hAnsi="Times New Roman"/>
          <w:color w:val="auto"/>
          <w:spacing w:val="4"/>
          <w:sz w:val="24"/>
          <w:szCs w:val="24"/>
        </w:rPr>
        <w:t>во</w:t>
      </w:r>
      <w:proofErr w:type="gramEnd"/>
      <w:r w:rsidR="00653A76" w:rsidRPr="006837CD">
        <w:rPr>
          <w:rFonts w:ascii="Times New Roman" w:hAnsi="Times New Roman"/>
          <w:color w:val="auto"/>
          <w:spacing w:val="4"/>
          <w:sz w:val="24"/>
          <w:szCs w:val="24"/>
        </w:rPr>
        <w:t xml:space="preserve">­первых, принципиально </w:t>
      </w:r>
      <w:r w:rsidR="00653A76" w:rsidRPr="006837CD">
        <w:rPr>
          <w:rFonts w:ascii="Times New Roman" w:hAnsi="Times New Roman"/>
          <w:color w:val="auto"/>
          <w:spacing w:val="2"/>
          <w:sz w:val="24"/>
          <w:szCs w:val="24"/>
        </w:rPr>
        <w:t>не</w:t>
      </w:r>
      <w:r w:rsidR="00653A76" w:rsidRPr="006837CD">
        <w:rPr>
          <w:rFonts w:ascii="Times New Roman" w:hAnsi="Times New Roman"/>
          <w:color w:val="auto"/>
          <w:sz w:val="24"/>
          <w:szCs w:val="24"/>
        </w:rPr>
        <w:t>обходима для успешного обучения в начальной и основной школе и, во­вторых, при наличии специальной целенаправленной ра</w:t>
      </w:r>
      <w:r w:rsidR="00880217" w:rsidRPr="006837CD">
        <w:rPr>
          <w:rFonts w:ascii="Times New Roman" w:hAnsi="Times New Roman"/>
          <w:color w:val="auto"/>
          <w:sz w:val="24"/>
          <w:szCs w:val="24"/>
        </w:rPr>
        <w:t xml:space="preserve">боты учителя может быть освоена </w:t>
      </w:r>
      <w:r w:rsidR="00653A76" w:rsidRPr="006837CD">
        <w:rPr>
          <w:rFonts w:ascii="Times New Roman" w:hAnsi="Times New Roman"/>
          <w:color w:val="auto"/>
          <w:sz w:val="24"/>
          <w:szCs w:val="24"/>
        </w:rPr>
        <w:t>подавляющим большинством детей.</w:t>
      </w:r>
    </w:p>
    <w:p w:rsidR="00BF0A5C"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color w:val="auto"/>
          <w:sz w:val="24"/>
          <w:szCs w:val="24"/>
        </w:rPr>
        <w:t>Достижение планируемых результатов этой группы выносится на итоговую оценку, которая может осуществляться как в ходе освоения данной программы посредством накопительной системы оценки (</w:t>
      </w:r>
      <w:r w:rsidR="00880217" w:rsidRPr="006837CD">
        <w:rPr>
          <w:rFonts w:ascii="Times New Roman" w:hAnsi="Times New Roman"/>
          <w:color w:val="auto"/>
          <w:sz w:val="24"/>
          <w:szCs w:val="24"/>
        </w:rPr>
        <w:t>например, портфеля достижений)</w:t>
      </w:r>
      <w:proofErr w:type="gramStart"/>
      <w:r w:rsidR="00880217" w:rsidRPr="006837CD">
        <w:rPr>
          <w:rFonts w:ascii="Times New Roman" w:hAnsi="Times New Roman"/>
          <w:color w:val="auto"/>
          <w:sz w:val="24"/>
          <w:szCs w:val="24"/>
        </w:rPr>
        <w:t>,</w:t>
      </w:r>
      <w:r w:rsidRPr="006837CD">
        <w:rPr>
          <w:rFonts w:ascii="Times New Roman" w:hAnsi="Times New Roman"/>
          <w:color w:val="auto"/>
          <w:sz w:val="24"/>
          <w:szCs w:val="24"/>
        </w:rPr>
        <w:t>т</w:t>
      </w:r>
      <w:proofErr w:type="gramEnd"/>
      <w:r w:rsidRPr="006837CD">
        <w:rPr>
          <w:rFonts w:ascii="Times New Roman" w:hAnsi="Times New Roman"/>
          <w:color w:val="auto"/>
          <w:sz w:val="24"/>
          <w:szCs w:val="24"/>
        </w:rPr>
        <w:t>ак</w:t>
      </w:r>
      <w:r w:rsidRPr="006837CD">
        <w:rPr>
          <w:rFonts w:ascii="Times New Roman" w:hAnsi="Times New Roman"/>
          <w:color w:val="auto"/>
          <w:spacing w:val="2"/>
          <w:sz w:val="24"/>
          <w:szCs w:val="24"/>
        </w:rPr>
        <w:t>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w:t>
      </w:r>
      <w:proofErr w:type="gramStart"/>
      <w:r w:rsidRPr="006837CD">
        <w:rPr>
          <w:rFonts w:ascii="Times New Roman" w:hAnsi="Times New Roman"/>
          <w:color w:val="auto"/>
          <w:spacing w:val="2"/>
          <w:sz w:val="24"/>
          <w:szCs w:val="24"/>
        </w:rPr>
        <w:t>—</w:t>
      </w:r>
      <w:r w:rsidRPr="006837CD">
        <w:rPr>
          <w:rFonts w:ascii="Times New Roman" w:hAnsi="Times New Roman"/>
          <w:color w:val="auto"/>
          <w:sz w:val="24"/>
          <w:szCs w:val="24"/>
        </w:rPr>
        <w:t>с</w:t>
      </w:r>
      <w:proofErr w:type="gramEnd"/>
      <w:r w:rsidRPr="006837CD">
        <w:rPr>
          <w:rFonts w:ascii="Times New Roman" w:hAnsi="Times New Roman"/>
          <w:color w:val="auto"/>
          <w:sz w:val="24"/>
          <w:szCs w:val="24"/>
        </w:rPr>
        <w:t xml:space="preserve"> помощью заданий  повышенного уровня. </w:t>
      </w:r>
    </w:p>
    <w:p w:rsidR="00653A76" w:rsidRPr="006837CD" w:rsidRDefault="00653A76" w:rsidP="006837CD">
      <w:pPr>
        <w:pStyle w:val="a3"/>
        <w:spacing w:line="276" w:lineRule="auto"/>
        <w:ind w:firstLine="454"/>
        <w:rPr>
          <w:rFonts w:ascii="Times New Roman" w:hAnsi="Times New Roman"/>
          <w:b/>
          <w:bCs/>
          <w:color w:val="auto"/>
          <w:sz w:val="24"/>
          <w:szCs w:val="24"/>
        </w:rPr>
      </w:pPr>
      <w:r w:rsidRPr="006837CD">
        <w:rPr>
          <w:rFonts w:ascii="Times New Roman" w:hAnsi="Times New Roman"/>
          <w:color w:val="auto"/>
          <w:sz w:val="24"/>
          <w:szCs w:val="24"/>
          <w:u w:val="single"/>
        </w:rPr>
        <w:t xml:space="preserve">Успешное выполнение </w:t>
      </w:r>
      <w:proofErr w:type="gramStart"/>
      <w:r w:rsidRPr="006837CD">
        <w:rPr>
          <w:rFonts w:ascii="Times New Roman" w:hAnsi="Times New Roman"/>
          <w:color w:val="auto"/>
          <w:sz w:val="24"/>
          <w:szCs w:val="24"/>
          <w:u w:val="single"/>
        </w:rPr>
        <w:t>обучающимися</w:t>
      </w:r>
      <w:proofErr w:type="gramEnd"/>
      <w:r w:rsidRPr="006837CD">
        <w:rPr>
          <w:rFonts w:ascii="Times New Roman" w:hAnsi="Times New Roman"/>
          <w:color w:val="auto"/>
          <w:sz w:val="24"/>
          <w:szCs w:val="24"/>
          <w:u w:val="single"/>
        </w:rPr>
        <w:t xml:space="preserve"> заданий базового уровня служит единственным основанием для положительного решения вопроса о возможности перехода на </w:t>
      </w:r>
      <w:r w:rsidR="00775DA5" w:rsidRPr="006837CD">
        <w:rPr>
          <w:rFonts w:ascii="Times New Roman" w:hAnsi="Times New Roman"/>
          <w:color w:val="auto"/>
          <w:sz w:val="24"/>
          <w:szCs w:val="24"/>
          <w:u w:val="single"/>
        </w:rPr>
        <w:t xml:space="preserve">следующий уровень </w:t>
      </w:r>
      <w:r w:rsidRPr="006837CD">
        <w:rPr>
          <w:rFonts w:ascii="Times New Roman" w:hAnsi="Times New Roman"/>
          <w:color w:val="auto"/>
          <w:sz w:val="24"/>
          <w:szCs w:val="24"/>
          <w:u w:val="single"/>
        </w:rPr>
        <w:t>обучения</w:t>
      </w:r>
      <w:r w:rsidRPr="006837CD">
        <w:rPr>
          <w:rFonts w:ascii="Times New Roman" w:hAnsi="Times New Roman"/>
          <w:color w:val="auto"/>
          <w:sz w:val="24"/>
          <w:szCs w:val="24"/>
        </w:rPr>
        <w:t>.</w:t>
      </w:r>
    </w:p>
    <w:p w:rsidR="00653A76" w:rsidRPr="006837CD" w:rsidRDefault="00653A76" w:rsidP="006837CD">
      <w:pPr>
        <w:pStyle w:val="a3"/>
        <w:spacing w:line="276" w:lineRule="auto"/>
        <w:ind w:firstLine="454"/>
        <w:rPr>
          <w:rFonts w:ascii="Times New Roman" w:hAnsi="Times New Roman"/>
          <w:color w:val="auto"/>
          <w:spacing w:val="-2"/>
          <w:sz w:val="24"/>
          <w:szCs w:val="24"/>
        </w:rPr>
      </w:pPr>
      <w:r w:rsidRPr="006837CD">
        <w:rPr>
          <w:rFonts w:ascii="Times New Roman" w:hAnsi="Times New Roman"/>
          <w:bCs/>
          <w:color w:val="auto"/>
          <w:spacing w:val="4"/>
          <w:sz w:val="24"/>
          <w:szCs w:val="24"/>
        </w:rPr>
        <w:t xml:space="preserve">Цели, характеризующие систему учебных действий в отношении знаний, умений, навыков, расширяющих </w:t>
      </w:r>
      <w:r w:rsidRPr="006837CD">
        <w:rPr>
          <w:rFonts w:ascii="Times New Roman" w:hAnsi="Times New Roman"/>
          <w:bCs/>
          <w:color w:val="auto"/>
          <w:spacing w:val="-2"/>
          <w:sz w:val="24"/>
          <w:szCs w:val="24"/>
        </w:rPr>
        <w:t>и углубляющих опорную систему или выступающих как пропедевтика для дальнейшего изучения данного предмета</w:t>
      </w:r>
      <w:proofErr w:type="gramStart"/>
      <w:r w:rsidRPr="006837CD">
        <w:rPr>
          <w:rFonts w:ascii="Times New Roman" w:hAnsi="Times New Roman"/>
          <w:bCs/>
          <w:color w:val="auto"/>
          <w:spacing w:val="-2"/>
          <w:sz w:val="24"/>
          <w:szCs w:val="24"/>
        </w:rPr>
        <w:t>.</w:t>
      </w:r>
      <w:r w:rsidRPr="006837CD">
        <w:rPr>
          <w:rFonts w:ascii="Times New Roman" w:hAnsi="Times New Roman"/>
          <w:color w:val="auto"/>
          <w:spacing w:val="-2"/>
          <w:sz w:val="24"/>
          <w:szCs w:val="24"/>
        </w:rPr>
        <w:t>П</w:t>
      </w:r>
      <w:proofErr w:type="gramEnd"/>
      <w:r w:rsidRPr="006837CD">
        <w:rPr>
          <w:rFonts w:ascii="Times New Roman" w:hAnsi="Times New Roman"/>
          <w:color w:val="auto"/>
          <w:spacing w:val="-2"/>
          <w:sz w:val="24"/>
          <w:szCs w:val="24"/>
        </w:rPr>
        <w:t xml:space="preserve">ланируемые результаты, описывающие указанную группу целей, приводятся в блоках </w:t>
      </w:r>
      <w:r w:rsidRPr="006837CD">
        <w:rPr>
          <w:rFonts w:ascii="Times New Roman" w:hAnsi="Times New Roman"/>
          <w:b/>
          <w:color w:val="auto"/>
          <w:spacing w:val="-2"/>
          <w:sz w:val="24"/>
          <w:szCs w:val="24"/>
        </w:rPr>
        <w:t>«Выпускник получит возможность научиться»</w:t>
      </w:r>
      <w:r w:rsidRPr="006837CD">
        <w:rPr>
          <w:rFonts w:ascii="Times New Roman" w:hAnsi="Times New Roman"/>
          <w:color w:val="auto"/>
          <w:spacing w:val="-2"/>
          <w:sz w:val="24"/>
          <w:szCs w:val="24"/>
        </w:rPr>
        <w:t xml:space="preserve"> к каждому разделу примерной программы учебно</w:t>
      </w:r>
      <w:r w:rsidRPr="006837CD">
        <w:rPr>
          <w:rFonts w:ascii="Times New Roman" w:hAnsi="Times New Roman"/>
          <w:color w:val="auto"/>
          <w:sz w:val="24"/>
          <w:szCs w:val="24"/>
        </w:rPr>
        <w:t xml:space="preserve">го предмета и </w:t>
      </w:r>
      <w:r w:rsidRPr="006837CD">
        <w:rPr>
          <w:rFonts w:ascii="Times New Roman" w:hAnsi="Times New Roman"/>
          <w:iCs/>
          <w:color w:val="auto"/>
          <w:sz w:val="24"/>
          <w:szCs w:val="24"/>
        </w:rPr>
        <w:t xml:space="preserve">выделяются </w:t>
      </w:r>
      <w:r w:rsidRPr="006837CD">
        <w:rPr>
          <w:rFonts w:ascii="Times New Roman" w:hAnsi="Times New Roman"/>
          <w:i/>
          <w:iCs/>
          <w:color w:val="auto"/>
          <w:sz w:val="24"/>
          <w:szCs w:val="24"/>
        </w:rPr>
        <w:t>курсивом.</w:t>
      </w:r>
      <w:r w:rsidR="00880217" w:rsidRPr="006837CD">
        <w:rPr>
          <w:rFonts w:ascii="Times New Roman" w:hAnsi="Times New Roman"/>
          <w:color w:val="auto"/>
          <w:sz w:val="24"/>
          <w:szCs w:val="24"/>
        </w:rPr>
        <w:t xml:space="preserve">Уровень </w:t>
      </w:r>
      <w:r w:rsidRPr="006837CD">
        <w:rPr>
          <w:rFonts w:ascii="Times New Roman" w:hAnsi="Times New Roman"/>
          <w:color w:val="auto"/>
          <w:sz w:val="24"/>
          <w:szCs w:val="24"/>
        </w:rPr>
        <w:t>достижений,</w:t>
      </w:r>
      <w:r w:rsidRPr="006837CD">
        <w:rPr>
          <w:rFonts w:ascii="Times New Roman" w:hAnsi="Times New Roman"/>
          <w:color w:val="auto"/>
          <w:spacing w:val="4"/>
          <w:sz w:val="24"/>
          <w:szCs w:val="24"/>
        </w:rPr>
        <w:t>соответс</w:t>
      </w:r>
      <w:r w:rsidR="00880217" w:rsidRPr="006837CD">
        <w:rPr>
          <w:rFonts w:ascii="Times New Roman" w:hAnsi="Times New Roman"/>
          <w:color w:val="auto"/>
          <w:spacing w:val="4"/>
          <w:sz w:val="24"/>
          <w:szCs w:val="24"/>
        </w:rPr>
        <w:t>твующий планируемым результатам этой группы, </w:t>
      </w:r>
      <w:r w:rsidRPr="006837CD">
        <w:rPr>
          <w:rFonts w:ascii="Times New Roman" w:hAnsi="Times New Roman"/>
          <w:color w:val="auto"/>
          <w:spacing w:val="4"/>
          <w:sz w:val="24"/>
          <w:szCs w:val="24"/>
        </w:rPr>
        <w:t>могут продемонстрировать только отдельные обучающие</w:t>
      </w:r>
      <w:r w:rsidRPr="006837CD">
        <w:rPr>
          <w:rFonts w:ascii="Times New Roman" w:hAnsi="Times New Roman"/>
          <w:color w:val="auto"/>
          <w:spacing w:val="2"/>
          <w:sz w:val="24"/>
          <w:szCs w:val="24"/>
        </w:rPr>
        <w:t xml:space="preserve">ся, </w:t>
      </w:r>
      <w:r w:rsidRPr="006837CD">
        <w:rPr>
          <w:rFonts w:ascii="Times New Roman" w:hAnsi="Times New Roman"/>
          <w:color w:val="auto"/>
          <w:spacing w:val="-2"/>
          <w:sz w:val="24"/>
          <w:szCs w:val="24"/>
        </w:rPr>
        <w:t xml:space="preserve">имеющие более высокий уровень мотивации и способностей. </w:t>
      </w:r>
      <w:proofErr w:type="gramStart"/>
      <w:r w:rsidRPr="006837CD">
        <w:rPr>
          <w:rFonts w:ascii="Times New Roman" w:hAnsi="Times New Roman"/>
          <w:color w:val="auto"/>
          <w:spacing w:val="-2"/>
          <w:sz w:val="24"/>
          <w:szCs w:val="24"/>
        </w:rPr>
        <w:t>В повседневной практике обучения эта группа целей неотрабатывается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6837CD">
        <w:rPr>
          <w:rFonts w:ascii="Times New Roman" w:hAnsi="Times New Roman"/>
          <w:color w:val="auto"/>
          <w:spacing w:val="2"/>
          <w:sz w:val="24"/>
          <w:szCs w:val="24"/>
        </w:rPr>
        <w:t xml:space="preserve">териала и/или его пропедевтического характера на </w:t>
      </w:r>
      <w:r w:rsidR="00775DA5" w:rsidRPr="006837CD">
        <w:rPr>
          <w:rFonts w:ascii="Times New Roman" w:hAnsi="Times New Roman"/>
          <w:color w:val="auto"/>
          <w:spacing w:val="2"/>
          <w:sz w:val="24"/>
          <w:szCs w:val="24"/>
        </w:rPr>
        <w:t xml:space="preserve">данном уровне </w:t>
      </w:r>
      <w:r w:rsidRPr="006837CD">
        <w:rPr>
          <w:rFonts w:ascii="Times New Roman" w:hAnsi="Times New Roman"/>
          <w:color w:val="auto"/>
          <w:spacing w:val="2"/>
          <w:sz w:val="24"/>
          <w:szCs w:val="24"/>
        </w:rPr>
        <w:t>обучения.</w:t>
      </w:r>
      <w:proofErr w:type="gramEnd"/>
      <w:r w:rsidRPr="006837CD">
        <w:rPr>
          <w:rFonts w:ascii="Times New Roman" w:hAnsi="Times New Roman"/>
          <w:color w:val="auto"/>
          <w:spacing w:val="2"/>
          <w:sz w:val="24"/>
          <w:szCs w:val="24"/>
        </w:rPr>
        <w:t xml:space="preserve"> Оценка достижения этих целей ведётся </w:t>
      </w:r>
      <w:r w:rsidRPr="006837CD">
        <w:rPr>
          <w:rFonts w:ascii="Times New Roman" w:hAnsi="Times New Roman"/>
          <w:color w:val="auto"/>
          <w:spacing w:val="-2"/>
          <w:sz w:val="24"/>
          <w:szCs w:val="24"/>
        </w:rPr>
        <w:t>преимущественно в ходе процедур, допускающих предоставление и использование исключительно неперсонифицированно</w:t>
      </w:r>
      <w:r w:rsidR="00880217" w:rsidRPr="006837CD">
        <w:rPr>
          <w:rFonts w:ascii="Times New Roman" w:hAnsi="Times New Roman"/>
          <w:color w:val="auto"/>
          <w:spacing w:val="-2"/>
          <w:sz w:val="24"/>
          <w:szCs w:val="24"/>
        </w:rPr>
        <w:t xml:space="preserve">й информации. Частично задания, ориентированные на </w:t>
      </w:r>
      <w:r w:rsidRPr="006837CD">
        <w:rPr>
          <w:rFonts w:ascii="Times New Roman" w:hAnsi="Times New Roman"/>
          <w:color w:val="auto"/>
          <w:spacing w:val="-2"/>
          <w:sz w:val="24"/>
          <w:szCs w:val="24"/>
        </w:rPr>
        <w:t>оценку</w:t>
      </w:r>
      <w:r w:rsidRPr="006837CD">
        <w:rPr>
          <w:rFonts w:ascii="Times New Roman" w:hAnsi="Times New Roman"/>
          <w:color w:val="auto"/>
          <w:spacing w:val="4"/>
          <w:sz w:val="24"/>
          <w:szCs w:val="24"/>
        </w:rPr>
        <w:t xml:space="preserve">достижения этой группы планируемых результатов, могут </w:t>
      </w:r>
      <w:r w:rsidRPr="006837CD">
        <w:rPr>
          <w:rFonts w:ascii="Times New Roman" w:hAnsi="Times New Roman"/>
          <w:color w:val="auto"/>
          <w:spacing w:val="-2"/>
          <w:sz w:val="24"/>
          <w:szCs w:val="24"/>
        </w:rPr>
        <w:t>включаться в материалы итогового контроля.</w:t>
      </w:r>
    </w:p>
    <w:p w:rsidR="00BF0A5C"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color w:val="auto"/>
          <w:spacing w:val="4"/>
          <w:sz w:val="24"/>
          <w:szCs w:val="24"/>
        </w:rPr>
        <w:t>Основные цели такого включения — предоставить воз</w:t>
      </w:r>
      <w:r w:rsidRPr="006837CD">
        <w:rPr>
          <w:rFonts w:ascii="Times New Roman" w:hAnsi="Times New Roman"/>
          <w:color w:val="auto"/>
          <w:sz w:val="24"/>
          <w:szCs w:val="24"/>
        </w:rPr>
        <w:t xml:space="preserve">можность </w:t>
      </w:r>
      <w:proofErr w:type="gramStart"/>
      <w:r w:rsidRPr="006837CD">
        <w:rPr>
          <w:rFonts w:ascii="Times New Roman" w:hAnsi="Times New Roman"/>
          <w:color w:val="auto"/>
          <w:sz w:val="24"/>
          <w:szCs w:val="24"/>
        </w:rPr>
        <w:t>обучающимся</w:t>
      </w:r>
      <w:proofErr w:type="gramEnd"/>
      <w:r w:rsidRPr="006837CD">
        <w:rPr>
          <w:rFonts w:ascii="Times New Roman" w:hAnsi="Times New Roman"/>
          <w:color w:val="auto"/>
          <w:sz w:val="24"/>
          <w:szCs w:val="24"/>
        </w:rPr>
        <w:t xml:space="preserve"> продемонстрировать овладение более высокими (по сравнению с базовым) уровнями достижений</w:t>
      </w:r>
      <w:r w:rsidRPr="006837CD">
        <w:rPr>
          <w:rFonts w:ascii="Times New Roman" w:hAnsi="Times New Roman"/>
          <w:color w:val="auto"/>
          <w:spacing w:val="4"/>
          <w:sz w:val="24"/>
          <w:szCs w:val="24"/>
        </w:rPr>
        <w:t xml:space="preserve">и выявить динамику роста численности группы наиболее </w:t>
      </w:r>
      <w:r w:rsidR="00880217" w:rsidRPr="006837CD">
        <w:rPr>
          <w:rFonts w:ascii="Times New Roman" w:hAnsi="Times New Roman"/>
          <w:color w:val="auto"/>
          <w:sz w:val="24"/>
          <w:szCs w:val="24"/>
        </w:rPr>
        <w:t>подготовленных обучающихся.</w:t>
      </w:r>
    </w:p>
    <w:p w:rsidR="00653A76" w:rsidRPr="006837CD" w:rsidRDefault="00880217" w:rsidP="006837CD">
      <w:pPr>
        <w:pStyle w:val="a3"/>
        <w:spacing w:line="276" w:lineRule="auto"/>
        <w:ind w:firstLine="454"/>
        <w:rPr>
          <w:rFonts w:ascii="Times New Roman" w:hAnsi="Times New Roman"/>
          <w:color w:val="auto"/>
          <w:sz w:val="24"/>
          <w:szCs w:val="24"/>
        </w:rPr>
      </w:pPr>
      <w:r w:rsidRPr="006837CD">
        <w:rPr>
          <w:rFonts w:ascii="Times New Roman" w:hAnsi="Times New Roman"/>
          <w:color w:val="auto"/>
          <w:sz w:val="24"/>
          <w:szCs w:val="24"/>
          <w:u w:val="single"/>
        </w:rPr>
        <w:t xml:space="preserve">При этом  </w:t>
      </w:r>
      <w:r w:rsidR="00653A76" w:rsidRPr="006837CD">
        <w:rPr>
          <w:rFonts w:ascii="Times New Roman" w:hAnsi="Times New Roman"/>
          <w:bCs/>
          <w:color w:val="auto"/>
          <w:sz w:val="24"/>
          <w:szCs w:val="24"/>
          <w:u w:val="single"/>
        </w:rPr>
        <w:t>невыполнение</w:t>
      </w:r>
      <w:r w:rsidRPr="006837CD">
        <w:rPr>
          <w:rFonts w:ascii="Times New Roman" w:hAnsi="Times New Roman"/>
          <w:bCs/>
          <w:color w:val="auto"/>
          <w:sz w:val="24"/>
          <w:szCs w:val="24"/>
          <w:u w:val="single"/>
        </w:rPr>
        <w:t> </w:t>
      </w:r>
      <w:r w:rsidR="00653A76" w:rsidRPr="006837CD">
        <w:rPr>
          <w:rFonts w:ascii="Times New Roman" w:hAnsi="Times New Roman"/>
          <w:bCs/>
          <w:color w:val="auto"/>
          <w:spacing w:val="4"/>
          <w:sz w:val="24"/>
          <w:szCs w:val="24"/>
          <w:u w:val="single"/>
        </w:rPr>
        <w:t xml:space="preserve">обучающимися заданий, с помощью которых ведётся </w:t>
      </w:r>
      <w:r w:rsidR="00653A76" w:rsidRPr="006837CD">
        <w:rPr>
          <w:rFonts w:ascii="Times New Roman" w:hAnsi="Times New Roman"/>
          <w:bCs/>
          <w:color w:val="auto"/>
          <w:sz w:val="24"/>
          <w:szCs w:val="24"/>
          <w:u w:val="single"/>
        </w:rPr>
        <w:t>оценка достижения планируемых результатов этой груп</w:t>
      </w:r>
      <w:r w:rsidR="00653A76" w:rsidRPr="006837CD">
        <w:rPr>
          <w:rFonts w:ascii="Times New Roman" w:hAnsi="Times New Roman"/>
          <w:bCs/>
          <w:color w:val="auto"/>
          <w:spacing w:val="2"/>
          <w:sz w:val="24"/>
          <w:szCs w:val="24"/>
          <w:u w:val="single"/>
        </w:rPr>
        <w:t xml:space="preserve">пы, не является препятствием для перехода на </w:t>
      </w:r>
      <w:r w:rsidR="00775DA5" w:rsidRPr="006837CD">
        <w:rPr>
          <w:rFonts w:ascii="Times New Roman" w:hAnsi="Times New Roman"/>
          <w:bCs/>
          <w:color w:val="auto"/>
          <w:spacing w:val="2"/>
          <w:sz w:val="24"/>
          <w:szCs w:val="24"/>
          <w:u w:val="single"/>
        </w:rPr>
        <w:t>следу</w:t>
      </w:r>
      <w:r w:rsidR="00775DA5" w:rsidRPr="006837CD">
        <w:rPr>
          <w:rFonts w:ascii="Times New Roman" w:hAnsi="Times New Roman"/>
          <w:bCs/>
          <w:color w:val="auto"/>
          <w:sz w:val="24"/>
          <w:szCs w:val="24"/>
          <w:u w:val="single"/>
        </w:rPr>
        <w:t xml:space="preserve">ющий уровень </w:t>
      </w:r>
      <w:r w:rsidR="00653A76" w:rsidRPr="006837CD">
        <w:rPr>
          <w:rFonts w:ascii="Times New Roman" w:hAnsi="Times New Roman"/>
          <w:bCs/>
          <w:color w:val="auto"/>
          <w:sz w:val="24"/>
          <w:szCs w:val="24"/>
          <w:u w:val="single"/>
        </w:rPr>
        <w:t>обучения</w:t>
      </w:r>
      <w:proofErr w:type="gramStart"/>
      <w:r w:rsidR="00653A76" w:rsidRPr="006837CD">
        <w:rPr>
          <w:rFonts w:ascii="Times New Roman" w:hAnsi="Times New Roman"/>
          <w:bCs/>
          <w:color w:val="auto"/>
          <w:sz w:val="24"/>
          <w:szCs w:val="24"/>
          <w:u w:val="single"/>
        </w:rPr>
        <w:t>.</w:t>
      </w:r>
      <w:r w:rsidR="00653A76" w:rsidRPr="006837CD">
        <w:rPr>
          <w:rFonts w:ascii="Times New Roman" w:hAnsi="Times New Roman"/>
          <w:color w:val="auto"/>
          <w:sz w:val="24"/>
          <w:szCs w:val="24"/>
        </w:rPr>
        <w:t>В</w:t>
      </w:r>
      <w:proofErr w:type="gramEnd"/>
      <w:r w:rsidR="00653A76" w:rsidRPr="006837CD">
        <w:rPr>
          <w:rFonts w:ascii="Times New Roman" w:hAnsi="Times New Roman"/>
          <w:color w:val="auto"/>
          <w:sz w:val="24"/>
          <w:szCs w:val="24"/>
        </w:rPr>
        <w:t xml:space="preserve"> ряде случаев учёт достижения планируемых результатов этой группы целесообразно вести в ходе текущего и промежуточного оценивания, а полученные результаты фиксировать посредством накопительной системы оценки (например, в форме портфеля достижений) и учитывать при определении итоговой оценки.</w:t>
      </w:r>
    </w:p>
    <w:p w:rsidR="00653A76" w:rsidRPr="006837CD" w:rsidRDefault="00653A76" w:rsidP="006837CD">
      <w:pPr>
        <w:pStyle w:val="a3"/>
        <w:spacing w:line="276" w:lineRule="auto"/>
        <w:ind w:firstLine="454"/>
        <w:rPr>
          <w:rFonts w:ascii="Times New Roman" w:hAnsi="Times New Roman"/>
          <w:color w:val="auto"/>
          <w:spacing w:val="2"/>
          <w:sz w:val="24"/>
          <w:szCs w:val="24"/>
        </w:rPr>
      </w:pPr>
      <w:r w:rsidRPr="006837CD">
        <w:rPr>
          <w:rFonts w:ascii="Times New Roman" w:hAnsi="Times New Roman"/>
          <w:color w:val="auto"/>
          <w:spacing w:val="2"/>
          <w:sz w:val="24"/>
          <w:szCs w:val="24"/>
        </w:rPr>
        <w:lastRenderedPageBreak/>
        <w:t xml:space="preserve">Подобная структура представления планируемых результатов подчёркивает тот факт, что при организации </w:t>
      </w:r>
      <w:r w:rsidR="007E3D6D" w:rsidRPr="006837CD">
        <w:rPr>
          <w:rFonts w:ascii="Times New Roman" w:hAnsi="Times New Roman"/>
          <w:color w:val="auto"/>
          <w:spacing w:val="2"/>
          <w:sz w:val="24"/>
          <w:szCs w:val="24"/>
        </w:rPr>
        <w:t>обра</w:t>
      </w:r>
      <w:r w:rsidR="007E3D6D" w:rsidRPr="006837CD">
        <w:rPr>
          <w:rFonts w:ascii="Times New Roman" w:hAnsi="Times New Roman"/>
          <w:color w:val="auto"/>
          <w:sz w:val="24"/>
          <w:szCs w:val="24"/>
        </w:rPr>
        <w:t>зовательной деятельности</w:t>
      </w:r>
      <w:r w:rsidRPr="006837CD">
        <w:rPr>
          <w:rFonts w:ascii="Times New Roman" w:hAnsi="Times New Roman"/>
          <w:color w:val="auto"/>
          <w:sz w:val="24"/>
          <w:szCs w:val="24"/>
        </w:rPr>
        <w:t xml:space="preserve">, </w:t>
      </w:r>
      <w:r w:rsidR="007E3D6D" w:rsidRPr="006837CD">
        <w:rPr>
          <w:rFonts w:ascii="Times New Roman" w:hAnsi="Times New Roman"/>
          <w:color w:val="auto"/>
          <w:sz w:val="24"/>
          <w:szCs w:val="24"/>
        </w:rPr>
        <w:t xml:space="preserve">направленной </w:t>
      </w:r>
      <w:r w:rsidRPr="006837CD">
        <w:rPr>
          <w:rFonts w:ascii="Times New Roman" w:hAnsi="Times New Roman"/>
          <w:color w:val="auto"/>
          <w:sz w:val="24"/>
          <w:szCs w:val="24"/>
        </w:rPr>
        <w:t>на реализацию и до</w:t>
      </w:r>
      <w:r w:rsidRPr="006837CD">
        <w:rPr>
          <w:rFonts w:ascii="Times New Roman" w:hAnsi="Times New Roman"/>
          <w:color w:val="auto"/>
          <w:spacing w:val="2"/>
          <w:sz w:val="24"/>
          <w:szCs w:val="24"/>
        </w:rPr>
        <w:t xml:space="preserve">стижение планируемых результатов, от учителя требуетсяиспользование таких педагогических технологий, которые основаны на </w:t>
      </w:r>
      <w:r w:rsidRPr="006837CD">
        <w:rPr>
          <w:rFonts w:ascii="Times New Roman" w:hAnsi="Times New Roman"/>
          <w:b/>
          <w:bCs/>
          <w:iCs/>
          <w:color w:val="auto"/>
          <w:spacing w:val="2"/>
          <w:sz w:val="24"/>
          <w:szCs w:val="24"/>
        </w:rPr>
        <w:t xml:space="preserve">дифференциации требований </w:t>
      </w:r>
      <w:r w:rsidRPr="006837CD">
        <w:rPr>
          <w:rFonts w:ascii="Times New Roman" w:hAnsi="Times New Roman"/>
          <w:color w:val="auto"/>
          <w:spacing w:val="2"/>
          <w:sz w:val="24"/>
          <w:szCs w:val="24"/>
        </w:rPr>
        <w:t xml:space="preserve">к подготовке </w:t>
      </w:r>
      <w:r w:rsidRPr="006837CD">
        <w:rPr>
          <w:rFonts w:ascii="Times New Roman" w:hAnsi="Times New Roman"/>
          <w:color w:val="auto"/>
          <w:sz w:val="24"/>
          <w:szCs w:val="24"/>
        </w:rPr>
        <w:t>обучающихся.</w:t>
      </w:r>
    </w:p>
    <w:p w:rsidR="00653A76" w:rsidRPr="006837CD" w:rsidRDefault="00C27132" w:rsidP="006837CD">
      <w:pPr>
        <w:pStyle w:val="a3"/>
        <w:spacing w:line="276" w:lineRule="auto"/>
        <w:ind w:firstLine="454"/>
        <w:rPr>
          <w:rFonts w:ascii="Times New Roman" w:hAnsi="Times New Roman"/>
          <w:color w:val="auto"/>
          <w:sz w:val="24"/>
          <w:szCs w:val="24"/>
        </w:rPr>
      </w:pPr>
      <w:r w:rsidRPr="006837CD">
        <w:rPr>
          <w:rFonts w:ascii="Times New Roman" w:hAnsi="Times New Roman"/>
          <w:color w:val="auto"/>
          <w:sz w:val="24"/>
          <w:szCs w:val="24"/>
        </w:rPr>
        <w:t>При получении</w:t>
      </w:r>
      <w:r w:rsidR="00653A76" w:rsidRPr="006837CD">
        <w:rPr>
          <w:rFonts w:ascii="Times New Roman" w:hAnsi="Times New Roman"/>
          <w:color w:val="auto"/>
          <w:sz w:val="24"/>
          <w:szCs w:val="24"/>
        </w:rPr>
        <w:t xml:space="preserve"> начального общего образования устанавливаются планируемые результаты освоения:</w:t>
      </w:r>
    </w:p>
    <w:p w:rsidR="00653A76" w:rsidRPr="006837CD" w:rsidRDefault="00653A76" w:rsidP="005A7CD7">
      <w:pPr>
        <w:pStyle w:val="ab"/>
        <w:numPr>
          <w:ilvl w:val="0"/>
          <w:numId w:val="11"/>
        </w:numPr>
        <w:spacing w:line="276" w:lineRule="auto"/>
        <w:rPr>
          <w:rFonts w:ascii="Times New Roman" w:hAnsi="Times New Roman"/>
          <w:color w:val="auto"/>
          <w:sz w:val="24"/>
          <w:szCs w:val="24"/>
        </w:rPr>
      </w:pPr>
      <w:r w:rsidRPr="006837CD">
        <w:rPr>
          <w:rFonts w:ascii="Times New Roman" w:hAnsi="Times New Roman"/>
          <w:color w:val="auto"/>
          <w:sz w:val="24"/>
          <w:szCs w:val="24"/>
        </w:rPr>
        <w:t>междисциплинарной программы «Формирование универ</w:t>
      </w:r>
      <w:r w:rsidRPr="006837CD">
        <w:rPr>
          <w:rFonts w:ascii="Times New Roman" w:hAnsi="Times New Roman"/>
          <w:color w:val="auto"/>
          <w:spacing w:val="-4"/>
          <w:sz w:val="24"/>
          <w:szCs w:val="24"/>
        </w:rPr>
        <w:t>сальных учебных действий», а также её разделов «Чтение. Рабо</w:t>
      </w:r>
      <w:r w:rsidRPr="006837CD">
        <w:rPr>
          <w:rFonts w:ascii="Times New Roman" w:hAnsi="Times New Roman"/>
          <w:color w:val="auto"/>
          <w:spacing w:val="-2"/>
          <w:sz w:val="24"/>
          <w:szCs w:val="24"/>
        </w:rPr>
        <w:t>та с текстом» и «Формирование ИКТ­компетентности обучаю</w:t>
      </w:r>
      <w:r w:rsidRPr="006837CD">
        <w:rPr>
          <w:rFonts w:ascii="Times New Roman" w:hAnsi="Times New Roman"/>
          <w:color w:val="auto"/>
          <w:sz w:val="24"/>
          <w:szCs w:val="24"/>
        </w:rPr>
        <w:t>щихся»;</w:t>
      </w:r>
    </w:p>
    <w:p w:rsidR="00653A76" w:rsidRPr="006837CD" w:rsidRDefault="00653A76" w:rsidP="005A7CD7">
      <w:pPr>
        <w:pStyle w:val="ab"/>
        <w:numPr>
          <w:ilvl w:val="0"/>
          <w:numId w:val="11"/>
        </w:numPr>
        <w:spacing w:line="276" w:lineRule="auto"/>
        <w:rPr>
          <w:rFonts w:ascii="Times New Roman" w:hAnsi="Times New Roman"/>
          <w:color w:val="auto"/>
          <w:sz w:val="24"/>
          <w:szCs w:val="24"/>
        </w:rPr>
      </w:pPr>
      <w:r w:rsidRPr="006837CD">
        <w:rPr>
          <w:rFonts w:ascii="Times New Roman" w:hAnsi="Times New Roman"/>
          <w:color w:val="auto"/>
          <w:spacing w:val="-2"/>
          <w:sz w:val="24"/>
          <w:szCs w:val="24"/>
        </w:rPr>
        <w:t>программ по всем учебным предметам</w:t>
      </w:r>
      <w:r w:rsidR="00754782" w:rsidRPr="006837CD">
        <w:rPr>
          <w:rFonts w:ascii="Times New Roman" w:hAnsi="Times New Roman"/>
          <w:color w:val="auto"/>
          <w:spacing w:val="-2"/>
          <w:sz w:val="24"/>
          <w:szCs w:val="24"/>
        </w:rPr>
        <w:t xml:space="preserve">: </w:t>
      </w:r>
      <w:r w:rsidR="00754782" w:rsidRPr="006837CD">
        <w:rPr>
          <w:rStyle w:val="Zag11"/>
          <w:rFonts w:ascii="Times New Roman" w:eastAsia="@Arial Unicode MS" w:hAnsi="Times New Roman"/>
          <w:sz w:val="24"/>
          <w:szCs w:val="24"/>
        </w:rPr>
        <w:t>«Русский язык», «Литературное чтение», «Иностранный язык</w:t>
      </w:r>
      <w:r w:rsidR="006C21B9">
        <w:rPr>
          <w:rStyle w:val="Zag11"/>
          <w:rFonts w:ascii="Times New Roman" w:eastAsia="@Arial Unicode MS" w:hAnsi="Times New Roman"/>
          <w:sz w:val="24"/>
          <w:szCs w:val="24"/>
        </w:rPr>
        <w:t>» (</w:t>
      </w:r>
      <w:r w:rsidR="00754782" w:rsidRPr="006837CD">
        <w:rPr>
          <w:rStyle w:val="Zag11"/>
          <w:rFonts w:ascii="Times New Roman" w:eastAsia="@Arial Unicode MS" w:hAnsi="Times New Roman"/>
          <w:sz w:val="24"/>
          <w:szCs w:val="24"/>
        </w:rPr>
        <w:t xml:space="preserve"> Немецкий), «Математика», «Окружающий мир»,</w:t>
      </w:r>
      <w:r w:rsidR="00827EFE" w:rsidRPr="006837CD">
        <w:rPr>
          <w:rStyle w:val="Zag11"/>
          <w:rFonts w:ascii="Times New Roman" w:eastAsia="@Arial Unicode MS" w:hAnsi="Times New Roman"/>
          <w:sz w:val="24"/>
          <w:szCs w:val="24"/>
        </w:rPr>
        <w:t xml:space="preserve"> «</w:t>
      </w:r>
      <w:r w:rsidR="00754782" w:rsidRPr="006837CD">
        <w:rPr>
          <w:rStyle w:val="Zag11"/>
          <w:rFonts w:ascii="Times New Roman" w:eastAsia="@Arial Unicode MS" w:hAnsi="Times New Roman"/>
          <w:sz w:val="24"/>
          <w:szCs w:val="24"/>
        </w:rPr>
        <w:t>Основы религиозных культур и светской этики»</w:t>
      </w:r>
      <w:proofErr w:type="gramStart"/>
      <w:r w:rsidR="00754782" w:rsidRPr="006837CD">
        <w:rPr>
          <w:rStyle w:val="Zag11"/>
          <w:rFonts w:ascii="Times New Roman" w:eastAsia="@Arial Unicode MS" w:hAnsi="Times New Roman"/>
          <w:sz w:val="24"/>
          <w:szCs w:val="24"/>
        </w:rPr>
        <w:t>,«</w:t>
      </w:r>
      <w:proofErr w:type="gramEnd"/>
      <w:r w:rsidR="00754782" w:rsidRPr="006837CD">
        <w:rPr>
          <w:rStyle w:val="Zag11"/>
          <w:rFonts w:ascii="Times New Roman" w:eastAsia="@Arial Unicode MS" w:hAnsi="Times New Roman"/>
          <w:sz w:val="24"/>
          <w:szCs w:val="24"/>
        </w:rPr>
        <w:t>Музыка», «Изобразительное искусство», «Технология», «Физическая культура».</w:t>
      </w:r>
    </w:p>
    <w:p w:rsidR="00F42A31" w:rsidRPr="006837CD" w:rsidRDefault="00F42A31" w:rsidP="006837CD">
      <w:pPr>
        <w:pStyle w:val="afd"/>
        <w:numPr>
          <w:ilvl w:val="2"/>
          <w:numId w:val="1"/>
        </w:numPr>
        <w:spacing w:line="276" w:lineRule="auto"/>
        <w:ind w:left="0" w:firstLine="0"/>
        <w:rPr>
          <w:sz w:val="24"/>
        </w:rPr>
      </w:pPr>
      <w:bookmarkStart w:id="15" w:name="_Toc294246069"/>
      <w:r w:rsidRPr="006837CD">
        <w:rPr>
          <w:sz w:val="24"/>
        </w:rPr>
        <w:t>Формирование универсальных учебных действий</w:t>
      </w:r>
      <w:bookmarkEnd w:id="15"/>
    </w:p>
    <w:p w:rsidR="00F42A31" w:rsidRPr="006837CD" w:rsidRDefault="00F42A31" w:rsidP="006837CD">
      <w:pPr>
        <w:spacing w:line="276" w:lineRule="auto"/>
      </w:pPr>
      <w:r w:rsidRPr="006837CD">
        <w:t>(личностные и метапредметные результаты)</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color w:val="auto"/>
          <w:sz w:val="24"/>
          <w:szCs w:val="24"/>
        </w:rPr>
        <w:t xml:space="preserve">В результате изучения </w:t>
      </w:r>
      <w:r w:rsidRPr="006837CD">
        <w:rPr>
          <w:rFonts w:ascii="Times New Roman" w:hAnsi="Times New Roman"/>
          <w:b/>
          <w:bCs/>
          <w:color w:val="auto"/>
          <w:sz w:val="24"/>
          <w:szCs w:val="24"/>
        </w:rPr>
        <w:t xml:space="preserve">всех без исключения предметов </w:t>
      </w:r>
      <w:r w:rsidR="00775DA5" w:rsidRPr="006837CD">
        <w:rPr>
          <w:rFonts w:ascii="Times New Roman" w:hAnsi="Times New Roman"/>
          <w:color w:val="auto"/>
          <w:sz w:val="24"/>
          <w:szCs w:val="24"/>
        </w:rPr>
        <w:t>при получении</w:t>
      </w:r>
      <w:r w:rsidRPr="006837CD">
        <w:rPr>
          <w:rFonts w:ascii="Times New Roman" w:hAnsi="Times New Roman"/>
          <w:color w:val="auto"/>
          <w:sz w:val="24"/>
          <w:szCs w:val="24"/>
        </w:rPr>
        <w:t xml:space="preserve">начального общего образования у выпускников </w:t>
      </w:r>
      <w:r w:rsidRPr="006837CD">
        <w:rPr>
          <w:rFonts w:ascii="Times New Roman" w:hAnsi="Times New Roman"/>
          <w:color w:val="auto"/>
          <w:spacing w:val="2"/>
          <w:sz w:val="24"/>
          <w:szCs w:val="24"/>
        </w:rPr>
        <w:t xml:space="preserve">будут сформированы </w:t>
      </w:r>
      <w:r w:rsidRPr="006837CD">
        <w:rPr>
          <w:rFonts w:ascii="Times New Roman" w:hAnsi="Times New Roman"/>
          <w:iCs/>
          <w:color w:val="auto"/>
          <w:spacing w:val="2"/>
          <w:sz w:val="24"/>
          <w:szCs w:val="24"/>
        </w:rPr>
        <w:t>личностные, регулятивные, познава</w:t>
      </w:r>
      <w:r w:rsidRPr="006837CD">
        <w:rPr>
          <w:rFonts w:ascii="Times New Roman" w:hAnsi="Times New Roman"/>
          <w:iCs/>
          <w:color w:val="auto"/>
          <w:sz w:val="24"/>
          <w:szCs w:val="24"/>
        </w:rPr>
        <w:t xml:space="preserve">тельные </w:t>
      </w:r>
      <w:r w:rsidRPr="006837CD">
        <w:rPr>
          <w:rFonts w:ascii="Times New Roman" w:hAnsi="Times New Roman"/>
          <w:color w:val="auto"/>
          <w:sz w:val="24"/>
          <w:szCs w:val="24"/>
        </w:rPr>
        <w:t xml:space="preserve">и </w:t>
      </w:r>
      <w:r w:rsidRPr="006837CD">
        <w:rPr>
          <w:rFonts w:ascii="Times New Roman" w:hAnsi="Times New Roman"/>
          <w:iCs/>
          <w:color w:val="auto"/>
          <w:sz w:val="24"/>
          <w:szCs w:val="24"/>
        </w:rPr>
        <w:t xml:space="preserve">коммуникативные </w:t>
      </w:r>
      <w:r w:rsidRPr="006837CD">
        <w:rPr>
          <w:rFonts w:ascii="Times New Roman" w:hAnsi="Times New Roman"/>
          <w:color w:val="auto"/>
          <w:sz w:val="24"/>
          <w:szCs w:val="24"/>
        </w:rPr>
        <w:t>универсальные учебные действия как основа умения учиться.</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Личностные универсальные учебные действия</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У выпускника будут сформированы:</w:t>
      </w:r>
    </w:p>
    <w:p w:rsidR="00653A76" w:rsidRPr="006837CD" w:rsidRDefault="00653A76" w:rsidP="005A7CD7">
      <w:pPr>
        <w:pStyle w:val="ab"/>
        <w:numPr>
          <w:ilvl w:val="0"/>
          <w:numId w:val="12"/>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внутренняя позиция школьника на уровне положитель</w:t>
      </w:r>
      <w:r w:rsidRPr="006837CD">
        <w:rPr>
          <w:rFonts w:ascii="Times New Roman" w:hAnsi="Times New Roman"/>
          <w:color w:val="auto"/>
          <w:spacing w:val="4"/>
          <w:sz w:val="24"/>
          <w:szCs w:val="24"/>
        </w:rPr>
        <w:t xml:space="preserve">ного отношения к школе, ориентации на содержательные моменты школьной действительности и принятия образца </w:t>
      </w:r>
      <w:r w:rsidRPr="006837CD">
        <w:rPr>
          <w:rFonts w:ascii="Times New Roman" w:hAnsi="Times New Roman"/>
          <w:color w:val="auto"/>
          <w:sz w:val="24"/>
          <w:szCs w:val="24"/>
        </w:rPr>
        <w:t>«хорошего ученика»;</w:t>
      </w:r>
    </w:p>
    <w:p w:rsidR="00653A76" w:rsidRPr="006837CD" w:rsidRDefault="00653A76" w:rsidP="005A7CD7">
      <w:pPr>
        <w:pStyle w:val="ab"/>
        <w:numPr>
          <w:ilvl w:val="0"/>
          <w:numId w:val="12"/>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 xml:space="preserve">широкая мотивационная основа учебной деятельности, </w:t>
      </w:r>
      <w:r w:rsidRPr="006837CD">
        <w:rPr>
          <w:rFonts w:ascii="Times New Roman" w:hAnsi="Times New Roman"/>
          <w:color w:val="auto"/>
          <w:sz w:val="24"/>
          <w:szCs w:val="24"/>
        </w:rPr>
        <w:t xml:space="preserve">включающая социальные, </w:t>
      </w:r>
      <w:proofErr w:type="gramStart"/>
      <w:r w:rsidRPr="006837CD">
        <w:rPr>
          <w:rFonts w:ascii="Times New Roman" w:hAnsi="Times New Roman"/>
          <w:color w:val="auto"/>
          <w:sz w:val="24"/>
          <w:szCs w:val="24"/>
        </w:rPr>
        <w:t>учебно­познавательные</w:t>
      </w:r>
      <w:proofErr w:type="gramEnd"/>
      <w:r w:rsidRPr="006837CD">
        <w:rPr>
          <w:rFonts w:ascii="Times New Roman" w:hAnsi="Times New Roman"/>
          <w:color w:val="auto"/>
          <w:sz w:val="24"/>
          <w:szCs w:val="24"/>
        </w:rPr>
        <w:t xml:space="preserve"> и внешние мотивы;</w:t>
      </w:r>
    </w:p>
    <w:p w:rsidR="00653A76" w:rsidRPr="006837CD" w:rsidRDefault="00653A76" w:rsidP="005A7CD7">
      <w:pPr>
        <w:pStyle w:val="ab"/>
        <w:numPr>
          <w:ilvl w:val="0"/>
          <w:numId w:val="12"/>
        </w:numPr>
        <w:spacing w:line="276" w:lineRule="auto"/>
        <w:ind w:left="0"/>
        <w:rPr>
          <w:rFonts w:ascii="Times New Roman" w:hAnsi="Times New Roman"/>
          <w:color w:val="auto"/>
          <w:sz w:val="24"/>
          <w:szCs w:val="24"/>
        </w:rPr>
      </w:pPr>
      <w:proofErr w:type="gramStart"/>
      <w:r w:rsidRPr="006837CD">
        <w:rPr>
          <w:rFonts w:ascii="Times New Roman" w:hAnsi="Times New Roman"/>
          <w:color w:val="auto"/>
          <w:sz w:val="24"/>
          <w:szCs w:val="24"/>
        </w:rPr>
        <w:t>учебно­познавательный</w:t>
      </w:r>
      <w:proofErr w:type="gramEnd"/>
      <w:r w:rsidRPr="006837CD">
        <w:rPr>
          <w:rFonts w:ascii="Times New Roman" w:hAnsi="Times New Roman"/>
          <w:color w:val="auto"/>
          <w:sz w:val="24"/>
          <w:szCs w:val="24"/>
        </w:rPr>
        <w:t xml:space="preserve"> интерес к новому учебному материалу и способам решения новой задачи;</w:t>
      </w:r>
    </w:p>
    <w:p w:rsidR="00653A76" w:rsidRPr="006837CD" w:rsidRDefault="00653A76" w:rsidP="005A7CD7">
      <w:pPr>
        <w:pStyle w:val="ab"/>
        <w:numPr>
          <w:ilvl w:val="0"/>
          <w:numId w:val="12"/>
        </w:numPr>
        <w:spacing w:line="276" w:lineRule="auto"/>
        <w:ind w:left="0"/>
        <w:rPr>
          <w:rFonts w:ascii="Times New Roman" w:hAnsi="Times New Roman"/>
          <w:color w:val="auto"/>
          <w:sz w:val="24"/>
          <w:szCs w:val="24"/>
        </w:rPr>
      </w:pPr>
      <w:r w:rsidRPr="006837CD">
        <w:rPr>
          <w:rFonts w:ascii="Times New Roman" w:hAnsi="Times New Roman"/>
          <w:color w:val="auto"/>
          <w:spacing w:val="4"/>
          <w:sz w:val="24"/>
          <w:szCs w:val="24"/>
        </w:rPr>
        <w:t xml:space="preserve">ориентация на понимание причин успеха в учебной </w:t>
      </w:r>
      <w:r w:rsidRPr="006837CD">
        <w:rPr>
          <w:rFonts w:ascii="Times New Roman" w:hAnsi="Times New Roman"/>
          <w:color w:val="auto"/>
          <w:spacing w:val="2"/>
          <w:sz w:val="24"/>
          <w:szCs w:val="24"/>
        </w:rPr>
        <w:t>деятельности, в том числе на самоанализ и самоконтроль резуль</w:t>
      </w:r>
      <w:r w:rsidRPr="006837CD">
        <w:rPr>
          <w:rFonts w:ascii="Times New Roman" w:hAnsi="Times New Roman"/>
          <w:color w:val="auto"/>
          <w:sz w:val="24"/>
          <w:szCs w:val="24"/>
        </w:rPr>
        <w:t>тата, на анализ соответствия результатов требованиям конкретной задачи, на понимание оценок учителей, товарищей, родителей и других людей;</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iCs/>
          <w:color w:val="auto"/>
          <w:sz w:val="24"/>
          <w:szCs w:val="24"/>
        </w:rPr>
        <w:t>Выпускник получит возможность для формирования:</w:t>
      </w:r>
    </w:p>
    <w:p w:rsidR="00653A76" w:rsidRPr="006837CD" w:rsidRDefault="00653A76" w:rsidP="005A7CD7">
      <w:pPr>
        <w:pStyle w:val="ab"/>
        <w:numPr>
          <w:ilvl w:val="0"/>
          <w:numId w:val="13"/>
        </w:numPr>
        <w:spacing w:line="276" w:lineRule="auto"/>
        <w:ind w:left="0"/>
        <w:rPr>
          <w:rFonts w:ascii="Times New Roman" w:hAnsi="Times New Roman"/>
          <w:i/>
          <w:iCs/>
          <w:color w:val="auto"/>
          <w:sz w:val="24"/>
          <w:szCs w:val="24"/>
        </w:rPr>
      </w:pPr>
      <w:r w:rsidRPr="006837CD">
        <w:rPr>
          <w:rFonts w:ascii="Times New Roman" w:hAnsi="Times New Roman"/>
          <w:i/>
          <w:iCs/>
          <w:color w:val="auto"/>
          <w:spacing w:val="4"/>
          <w:sz w:val="24"/>
          <w:szCs w:val="24"/>
        </w:rPr>
        <w:t>внутренней позиции обучающегося на уровне поло</w:t>
      </w:r>
      <w:r w:rsidRPr="006837CD">
        <w:rPr>
          <w:rFonts w:ascii="Times New Roman" w:hAnsi="Times New Roman"/>
          <w:i/>
          <w:iCs/>
          <w:color w:val="auto"/>
          <w:sz w:val="24"/>
          <w:szCs w:val="24"/>
        </w:rPr>
        <w:t xml:space="preserve">жительного отношения к </w:t>
      </w:r>
      <w:r w:rsidR="00B70624" w:rsidRPr="006837CD">
        <w:rPr>
          <w:rFonts w:ascii="Times New Roman" w:hAnsi="Times New Roman"/>
          <w:i/>
          <w:iCs/>
          <w:color w:val="auto"/>
          <w:sz w:val="24"/>
          <w:szCs w:val="24"/>
        </w:rPr>
        <w:t>образовательной организации</w:t>
      </w:r>
      <w:r w:rsidRPr="006837CD">
        <w:rPr>
          <w:rFonts w:ascii="Times New Roman" w:hAnsi="Times New Roman"/>
          <w:i/>
          <w:iCs/>
          <w:color w:val="auto"/>
          <w:sz w:val="24"/>
          <w:szCs w:val="24"/>
        </w:rPr>
        <w:t xml:space="preserve">, понимания необходимости учения, выраженного в преобладании </w:t>
      </w:r>
      <w:proofErr w:type="gramStart"/>
      <w:r w:rsidRPr="006837CD">
        <w:rPr>
          <w:rFonts w:ascii="Times New Roman" w:hAnsi="Times New Roman"/>
          <w:i/>
          <w:iCs/>
          <w:color w:val="auto"/>
          <w:sz w:val="24"/>
          <w:szCs w:val="24"/>
        </w:rPr>
        <w:t>учебно­познавательных</w:t>
      </w:r>
      <w:proofErr w:type="gramEnd"/>
      <w:r w:rsidRPr="006837CD">
        <w:rPr>
          <w:rFonts w:ascii="Times New Roman" w:hAnsi="Times New Roman"/>
          <w:i/>
          <w:iCs/>
          <w:color w:val="auto"/>
          <w:sz w:val="24"/>
          <w:szCs w:val="24"/>
        </w:rPr>
        <w:t xml:space="preserve"> мотивов и предпочтении социального способа оценки знаний;</w:t>
      </w:r>
    </w:p>
    <w:p w:rsidR="00653A76" w:rsidRPr="006837CD" w:rsidRDefault="00653A76" w:rsidP="005A7CD7">
      <w:pPr>
        <w:pStyle w:val="ab"/>
        <w:numPr>
          <w:ilvl w:val="0"/>
          <w:numId w:val="13"/>
        </w:numPr>
        <w:spacing w:line="276" w:lineRule="auto"/>
        <w:ind w:left="0"/>
        <w:rPr>
          <w:rFonts w:ascii="Times New Roman" w:hAnsi="Times New Roman"/>
          <w:i/>
          <w:iCs/>
          <w:color w:val="auto"/>
          <w:sz w:val="24"/>
          <w:szCs w:val="24"/>
        </w:rPr>
      </w:pPr>
      <w:r w:rsidRPr="006837CD">
        <w:rPr>
          <w:rFonts w:ascii="Times New Roman" w:hAnsi="Times New Roman"/>
          <w:i/>
          <w:iCs/>
          <w:color w:val="auto"/>
          <w:spacing w:val="-2"/>
          <w:sz w:val="24"/>
          <w:szCs w:val="24"/>
        </w:rPr>
        <w:t xml:space="preserve">выраженной устойчивой </w:t>
      </w:r>
      <w:proofErr w:type="gramStart"/>
      <w:r w:rsidRPr="006837CD">
        <w:rPr>
          <w:rFonts w:ascii="Times New Roman" w:hAnsi="Times New Roman"/>
          <w:i/>
          <w:iCs/>
          <w:color w:val="auto"/>
          <w:spacing w:val="-2"/>
          <w:sz w:val="24"/>
          <w:szCs w:val="24"/>
        </w:rPr>
        <w:t>учебно­познавательной</w:t>
      </w:r>
      <w:proofErr w:type="gramEnd"/>
      <w:r w:rsidRPr="006837CD">
        <w:rPr>
          <w:rFonts w:ascii="Times New Roman" w:hAnsi="Times New Roman"/>
          <w:i/>
          <w:iCs/>
          <w:color w:val="auto"/>
          <w:spacing w:val="-2"/>
          <w:sz w:val="24"/>
          <w:szCs w:val="24"/>
        </w:rPr>
        <w:t xml:space="preserve"> моти</w:t>
      </w:r>
      <w:r w:rsidRPr="006837CD">
        <w:rPr>
          <w:rFonts w:ascii="Times New Roman" w:hAnsi="Times New Roman"/>
          <w:i/>
          <w:iCs/>
          <w:color w:val="auto"/>
          <w:sz w:val="24"/>
          <w:szCs w:val="24"/>
        </w:rPr>
        <w:t>вации учения;</w:t>
      </w:r>
    </w:p>
    <w:p w:rsidR="00653A76" w:rsidRPr="006837CD" w:rsidRDefault="00653A76" w:rsidP="005A7CD7">
      <w:pPr>
        <w:pStyle w:val="ab"/>
        <w:numPr>
          <w:ilvl w:val="0"/>
          <w:numId w:val="13"/>
        </w:numPr>
        <w:spacing w:line="276" w:lineRule="auto"/>
        <w:ind w:left="0"/>
        <w:rPr>
          <w:rFonts w:ascii="Times New Roman" w:hAnsi="Times New Roman"/>
          <w:i/>
          <w:iCs/>
          <w:color w:val="auto"/>
          <w:sz w:val="24"/>
          <w:szCs w:val="24"/>
        </w:rPr>
      </w:pPr>
      <w:r w:rsidRPr="006837CD">
        <w:rPr>
          <w:rFonts w:ascii="Times New Roman" w:hAnsi="Times New Roman"/>
          <w:i/>
          <w:iCs/>
          <w:color w:val="auto"/>
          <w:spacing w:val="-2"/>
          <w:sz w:val="24"/>
          <w:szCs w:val="24"/>
        </w:rPr>
        <w:t xml:space="preserve">устойчивого </w:t>
      </w:r>
      <w:proofErr w:type="gramStart"/>
      <w:r w:rsidRPr="006837CD">
        <w:rPr>
          <w:rFonts w:ascii="Times New Roman" w:hAnsi="Times New Roman"/>
          <w:i/>
          <w:iCs/>
          <w:color w:val="auto"/>
          <w:spacing w:val="-2"/>
          <w:sz w:val="24"/>
          <w:szCs w:val="24"/>
        </w:rPr>
        <w:t>учебно­познавательного</w:t>
      </w:r>
      <w:proofErr w:type="gramEnd"/>
      <w:r w:rsidRPr="006837CD">
        <w:rPr>
          <w:rFonts w:ascii="Times New Roman" w:hAnsi="Times New Roman"/>
          <w:i/>
          <w:iCs/>
          <w:color w:val="auto"/>
          <w:spacing w:val="-2"/>
          <w:sz w:val="24"/>
          <w:szCs w:val="24"/>
        </w:rPr>
        <w:t xml:space="preserve"> интереса к новым</w:t>
      </w:r>
      <w:r w:rsidRPr="006837CD">
        <w:rPr>
          <w:rFonts w:ascii="Times New Roman" w:hAnsi="Times New Roman"/>
          <w:i/>
          <w:iCs/>
          <w:color w:val="auto"/>
          <w:sz w:val="24"/>
          <w:szCs w:val="24"/>
        </w:rPr>
        <w:t>общим способам решения задач;</w:t>
      </w:r>
    </w:p>
    <w:p w:rsidR="00653A76" w:rsidRPr="006837CD" w:rsidRDefault="00653A76" w:rsidP="005A7CD7">
      <w:pPr>
        <w:pStyle w:val="ab"/>
        <w:numPr>
          <w:ilvl w:val="0"/>
          <w:numId w:val="13"/>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адекватного понимания причин успешности/неуспешности учебной деятельности;</w:t>
      </w:r>
    </w:p>
    <w:p w:rsidR="00653A76" w:rsidRPr="006837CD" w:rsidRDefault="00653A76" w:rsidP="005A7CD7">
      <w:pPr>
        <w:pStyle w:val="ab"/>
        <w:numPr>
          <w:ilvl w:val="0"/>
          <w:numId w:val="13"/>
        </w:numPr>
        <w:spacing w:line="276" w:lineRule="auto"/>
        <w:ind w:left="0"/>
        <w:rPr>
          <w:rFonts w:ascii="Times New Roman" w:hAnsi="Times New Roman"/>
          <w:i/>
          <w:iCs/>
          <w:color w:val="auto"/>
          <w:sz w:val="24"/>
          <w:szCs w:val="24"/>
        </w:rPr>
      </w:pPr>
      <w:r w:rsidRPr="006837CD">
        <w:rPr>
          <w:rFonts w:ascii="Times New Roman" w:hAnsi="Times New Roman"/>
          <w:i/>
          <w:iCs/>
          <w:color w:val="auto"/>
          <w:spacing w:val="-2"/>
          <w:sz w:val="24"/>
          <w:szCs w:val="24"/>
        </w:rPr>
        <w:t>положительной адекватной дифференцированной само</w:t>
      </w:r>
      <w:r w:rsidRPr="006837CD">
        <w:rPr>
          <w:rFonts w:ascii="Times New Roman" w:hAnsi="Times New Roman"/>
          <w:i/>
          <w:iCs/>
          <w:color w:val="auto"/>
          <w:sz w:val="24"/>
          <w:szCs w:val="24"/>
        </w:rPr>
        <w:t>оценки на основе критерия успешности реализации социальной роли «хорошего ученика»;</w:t>
      </w:r>
    </w:p>
    <w:p w:rsidR="00653A76" w:rsidRPr="006837CD" w:rsidRDefault="00653A76" w:rsidP="005A7CD7">
      <w:pPr>
        <w:pStyle w:val="ab"/>
        <w:numPr>
          <w:ilvl w:val="0"/>
          <w:numId w:val="13"/>
        </w:numPr>
        <w:spacing w:line="276" w:lineRule="auto"/>
        <w:ind w:left="0"/>
        <w:rPr>
          <w:rFonts w:ascii="Times New Roman" w:hAnsi="Times New Roman"/>
          <w:i/>
          <w:iCs/>
          <w:color w:val="auto"/>
          <w:sz w:val="24"/>
          <w:szCs w:val="24"/>
        </w:rPr>
      </w:pPr>
      <w:r w:rsidRPr="006837CD">
        <w:rPr>
          <w:rFonts w:ascii="Times New Roman" w:hAnsi="Times New Roman"/>
          <w:i/>
          <w:iCs/>
          <w:color w:val="auto"/>
          <w:spacing w:val="4"/>
          <w:sz w:val="24"/>
          <w:szCs w:val="24"/>
        </w:rPr>
        <w:t xml:space="preserve">компетентности в реализации основ гражданской </w:t>
      </w:r>
      <w:r w:rsidRPr="006837CD">
        <w:rPr>
          <w:rFonts w:ascii="Times New Roman" w:hAnsi="Times New Roman"/>
          <w:i/>
          <w:iCs/>
          <w:color w:val="auto"/>
          <w:sz w:val="24"/>
          <w:szCs w:val="24"/>
        </w:rPr>
        <w:t>идентичности в поступках и деятельности;</w:t>
      </w:r>
    </w:p>
    <w:p w:rsidR="00653A76" w:rsidRPr="006837CD" w:rsidRDefault="00653A76" w:rsidP="005A7CD7">
      <w:pPr>
        <w:pStyle w:val="ab"/>
        <w:numPr>
          <w:ilvl w:val="0"/>
          <w:numId w:val="13"/>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lastRenderedPageBreak/>
        <w:t>морального сознания на конвенциональном уровне, способности к решению моральных дилемм на основе учёта позиций партнёров в общении, ориентации на их мотивы и чувства, устойчивое следование в поведении моральным нормам и этическим требованиям;</w:t>
      </w:r>
    </w:p>
    <w:p w:rsidR="00653A76" w:rsidRPr="006837CD" w:rsidRDefault="00653A76" w:rsidP="005A7CD7">
      <w:pPr>
        <w:pStyle w:val="ab"/>
        <w:numPr>
          <w:ilvl w:val="0"/>
          <w:numId w:val="13"/>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установки на здоровый образ жизни и реализации её в реальном поведении и поступках;</w:t>
      </w:r>
    </w:p>
    <w:p w:rsidR="00E52870" w:rsidRPr="006837CD" w:rsidRDefault="00653A76" w:rsidP="005A7CD7">
      <w:pPr>
        <w:pStyle w:val="ab"/>
        <w:numPr>
          <w:ilvl w:val="0"/>
          <w:numId w:val="13"/>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 xml:space="preserve">осознанных устойчивых эстетических предпочтений и ориентации на искусство как значимую сферу человеческой жизни; </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Регулятивные универсальные учебные действия</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5A7CD7">
      <w:pPr>
        <w:pStyle w:val="ab"/>
        <w:numPr>
          <w:ilvl w:val="0"/>
          <w:numId w:val="14"/>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принимать и сохранять учебную задачу;</w:t>
      </w:r>
    </w:p>
    <w:p w:rsidR="00653A76" w:rsidRPr="006837CD" w:rsidRDefault="00653A76" w:rsidP="005A7CD7">
      <w:pPr>
        <w:pStyle w:val="ab"/>
        <w:numPr>
          <w:ilvl w:val="0"/>
          <w:numId w:val="14"/>
        </w:numPr>
        <w:spacing w:line="276" w:lineRule="auto"/>
        <w:ind w:left="0"/>
        <w:rPr>
          <w:rFonts w:ascii="Times New Roman" w:hAnsi="Times New Roman"/>
          <w:color w:val="auto"/>
          <w:sz w:val="24"/>
          <w:szCs w:val="24"/>
        </w:rPr>
      </w:pPr>
      <w:r w:rsidRPr="006837CD">
        <w:rPr>
          <w:rFonts w:ascii="Times New Roman" w:hAnsi="Times New Roman"/>
          <w:color w:val="auto"/>
          <w:spacing w:val="-4"/>
          <w:sz w:val="24"/>
          <w:szCs w:val="24"/>
        </w:rPr>
        <w:t>учитывать выделенные учителем ориентиры действия в но</w:t>
      </w:r>
      <w:r w:rsidRPr="006837CD">
        <w:rPr>
          <w:rFonts w:ascii="Times New Roman" w:hAnsi="Times New Roman"/>
          <w:color w:val="auto"/>
          <w:sz w:val="24"/>
          <w:szCs w:val="24"/>
        </w:rPr>
        <w:t>вом учебном материале в сотрудничестве с учителем;</w:t>
      </w:r>
    </w:p>
    <w:p w:rsidR="00653A76" w:rsidRPr="006837CD" w:rsidRDefault="00653A76" w:rsidP="005A7CD7">
      <w:pPr>
        <w:pStyle w:val="ab"/>
        <w:numPr>
          <w:ilvl w:val="0"/>
          <w:numId w:val="14"/>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планировать свои действия в соответствии с поставленной задачей и условиями её реализации, в том числе во внутреннем плане;</w:t>
      </w:r>
    </w:p>
    <w:p w:rsidR="00653A76" w:rsidRPr="006837CD" w:rsidRDefault="00653A76" w:rsidP="005A7CD7">
      <w:pPr>
        <w:pStyle w:val="ab"/>
        <w:numPr>
          <w:ilvl w:val="0"/>
          <w:numId w:val="14"/>
        </w:numPr>
        <w:spacing w:line="276" w:lineRule="auto"/>
        <w:ind w:left="0"/>
        <w:rPr>
          <w:rFonts w:ascii="Times New Roman" w:hAnsi="Times New Roman"/>
          <w:color w:val="auto"/>
          <w:sz w:val="24"/>
          <w:szCs w:val="24"/>
        </w:rPr>
      </w:pPr>
      <w:r w:rsidRPr="006837CD">
        <w:rPr>
          <w:rFonts w:ascii="Times New Roman" w:hAnsi="Times New Roman"/>
          <w:color w:val="auto"/>
          <w:spacing w:val="-4"/>
          <w:sz w:val="24"/>
          <w:szCs w:val="24"/>
        </w:rPr>
        <w:t>учитывать установленные правила в планировании и конт</w:t>
      </w:r>
      <w:r w:rsidRPr="006837CD">
        <w:rPr>
          <w:rFonts w:ascii="Times New Roman" w:hAnsi="Times New Roman"/>
          <w:color w:val="auto"/>
          <w:sz w:val="24"/>
          <w:szCs w:val="24"/>
        </w:rPr>
        <w:t>роле способа решения;</w:t>
      </w:r>
    </w:p>
    <w:p w:rsidR="00653A76" w:rsidRPr="006837CD" w:rsidRDefault="00653A76" w:rsidP="005A7CD7">
      <w:pPr>
        <w:pStyle w:val="ab"/>
        <w:numPr>
          <w:ilvl w:val="0"/>
          <w:numId w:val="14"/>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осуществлять итоговый и пошаговый контроль по резуль</w:t>
      </w:r>
      <w:r w:rsidRPr="006837CD">
        <w:rPr>
          <w:rFonts w:ascii="Times New Roman" w:hAnsi="Times New Roman"/>
          <w:color w:val="auto"/>
          <w:sz w:val="24"/>
          <w:szCs w:val="24"/>
        </w:rPr>
        <w:t>тату;</w:t>
      </w:r>
    </w:p>
    <w:p w:rsidR="00653A76" w:rsidRPr="006837CD" w:rsidRDefault="00653A76" w:rsidP="005A7CD7">
      <w:pPr>
        <w:pStyle w:val="ab"/>
        <w:numPr>
          <w:ilvl w:val="0"/>
          <w:numId w:val="14"/>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 xml:space="preserve">оценивать правильность выполнения действия на уровне </w:t>
      </w:r>
      <w:r w:rsidRPr="006837CD">
        <w:rPr>
          <w:rFonts w:ascii="Times New Roman" w:hAnsi="Times New Roman"/>
          <w:color w:val="auto"/>
          <w:spacing w:val="2"/>
          <w:sz w:val="24"/>
          <w:szCs w:val="24"/>
        </w:rPr>
        <w:t>адекватной ретроспективной оценки соответствия результа</w:t>
      </w:r>
      <w:r w:rsidRPr="006837CD">
        <w:rPr>
          <w:rFonts w:ascii="Times New Roman" w:hAnsi="Times New Roman"/>
          <w:color w:val="auto"/>
          <w:sz w:val="24"/>
          <w:szCs w:val="24"/>
        </w:rPr>
        <w:t>тов требованиям данной задачи;</w:t>
      </w:r>
    </w:p>
    <w:p w:rsidR="00653A76" w:rsidRPr="006837CD" w:rsidRDefault="00653A76" w:rsidP="005A7CD7">
      <w:pPr>
        <w:pStyle w:val="ab"/>
        <w:numPr>
          <w:ilvl w:val="0"/>
          <w:numId w:val="14"/>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адекватно воспринимать предложения и оценку учите</w:t>
      </w:r>
      <w:r w:rsidRPr="006837CD">
        <w:rPr>
          <w:rFonts w:ascii="Times New Roman" w:hAnsi="Times New Roman"/>
          <w:color w:val="auto"/>
          <w:sz w:val="24"/>
          <w:szCs w:val="24"/>
        </w:rPr>
        <w:t>лей, товарищей, родителей и других людей;</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iCs/>
          <w:color w:val="auto"/>
          <w:sz w:val="24"/>
          <w:szCs w:val="24"/>
        </w:rPr>
        <w:t>Выпускник получит возможность научиться:</w:t>
      </w:r>
    </w:p>
    <w:p w:rsidR="00653A76" w:rsidRPr="006837CD" w:rsidRDefault="00653A76" w:rsidP="005A7CD7">
      <w:pPr>
        <w:pStyle w:val="ab"/>
        <w:numPr>
          <w:ilvl w:val="0"/>
          <w:numId w:val="15"/>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в сотрудничестве с учителем ставить новые учебные задачи;</w:t>
      </w:r>
    </w:p>
    <w:p w:rsidR="00653A76" w:rsidRPr="006837CD" w:rsidRDefault="00653A76" w:rsidP="005A7CD7">
      <w:pPr>
        <w:pStyle w:val="ab"/>
        <w:numPr>
          <w:ilvl w:val="0"/>
          <w:numId w:val="15"/>
        </w:numPr>
        <w:spacing w:line="276" w:lineRule="auto"/>
        <w:ind w:left="0"/>
        <w:rPr>
          <w:rFonts w:ascii="Times New Roman" w:hAnsi="Times New Roman"/>
          <w:i/>
          <w:iCs/>
          <w:color w:val="auto"/>
          <w:spacing w:val="-6"/>
          <w:sz w:val="24"/>
          <w:szCs w:val="24"/>
        </w:rPr>
      </w:pPr>
      <w:r w:rsidRPr="006837CD">
        <w:rPr>
          <w:rFonts w:ascii="Times New Roman" w:hAnsi="Times New Roman"/>
          <w:i/>
          <w:iCs/>
          <w:color w:val="auto"/>
          <w:spacing w:val="-6"/>
          <w:sz w:val="24"/>
          <w:szCs w:val="24"/>
        </w:rPr>
        <w:t xml:space="preserve">преобразовывать практическую задачу </w:t>
      </w:r>
      <w:proofErr w:type="gramStart"/>
      <w:r w:rsidRPr="006837CD">
        <w:rPr>
          <w:rFonts w:ascii="Times New Roman" w:hAnsi="Times New Roman"/>
          <w:i/>
          <w:iCs/>
          <w:color w:val="auto"/>
          <w:spacing w:val="-6"/>
          <w:sz w:val="24"/>
          <w:szCs w:val="24"/>
        </w:rPr>
        <w:t>в</w:t>
      </w:r>
      <w:proofErr w:type="gramEnd"/>
      <w:r w:rsidRPr="006837CD">
        <w:rPr>
          <w:rFonts w:ascii="Times New Roman" w:hAnsi="Times New Roman"/>
          <w:i/>
          <w:iCs/>
          <w:color w:val="auto"/>
          <w:spacing w:val="-6"/>
          <w:sz w:val="24"/>
          <w:szCs w:val="24"/>
        </w:rPr>
        <w:t xml:space="preserve"> познавательную;</w:t>
      </w:r>
    </w:p>
    <w:p w:rsidR="00653A76" w:rsidRPr="006837CD" w:rsidRDefault="00653A76" w:rsidP="005A7CD7">
      <w:pPr>
        <w:pStyle w:val="ab"/>
        <w:numPr>
          <w:ilvl w:val="0"/>
          <w:numId w:val="15"/>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проявлять познавательную инициативу в учебном сотрудничестве;</w:t>
      </w:r>
    </w:p>
    <w:p w:rsidR="00653A76" w:rsidRPr="006837CD" w:rsidRDefault="00653A76" w:rsidP="005A7CD7">
      <w:pPr>
        <w:pStyle w:val="ab"/>
        <w:numPr>
          <w:ilvl w:val="0"/>
          <w:numId w:val="15"/>
        </w:numPr>
        <w:spacing w:line="276" w:lineRule="auto"/>
        <w:ind w:left="0"/>
        <w:rPr>
          <w:rFonts w:ascii="Times New Roman" w:hAnsi="Times New Roman"/>
          <w:i/>
          <w:iCs/>
          <w:color w:val="auto"/>
          <w:sz w:val="24"/>
          <w:szCs w:val="24"/>
        </w:rPr>
      </w:pPr>
      <w:r w:rsidRPr="006837CD">
        <w:rPr>
          <w:rFonts w:ascii="Times New Roman" w:hAnsi="Times New Roman"/>
          <w:i/>
          <w:iCs/>
          <w:color w:val="auto"/>
          <w:spacing w:val="-2"/>
          <w:sz w:val="24"/>
          <w:szCs w:val="24"/>
        </w:rPr>
        <w:t>самостоятельно учитывать выделенные учителем ори</w:t>
      </w:r>
      <w:r w:rsidRPr="006837CD">
        <w:rPr>
          <w:rFonts w:ascii="Times New Roman" w:hAnsi="Times New Roman"/>
          <w:i/>
          <w:iCs/>
          <w:color w:val="auto"/>
          <w:sz w:val="24"/>
          <w:szCs w:val="24"/>
        </w:rPr>
        <w:t>ентиры действия в новом учебном материале;</w:t>
      </w:r>
    </w:p>
    <w:p w:rsidR="00653A76" w:rsidRPr="006837CD" w:rsidRDefault="00653A76" w:rsidP="005A7CD7">
      <w:pPr>
        <w:pStyle w:val="ab"/>
        <w:numPr>
          <w:ilvl w:val="0"/>
          <w:numId w:val="15"/>
        </w:numPr>
        <w:spacing w:line="276" w:lineRule="auto"/>
        <w:ind w:left="0"/>
        <w:rPr>
          <w:rFonts w:ascii="Times New Roman" w:hAnsi="Times New Roman"/>
          <w:i/>
          <w:iCs/>
          <w:color w:val="auto"/>
          <w:sz w:val="24"/>
          <w:szCs w:val="24"/>
        </w:rPr>
      </w:pPr>
      <w:r w:rsidRPr="006837CD">
        <w:rPr>
          <w:rFonts w:ascii="Times New Roman" w:hAnsi="Times New Roman"/>
          <w:i/>
          <w:iCs/>
          <w:color w:val="auto"/>
          <w:spacing w:val="2"/>
          <w:sz w:val="24"/>
          <w:szCs w:val="24"/>
        </w:rPr>
        <w:t xml:space="preserve">осуществлять констатирующий и предвосхищающий </w:t>
      </w:r>
      <w:r w:rsidRPr="006837CD">
        <w:rPr>
          <w:rFonts w:ascii="Times New Roman" w:hAnsi="Times New Roman"/>
          <w:i/>
          <w:iCs/>
          <w:color w:val="auto"/>
          <w:sz w:val="24"/>
          <w:szCs w:val="24"/>
        </w:rPr>
        <w:t>контроль по результату и по способу действия, актуальный контроль на уровне произвольного внимания;</w:t>
      </w:r>
    </w:p>
    <w:p w:rsidR="00653A76" w:rsidRPr="006837CD" w:rsidRDefault="00653A76" w:rsidP="005A7CD7">
      <w:pPr>
        <w:pStyle w:val="ab"/>
        <w:numPr>
          <w:ilvl w:val="0"/>
          <w:numId w:val="15"/>
        </w:numPr>
        <w:spacing w:line="276" w:lineRule="auto"/>
        <w:ind w:left="0"/>
        <w:rPr>
          <w:rFonts w:ascii="Times New Roman" w:hAnsi="Times New Roman"/>
          <w:iCs/>
          <w:color w:val="auto"/>
          <w:sz w:val="24"/>
          <w:szCs w:val="24"/>
        </w:rPr>
      </w:pPr>
      <w:r w:rsidRPr="006837CD">
        <w:rPr>
          <w:rFonts w:ascii="Times New Roman" w:hAnsi="Times New Roman"/>
          <w:i/>
          <w:iCs/>
          <w:color w:val="auto"/>
          <w:sz w:val="24"/>
          <w:szCs w:val="24"/>
        </w:rPr>
        <w:t xml:space="preserve">самостоятельно оценивать правильность выполнения действия и вносить необходимые коррективы в </w:t>
      </w:r>
      <w:proofErr w:type="gramStart"/>
      <w:r w:rsidRPr="006837CD">
        <w:rPr>
          <w:rFonts w:ascii="Times New Roman" w:hAnsi="Times New Roman"/>
          <w:i/>
          <w:iCs/>
          <w:color w:val="auto"/>
          <w:sz w:val="24"/>
          <w:szCs w:val="24"/>
        </w:rPr>
        <w:t>исполнение</w:t>
      </w:r>
      <w:proofErr w:type="gramEnd"/>
      <w:r w:rsidRPr="006837CD">
        <w:rPr>
          <w:rFonts w:ascii="Times New Roman" w:hAnsi="Times New Roman"/>
          <w:i/>
          <w:iCs/>
          <w:color w:val="auto"/>
          <w:sz w:val="24"/>
          <w:szCs w:val="24"/>
        </w:rPr>
        <w:t xml:space="preserve"> как по ходу его реализации, так и в конце действия.</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Познавательныеуниверсальные учебные действия</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E32AC6" w:rsidRPr="006837CD" w:rsidRDefault="00653A76" w:rsidP="005A7CD7">
      <w:pPr>
        <w:pStyle w:val="ab"/>
        <w:numPr>
          <w:ilvl w:val="0"/>
          <w:numId w:val="19"/>
        </w:numPr>
        <w:spacing w:line="276" w:lineRule="auto"/>
        <w:rPr>
          <w:rFonts w:ascii="Times New Roman" w:hAnsi="Times New Roman"/>
          <w:color w:val="auto"/>
          <w:sz w:val="24"/>
          <w:szCs w:val="24"/>
        </w:rPr>
      </w:pPr>
      <w:r w:rsidRPr="006837CD">
        <w:rPr>
          <w:rFonts w:ascii="Times New Roman" w:hAnsi="Times New Roman"/>
          <w:color w:val="auto"/>
          <w:sz w:val="24"/>
          <w:szCs w:val="24"/>
        </w:rPr>
        <w:t xml:space="preserve">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w:t>
      </w:r>
      <w:r w:rsidRPr="006837CD">
        <w:rPr>
          <w:rFonts w:ascii="Times New Roman" w:hAnsi="Times New Roman"/>
          <w:color w:val="auto"/>
          <w:spacing w:val="-2"/>
          <w:sz w:val="24"/>
          <w:szCs w:val="24"/>
        </w:rPr>
        <w:t>цифровые), в открытом</w:t>
      </w:r>
      <w:r w:rsidR="00611D3D" w:rsidRPr="006837CD">
        <w:rPr>
          <w:rFonts w:ascii="Times New Roman" w:hAnsi="Times New Roman"/>
          <w:color w:val="auto"/>
          <w:spacing w:val="-2"/>
          <w:sz w:val="24"/>
          <w:szCs w:val="24"/>
        </w:rPr>
        <w:t xml:space="preserve"> информационном пространстве, в </w:t>
      </w:r>
      <w:r w:rsidRPr="006837CD">
        <w:rPr>
          <w:rFonts w:ascii="Times New Roman" w:hAnsi="Times New Roman"/>
          <w:color w:val="auto"/>
          <w:spacing w:val="-2"/>
          <w:sz w:val="24"/>
          <w:szCs w:val="24"/>
        </w:rPr>
        <w:t>том</w:t>
      </w:r>
      <w:r w:rsidRPr="006837CD">
        <w:rPr>
          <w:rFonts w:ascii="Times New Roman" w:hAnsi="Times New Roman"/>
          <w:color w:val="auto"/>
          <w:sz w:val="24"/>
          <w:szCs w:val="24"/>
        </w:rPr>
        <w:t xml:space="preserve">числе контролируемом пространстве </w:t>
      </w:r>
      <w:r w:rsidR="00B70624" w:rsidRPr="006837CD">
        <w:rPr>
          <w:rFonts w:ascii="Times New Roman" w:hAnsi="Times New Roman"/>
          <w:color w:val="auto"/>
          <w:sz w:val="24"/>
          <w:szCs w:val="24"/>
        </w:rPr>
        <w:t xml:space="preserve">сети </w:t>
      </w:r>
      <w:r w:rsidRPr="006837CD">
        <w:rPr>
          <w:rFonts w:ascii="Times New Roman" w:hAnsi="Times New Roman"/>
          <w:color w:val="auto"/>
          <w:sz w:val="24"/>
          <w:szCs w:val="24"/>
        </w:rPr>
        <w:t>Интернет;</w:t>
      </w:r>
    </w:p>
    <w:p w:rsidR="00653A76" w:rsidRPr="006837CD" w:rsidRDefault="00653A76" w:rsidP="005A7CD7">
      <w:pPr>
        <w:pStyle w:val="ab"/>
        <w:numPr>
          <w:ilvl w:val="0"/>
          <w:numId w:val="19"/>
        </w:numPr>
        <w:spacing w:line="276" w:lineRule="auto"/>
        <w:rPr>
          <w:rFonts w:ascii="Times New Roman" w:hAnsi="Times New Roman"/>
          <w:color w:val="auto"/>
          <w:sz w:val="24"/>
          <w:szCs w:val="24"/>
        </w:rPr>
      </w:pPr>
      <w:r w:rsidRPr="006837CD">
        <w:rPr>
          <w:rFonts w:ascii="Times New Roman" w:hAnsi="Times New Roman"/>
          <w:color w:val="auto"/>
          <w:sz w:val="24"/>
          <w:szCs w:val="24"/>
        </w:rPr>
        <w:t>осуществлять запись (фиксацию) выборочно</w:t>
      </w:r>
      <w:r w:rsidR="00611D3D" w:rsidRPr="006837CD">
        <w:rPr>
          <w:rFonts w:ascii="Times New Roman" w:hAnsi="Times New Roman"/>
          <w:color w:val="auto"/>
          <w:sz w:val="24"/>
          <w:szCs w:val="24"/>
        </w:rPr>
        <w:t>й информации об окружающем мире и о себе самом, в том числе с </w:t>
      </w:r>
      <w:r w:rsidRPr="006837CD">
        <w:rPr>
          <w:rFonts w:ascii="Times New Roman" w:hAnsi="Times New Roman"/>
          <w:color w:val="auto"/>
          <w:sz w:val="24"/>
          <w:szCs w:val="24"/>
        </w:rPr>
        <w:t>помощью инструментов ИКТ;</w:t>
      </w:r>
    </w:p>
    <w:p w:rsidR="00653A76" w:rsidRPr="006837CD" w:rsidRDefault="00653A76" w:rsidP="005A7CD7">
      <w:pPr>
        <w:pStyle w:val="ab"/>
        <w:numPr>
          <w:ilvl w:val="0"/>
          <w:numId w:val="19"/>
        </w:numPr>
        <w:spacing w:line="276" w:lineRule="auto"/>
        <w:rPr>
          <w:rFonts w:ascii="Times New Roman" w:hAnsi="Times New Roman"/>
          <w:color w:val="auto"/>
          <w:sz w:val="24"/>
          <w:szCs w:val="24"/>
        </w:rPr>
      </w:pPr>
      <w:r w:rsidRPr="006837CD">
        <w:rPr>
          <w:rFonts w:ascii="Times New Roman" w:hAnsi="Times New Roman"/>
          <w:color w:val="auto"/>
          <w:spacing w:val="-2"/>
          <w:sz w:val="24"/>
          <w:szCs w:val="24"/>
        </w:rPr>
        <w:t xml:space="preserve">использовать </w:t>
      </w:r>
      <w:proofErr w:type="gramStart"/>
      <w:r w:rsidRPr="006837CD">
        <w:rPr>
          <w:rFonts w:ascii="Times New Roman" w:hAnsi="Times New Roman"/>
          <w:color w:val="auto"/>
          <w:spacing w:val="-2"/>
          <w:sz w:val="24"/>
          <w:szCs w:val="24"/>
        </w:rPr>
        <w:t>знаков</w:t>
      </w:r>
      <w:r w:rsidR="00611D3D" w:rsidRPr="006837CD">
        <w:rPr>
          <w:rFonts w:ascii="Times New Roman" w:hAnsi="Times New Roman"/>
          <w:color w:val="auto"/>
          <w:spacing w:val="-2"/>
          <w:sz w:val="24"/>
          <w:szCs w:val="24"/>
        </w:rPr>
        <w:t>о­символические</w:t>
      </w:r>
      <w:proofErr w:type="gramEnd"/>
      <w:r w:rsidR="00611D3D" w:rsidRPr="006837CD">
        <w:rPr>
          <w:rFonts w:ascii="Times New Roman" w:hAnsi="Times New Roman"/>
          <w:color w:val="auto"/>
          <w:spacing w:val="-2"/>
          <w:sz w:val="24"/>
          <w:szCs w:val="24"/>
        </w:rPr>
        <w:t xml:space="preserve"> средства, в том </w:t>
      </w:r>
      <w:r w:rsidRPr="006837CD">
        <w:rPr>
          <w:rFonts w:ascii="Times New Roman" w:hAnsi="Times New Roman"/>
          <w:color w:val="auto"/>
          <w:spacing w:val="-2"/>
          <w:sz w:val="24"/>
          <w:szCs w:val="24"/>
        </w:rPr>
        <w:t>чис</w:t>
      </w:r>
      <w:r w:rsidRPr="006837CD">
        <w:rPr>
          <w:rFonts w:ascii="Times New Roman" w:hAnsi="Times New Roman"/>
          <w:color w:val="auto"/>
          <w:sz w:val="24"/>
          <w:szCs w:val="24"/>
        </w:rPr>
        <w:t>ле модели (включая виртуальные) и схемы (включая концептуальные), для решения задач;</w:t>
      </w:r>
    </w:p>
    <w:p w:rsidR="00E52870" w:rsidRPr="006837CD" w:rsidRDefault="00E52870" w:rsidP="005A7CD7">
      <w:pPr>
        <w:numPr>
          <w:ilvl w:val="0"/>
          <w:numId w:val="19"/>
        </w:numPr>
        <w:tabs>
          <w:tab w:val="left" w:pos="142"/>
          <w:tab w:val="left" w:leader="dot" w:pos="624"/>
        </w:tabs>
        <w:spacing w:line="276" w:lineRule="auto"/>
        <w:jc w:val="both"/>
        <w:rPr>
          <w:rStyle w:val="Zag11"/>
          <w:rFonts w:eastAsia="@Arial Unicode MS"/>
        </w:rPr>
      </w:pPr>
      <w:r w:rsidRPr="006837CD">
        <w:rPr>
          <w:rStyle w:val="Zag11"/>
          <w:rFonts w:eastAsia="@Arial Unicode MS"/>
          <w:iCs/>
        </w:rPr>
        <w:t>проявлять познавательную инициативу в учебном сотрудничестве;</w:t>
      </w:r>
    </w:p>
    <w:p w:rsidR="00653A76" w:rsidRPr="006837CD" w:rsidRDefault="00653A76" w:rsidP="005A7CD7">
      <w:pPr>
        <w:pStyle w:val="ab"/>
        <w:numPr>
          <w:ilvl w:val="0"/>
          <w:numId w:val="19"/>
        </w:numPr>
        <w:spacing w:line="276" w:lineRule="auto"/>
        <w:rPr>
          <w:rFonts w:ascii="Times New Roman" w:hAnsi="Times New Roman"/>
          <w:color w:val="auto"/>
          <w:sz w:val="24"/>
          <w:szCs w:val="24"/>
        </w:rPr>
      </w:pPr>
      <w:r w:rsidRPr="006837CD">
        <w:rPr>
          <w:rFonts w:ascii="Times New Roman" w:hAnsi="Times New Roman"/>
          <w:color w:val="auto"/>
          <w:sz w:val="24"/>
          <w:szCs w:val="24"/>
        </w:rPr>
        <w:t>строить сообщения в устной и письменной форме;</w:t>
      </w:r>
    </w:p>
    <w:p w:rsidR="00653A76" w:rsidRPr="006837CD" w:rsidRDefault="00653A76" w:rsidP="005A7CD7">
      <w:pPr>
        <w:pStyle w:val="ab"/>
        <w:numPr>
          <w:ilvl w:val="0"/>
          <w:numId w:val="19"/>
        </w:numPr>
        <w:spacing w:line="276" w:lineRule="auto"/>
        <w:rPr>
          <w:rFonts w:ascii="Times New Roman" w:hAnsi="Times New Roman"/>
          <w:color w:val="auto"/>
          <w:spacing w:val="-4"/>
          <w:sz w:val="24"/>
          <w:szCs w:val="24"/>
        </w:rPr>
      </w:pPr>
      <w:r w:rsidRPr="006837CD">
        <w:rPr>
          <w:rFonts w:ascii="Times New Roman" w:hAnsi="Times New Roman"/>
          <w:color w:val="auto"/>
          <w:spacing w:val="-4"/>
          <w:sz w:val="24"/>
          <w:szCs w:val="24"/>
        </w:rPr>
        <w:t>ориентироваться на разнообразие способов решения задач;</w:t>
      </w:r>
    </w:p>
    <w:p w:rsidR="00653A76" w:rsidRPr="006837CD" w:rsidRDefault="00653A76" w:rsidP="005A7CD7">
      <w:pPr>
        <w:pStyle w:val="ab"/>
        <w:numPr>
          <w:ilvl w:val="0"/>
          <w:numId w:val="19"/>
        </w:numPr>
        <w:spacing w:line="276" w:lineRule="auto"/>
        <w:rPr>
          <w:rFonts w:ascii="Times New Roman" w:hAnsi="Times New Roman"/>
          <w:color w:val="auto"/>
          <w:sz w:val="24"/>
          <w:szCs w:val="24"/>
        </w:rPr>
      </w:pPr>
      <w:r w:rsidRPr="006837CD">
        <w:rPr>
          <w:rFonts w:ascii="Times New Roman" w:hAnsi="Times New Roman"/>
          <w:color w:val="auto"/>
          <w:spacing w:val="-2"/>
          <w:sz w:val="24"/>
          <w:szCs w:val="24"/>
        </w:rPr>
        <w:lastRenderedPageBreak/>
        <w:t>основам смыслового восприятия художественных и позна</w:t>
      </w:r>
      <w:r w:rsidRPr="006837CD">
        <w:rPr>
          <w:rFonts w:ascii="Times New Roman" w:hAnsi="Times New Roman"/>
          <w:color w:val="auto"/>
          <w:sz w:val="24"/>
          <w:szCs w:val="24"/>
        </w:rPr>
        <w:t>вательных текстов, выделять существенную информацию из сообщений разных видов (в первую очередь текстов);</w:t>
      </w:r>
    </w:p>
    <w:p w:rsidR="00653A76" w:rsidRPr="006837CD" w:rsidRDefault="00653A76" w:rsidP="005A7CD7">
      <w:pPr>
        <w:pStyle w:val="ab"/>
        <w:numPr>
          <w:ilvl w:val="0"/>
          <w:numId w:val="19"/>
        </w:numPr>
        <w:spacing w:line="276" w:lineRule="auto"/>
        <w:rPr>
          <w:rFonts w:ascii="Times New Roman" w:hAnsi="Times New Roman"/>
          <w:color w:val="auto"/>
          <w:sz w:val="24"/>
          <w:szCs w:val="24"/>
        </w:rPr>
      </w:pPr>
      <w:r w:rsidRPr="006837CD">
        <w:rPr>
          <w:rFonts w:ascii="Times New Roman" w:hAnsi="Times New Roman"/>
          <w:color w:val="auto"/>
          <w:sz w:val="24"/>
          <w:szCs w:val="24"/>
        </w:rPr>
        <w:t>осуществлять анализ объектов с выделением существенных и несущественных признаков;</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iCs/>
          <w:color w:val="auto"/>
          <w:sz w:val="24"/>
          <w:szCs w:val="24"/>
        </w:rPr>
        <w:t>Выпускник получит возможность научиться:</w:t>
      </w:r>
    </w:p>
    <w:p w:rsidR="00653A76" w:rsidRPr="006837CD" w:rsidRDefault="00653A76" w:rsidP="005A7CD7">
      <w:pPr>
        <w:pStyle w:val="ab"/>
        <w:numPr>
          <w:ilvl w:val="0"/>
          <w:numId w:val="16"/>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 xml:space="preserve">осуществлять расширенный поиск информации с использованием ресурсов библиотек и </w:t>
      </w:r>
      <w:r w:rsidR="00B70624" w:rsidRPr="006837CD">
        <w:rPr>
          <w:rFonts w:ascii="Times New Roman" w:hAnsi="Times New Roman"/>
          <w:i/>
          <w:iCs/>
          <w:color w:val="auto"/>
          <w:sz w:val="24"/>
          <w:szCs w:val="24"/>
        </w:rPr>
        <w:t xml:space="preserve">сети </w:t>
      </w:r>
      <w:r w:rsidRPr="006837CD">
        <w:rPr>
          <w:rFonts w:ascii="Times New Roman" w:hAnsi="Times New Roman"/>
          <w:i/>
          <w:iCs/>
          <w:color w:val="auto"/>
          <w:sz w:val="24"/>
          <w:szCs w:val="24"/>
        </w:rPr>
        <w:t>Интернет;</w:t>
      </w:r>
    </w:p>
    <w:p w:rsidR="00653A76" w:rsidRPr="006837CD" w:rsidRDefault="00653A76" w:rsidP="005A7CD7">
      <w:pPr>
        <w:pStyle w:val="ab"/>
        <w:numPr>
          <w:ilvl w:val="0"/>
          <w:numId w:val="16"/>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записывать, фиксировать информацию об окружающем мире с помощью инструментов ИКТ;</w:t>
      </w:r>
    </w:p>
    <w:p w:rsidR="00653A76" w:rsidRPr="006837CD" w:rsidRDefault="00653A76" w:rsidP="005A7CD7">
      <w:pPr>
        <w:pStyle w:val="ab"/>
        <w:numPr>
          <w:ilvl w:val="0"/>
          <w:numId w:val="16"/>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создавать и преобразовывать модели и схемы для решения задач;</w:t>
      </w:r>
    </w:p>
    <w:p w:rsidR="00653A76" w:rsidRPr="006837CD" w:rsidRDefault="00653A76" w:rsidP="005A7CD7">
      <w:pPr>
        <w:pStyle w:val="ab"/>
        <w:numPr>
          <w:ilvl w:val="0"/>
          <w:numId w:val="16"/>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осознанно и произвольно строить сообщения в устной и письменной форме;</w:t>
      </w:r>
    </w:p>
    <w:p w:rsidR="00653A76" w:rsidRPr="006837CD" w:rsidRDefault="00653A76" w:rsidP="005A7CD7">
      <w:pPr>
        <w:pStyle w:val="ab"/>
        <w:numPr>
          <w:ilvl w:val="0"/>
          <w:numId w:val="16"/>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осуществлять выбор наиболее эффективных способов решения задач в зависимости от конкретных условий;</w:t>
      </w:r>
    </w:p>
    <w:p w:rsidR="00653A76" w:rsidRPr="006837CD" w:rsidRDefault="00653A76" w:rsidP="005A7CD7">
      <w:pPr>
        <w:pStyle w:val="ab"/>
        <w:numPr>
          <w:ilvl w:val="0"/>
          <w:numId w:val="16"/>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осуществлять синтез как составление целого из частей, самостоятельно достраивая и восполняя недостающие компоненты;</w:t>
      </w:r>
    </w:p>
    <w:p w:rsidR="00653A76" w:rsidRPr="006837CD" w:rsidRDefault="00653A76" w:rsidP="005A7CD7">
      <w:pPr>
        <w:pStyle w:val="ab"/>
        <w:numPr>
          <w:ilvl w:val="0"/>
          <w:numId w:val="16"/>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653A76" w:rsidRPr="006837CD" w:rsidRDefault="00653A76" w:rsidP="005A7CD7">
      <w:pPr>
        <w:pStyle w:val="ab"/>
        <w:numPr>
          <w:ilvl w:val="0"/>
          <w:numId w:val="16"/>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 xml:space="preserve">строить </w:t>
      </w:r>
      <w:proofErr w:type="gramStart"/>
      <w:r w:rsidRPr="006837CD">
        <w:rPr>
          <w:rFonts w:ascii="Times New Roman" w:hAnsi="Times New Roman"/>
          <w:i/>
          <w:iCs/>
          <w:color w:val="auto"/>
          <w:sz w:val="24"/>
          <w:szCs w:val="24"/>
        </w:rPr>
        <w:t>логическое рассуждение</w:t>
      </w:r>
      <w:proofErr w:type="gramEnd"/>
      <w:r w:rsidRPr="006837CD">
        <w:rPr>
          <w:rFonts w:ascii="Times New Roman" w:hAnsi="Times New Roman"/>
          <w:i/>
          <w:iCs/>
          <w:color w:val="auto"/>
          <w:sz w:val="24"/>
          <w:szCs w:val="24"/>
        </w:rPr>
        <w:t>, включающее установление причинно­следственных связей;</w:t>
      </w:r>
    </w:p>
    <w:p w:rsidR="00653A76" w:rsidRPr="006837CD" w:rsidRDefault="00653A76" w:rsidP="005A7CD7">
      <w:pPr>
        <w:pStyle w:val="ab"/>
        <w:numPr>
          <w:ilvl w:val="0"/>
          <w:numId w:val="16"/>
        </w:numPr>
        <w:spacing w:line="276" w:lineRule="auto"/>
        <w:ind w:left="0"/>
        <w:rPr>
          <w:rFonts w:ascii="Times New Roman" w:hAnsi="Times New Roman"/>
          <w:i/>
          <w:iCs/>
          <w:color w:val="auto"/>
          <w:sz w:val="24"/>
          <w:szCs w:val="24"/>
        </w:rPr>
      </w:pPr>
      <w:r w:rsidRPr="006837CD">
        <w:rPr>
          <w:rFonts w:ascii="Times New Roman" w:hAnsi="Times New Roman"/>
          <w:i/>
          <w:iCs/>
          <w:color w:val="auto"/>
          <w:spacing w:val="2"/>
          <w:sz w:val="24"/>
          <w:szCs w:val="24"/>
        </w:rPr>
        <w:t xml:space="preserve">произвольно и осознанно владеть общими приёмами </w:t>
      </w:r>
      <w:r w:rsidRPr="006837CD">
        <w:rPr>
          <w:rFonts w:ascii="Times New Roman" w:hAnsi="Times New Roman"/>
          <w:i/>
          <w:iCs/>
          <w:color w:val="auto"/>
          <w:sz w:val="24"/>
          <w:szCs w:val="24"/>
        </w:rPr>
        <w:t>решения задач.</w:t>
      </w:r>
    </w:p>
    <w:p w:rsidR="00653A76" w:rsidRPr="006837CD" w:rsidRDefault="00611D3D"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 xml:space="preserve">Коммуникативные </w:t>
      </w:r>
      <w:r w:rsidR="00653A76" w:rsidRPr="006837CD">
        <w:rPr>
          <w:rFonts w:ascii="Times New Roman" w:hAnsi="Times New Roman" w:cs="Times New Roman"/>
          <w:b/>
          <w:i w:val="0"/>
          <w:color w:val="auto"/>
          <w:sz w:val="24"/>
          <w:szCs w:val="24"/>
        </w:rPr>
        <w:t>универсальные учебные действия</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5A7CD7">
      <w:pPr>
        <w:pStyle w:val="ab"/>
        <w:numPr>
          <w:ilvl w:val="0"/>
          <w:numId w:val="17"/>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адекватно использовать коммуникативные, прежде все</w:t>
      </w:r>
      <w:r w:rsidRPr="006837CD">
        <w:rPr>
          <w:rFonts w:ascii="Times New Roman" w:hAnsi="Times New Roman"/>
          <w:color w:val="auto"/>
          <w:sz w:val="24"/>
          <w:szCs w:val="24"/>
        </w:rPr>
        <w:t xml:space="preserve">го </w:t>
      </w:r>
      <w:r w:rsidRPr="006837CD">
        <w:rPr>
          <w:rFonts w:ascii="Times New Roman" w:hAnsi="Times New Roman"/>
          <w:color w:val="auto"/>
          <w:spacing w:val="-2"/>
          <w:sz w:val="24"/>
          <w:szCs w:val="24"/>
        </w:rPr>
        <w:t xml:space="preserve">речевые, средства для </w:t>
      </w:r>
      <w:r w:rsidR="00611D3D" w:rsidRPr="006837CD">
        <w:rPr>
          <w:rFonts w:ascii="Times New Roman" w:hAnsi="Times New Roman"/>
          <w:color w:val="auto"/>
          <w:spacing w:val="-2"/>
          <w:sz w:val="24"/>
          <w:szCs w:val="24"/>
        </w:rPr>
        <w:t>решения различных коммуникатив</w:t>
      </w:r>
      <w:r w:rsidRPr="006837CD">
        <w:rPr>
          <w:rFonts w:ascii="Times New Roman" w:hAnsi="Times New Roman"/>
          <w:color w:val="auto"/>
          <w:spacing w:val="-2"/>
          <w:sz w:val="24"/>
          <w:szCs w:val="24"/>
        </w:rPr>
        <w:t>ных задач, строить монологическое высказывание (в том чис</w:t>
      </w:r>
      <w:r w:rsidRPr="006837CD">
        <w:rPr>
          <w:rFonts w:ascii="Times New Roman" w:hAnsi="Times New Roman"/>
          <w:color w:val="auto"/>
          <w:spacing w:val="2"/>
          <w:sz w:val="24"/>
          <w:szCs w:val="24"/>
        </w:rPr>
        <w:t xml:space="preserve">ле сопровождая его аудиовизуальной поддержкой), владеть </w:t>
      </w:r>
      <w:r w:rsidRPr="006837CD">
        <w:rPr>
          <w:rFonts w:ascii="Times New Roman" w:hAnsi="Times New Roman"/>
          <w:color w:val="auto"/>
          <w:sz w:val="24"/>
          <w:szCs w:val="24"/>
        </w:rPr>
        <w:t xml:space="preserve">диалогической формой коммуникации, </w:t>
      </w:r>
      <w:proofErr w:type="gramStart"/>
      <w:r w:rsidRPr="006837CD">
        <w:rPr>
          <w:rFonts w:ascii="Times New Roman" w:hAnsi="Times New Roman"/>
          <w:color w:val="auto"/>
          <w:sz w:val="24"/>
          <w:szCs w:val="24"/>
        </w:rPr>
        <w:t>используя</w:t>
      </w:r>
      <w:proofErr w:type="gramEnd"/>
      <w:r w:rsidRPr="006837CD">
        <w:rPr>
          <w:rFonts w:ascii="Times New Roman" w:hAnsi="Times New Roman"/>
          <w:color w:val="auto"/>
          <w:sz w:val="24"/>
          <w:szCs w:val="24"/>
        </w:rPr>
        <w:t xml:space="preserve"> в том чис</w:t>
      </w:r>
      <w:r w:rsidRPr="006837CD">
        <w:rPr>
          <w:rFonts w:ascii="Times New Roman" w:hAnsi="Times New Roman"/>
          <w:color w:val="auto"/>
          <w:spacing w:val="2"/>
          <w:sz w:val="24"/>
          <w:szCs w:val="24"/>
        </w:rPr>
        <w:t>ле средства и инструменты ИКТ и дистанционного обще</w:t>
      </w:r>
      <w:r w:rsidRPr="006837CD">
        <w:rPr>
          <w:rFonts w:ascii="Times New Roman" w:hAnsi="Times New Roman"/>
          <w:color w:val="auto"/>
          <w:sz w:val="24"/>
          <w:szCs w:val="24"/>
        </w:rPr>
        <w:t>ния;</w:t>
      </w:r>
    </w:p>
    <w:p w:rsidR="00653A76" w:rsidRPr="006837CD" w:rsidRDefault="00653A76" w:rsidP="005A7CD7">
      <w:pPr>
        <w:pStyle w:val="ab"/>
        <w:numPr>
          <w:ilvl w:val="0"/>
          <w:numId w:val="17"/>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 xml:space="preserve">допускать возможность существования у людей различных точек зрения, в том числе не совпадающих с его </w:t>
      </w:r>
      <w:proofErr w:type="gramStart"/>
      <w:r w:rsidRPr="006837CD">
        <w:rPr>
          <w:rFonts w:ascii="Times New Roman" w:hAnsi="Times New Roman"/>
          <w:color w:val="auto"/>
          <w:sz w:val="24"/>
          <w:szCs w:val="24"/>
        </w:rPr>
        <w:t>собственной</w:t>
      </w:r>
      <w:proofErr w:type="gramEnd"/>
      <w:r w:rsidRPr="006837CD">
        <w:rPr>
          <w:rFonts w:ascii="Times New Roman" w:hAnsi="Times New Roman"/>
          <w:color w:val="auto"/>
          <w:sz w:val="24"/>
          <w:szCs w:val="24"/>
        </w:rPr>
        <w:t>, и ориентироваться на позицию партнёра в общении и взаимодействии;</w:t>
      </w:r>
    </w:p>
    <w:p w:rsidR="00653A76" w:rsidRPr="006837CD" w:rsidRDefault="00653A76" w:rsidP="005A7CD7">
      <w:pPr>
        <w:pStyle w:val="ab"/>
        <w:numPr>
          <w:ilvl w:val="0"/>
          <w:numId w:val="17"/>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учитывать разные мнения и стремиться к координации различных позиций в сотрудничестве;</w:t>
      </w:r>
    </w:p>
    <w:p w:rsidR="00653A76" w:rsidRPr="006837CD" w:rsidRDefault="00653A76" w:rsidP="005A7CD7">
      <w:pPr>
        <w:pStyle w:val="ab"/>
        <w:numPr>
          <w:ilvl w:val="0"/>
          <w:numId w:val="17"/>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формулировать собственное мнение и позицию;</w:t>
      </w:r>
    </w:p>
    <w:p w:rsidR="00653A76" w:rsidRPr="006837CD" w:rsidRDefault="00653A76" w:rsidP="005A7CD7">
      <w:pPr>
        <w:pStyle w:val="ab"/>
        <w:numPr>
          <w:ilvl w:val="0"/>
          <w:numId w:val="17"/>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договариваться и приходить к общему решению в со</w:t>
      </w:r>
      <w:r w:rsidRPr="006837CD">
        <w:rPr>
          <w:rFonts w:ascii="Times New Roman" w:hAnsi="Times New Roman"/>
          <w:color w:val="auto"/>
          <w:sz w:val="24"/>
          <w:szCs w:val="24"/>
        </w:rPr>
        <w:t>вместной деятельности, в том числе в ситуации столкновения интересов;</w:t>
      </w:r>
    </w:p>
    <w:p w:rsidR="00653A76" w:rsidRPr="006837CD" w:rsidRDefault="00653A76" w:rsidP="005A7CD7">
      <w:pPr>
        <w:pStyle w:val="ab"/>
        <w:numPr>
          <w:ilvl w:val="0"/>
          <w:numId w:val="17"/>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строить понятные для партнёра высказывания, учитывающие, что партнёр знает и видит, а что нет;</w:t>
      </w:r>
    </w:p>
    <w:p w:rsidR="00653A76" w:rsidRPr="006837CD" w:rsidRDefault="00653A76" w:rsidP="005A7CD7">
      <w:pPr>
        <w:pStyle w:val="ab"/>
        <w:numPr>
          <w:ilvl w:val="0"/>
          <w:numId w:val="17"/>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задавать вопросы;</w:t>
      </w:r>
    </w:p>
    <w:p w:rsidR="00653A76" w:rsidRPr="006837CD" w:rsidRDefault="00653A76" w:rsidP="005A7CD7">
      <w:pPr>
        <w:pStyle w:val="ab"/>
        <w:numPr>
          <w:ilvl w:val="0"/>
          <w:numId w:val="17"/>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контролировать действия партнёра;</w:t>
      </w:r>
    </w:p>
    <w:p w:rsidR="00653A76" w:rsidRPr="006837CD" w:rsidRDefault="00653A76" w:rsidP="005A7CD7">
      <w:pPr>
        <w:pStyle w:val="ab"/>
        <w:numPr>
          <w:ilvl w:val="0"/>
          <w:numId w:val="17"/>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использовать речь для регуляции своего действия;</w:t>
      </w:r>
    </w:p>
    <w:p w:rsidR="00653A76" w:rsidRPr="006837CD" w:rsidRDefault="00653A76" w:rsidP="005A7CD7">
      <w:pPr>
        <w:pStyle w:val="ab"/>
        <w:numPr>
          <w:ilvl w:val="0"/>
          <w:numId w:val="17"/>
        </w:numPr>
        <w:spacing w:line="276" w:lineRule="auto"/>
        <w:ind w:left="0"/>
        <w:rPr>
          <w:rFonts w:ascii="Times New Roman" w:hAnsi="Times New Roman"/>
          <w:iCs/>
          <w:color w:val="auto"/>
          <w:sz w:val="24"/>
          <w:szCs w:val="24"/>
        </w:rPr>
      </w:pPr>
      <w:r w:rsidRPr="006837CD">
        <w:rPr>
          <w:rFonts w:ascii="Times New Roman" w:hAnsi="Times New Roman"/>
          <w:color w:val="auto"/>
          <w:spacing w:val="2"/>
          <w:sz w:val="24"/>
          <w:szCs w:val="24"/>
        </w:rPr>
        <w:t xml:space="preserve">адекватно использовать речевые средства для решения </w:t>
      </w:r>
      <w:r w:rsidRPr="006837CD">
        <w:rPr>
          <w:rFonts w:ascii="Times New Roman" w:hAnsi="Times New Roman"/>
          <w:color w:val="auto"/>
          <w:sz w:val="24"/>
          <w:szCs w:val="24"/>
        </w:rPr>
        <w:t>различных коммуникативных задач, строить монологическое высказывание, владеть диалогической формой речи.</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iCs/>
          <w:color w:val="auto"/>
          <w:sz w:val="24"/>
          <w:szCs w:val="24"/>
        </w:rPr>
        <w:t>Выпускник получит возможность научиться:</w:t>
      </w:r>
    </w:p>
    <w:p w:rsidR="00653A76" w:rsidRPr="006837CD" w:rsidRDefault="00653A76" w:rsidP="005A7CD7">
      <w:pPr>
        <w:pStyle w:val="ab"/>
        <w:numPr>
          <w:ilvl w:val="0"/>
          <w:numId w:val="18"/>
        </w:numPr>
        <w:spacing w:line="276" w:lineRule="auto"/>
        <w:ind w:left="0"/>
        <w:rPr>
          <w:rFonts w:ascii="Times New Roman" w:hAnsi="Times New Roman"/>
          <w:i/>
          <w:color w:val="auto"/>
          <w:sz w:val="24"/>
          <w:szCs w:val="24"/>
        </w:rPr>
      </w:pPr>
      <w:r w:rsidRPr="006837CD">
        <w:rPr>
          <w:rFonts w:ascii="Times New Roman" w:hAnsi="Times New Roman"/>
          <w:i/>
          <w:iCs/>
          <w:color w:val="auto"/>
          <w:spacing w:val="2"/>
          <w:sz w:val="24"/>
          <w:szCs w:val="24"/>
        </w:rPr>
        <w:t>учитывать и координировать в сотрудничестве по</w:t>
      </w:r>
      <w:r w:rsidRPr="006837CD">
        <w:rPr>
          <w:rFonts w:ascii="Times New Roman" w:hAnsi="Times New Roman"/>
          <w:i/>
          <w:iCs/>
          <w:color w:val="auto"/>
          <w:sz w:val="24"/>
          <w:szCs w:val="24"/>
        </w:rPr>
        <w:t xml:space="preserve">зиции других людей, отличные </w:t>
      </w:r>
      <w:proofErr w:type="gramStart"/>
      <w:r w:rsidRPr="006837CD">
        <w:rPr>
          <w:rFonts w:ascii="Times New Roman" w:hAnsi="Times New Roman"/>
          <w:i/>
          <w:iCs/>
          <w:color w:val="auto"/>
          <w:sz w:val="24"/>
          <w:szCs w:val="24"/>
        </w:rPr>
        <w:t>от</w:t>
      </w:r>
      <w:proofErr w:type="gramEnd"/>
      <w:r w:rsidRPr="006837CD">
        <w:rPr>
          <w:rFonts w:ascii="Times New Roman" w:hAnsi="Times New Roman"/>
          <w:i/>
          <w:iCs/>
          <w:color w:val="auto"/>
          <w:sz w:val="24"/>
          <w:szCs w:val="24"/>
        </w:rPr>
        <w:t xml:space="preserve"> собственной;</w:t>
      </w:r>
    </w:p>
    <w:p w:rsidR="00653A76" w:rsidRPr="006837CD" w:rsidRDefault="00653A76" w:rsidP="005A7CD7">
      <w:pPr>
        <w:pStyle w:val="ab"/>
        <w:numPr>
          <w:ilvl w:val="0"/>
          <w:numId w:val="18"/>
        </w:numPr>
        <w:spacing w:line="276" w:lineRule="auto"/>
        <w:ind w:left="0"/>
        <w:rPr>
          <w:rFonts w:ascii="Times New Roman" w:hAnsi="Times New Roman"/>
          <w:i/>
          <w:color w:val="auto"/>
          <w:sz w:val="24"/>
          <w:szCs w:val="24"/>
        </w:rPr>
      </w:pPr>
      <w:r w:rsidRPr="006837CD">
        <w:rPr>
          <w:rFonts w:ascii="Times New Roman" w:hAnsi="Times New Roman"/>
          <w:i/>
          <w:iCs/>
          <w:color w:val="auto"/>
          <w:sz w:val="24"/>
          <w:szCs w:val="24"/>
        </w:rPr>
        <w:lastRenderedPageBreak/>
        <w:t>учитывать разные мнения и интересы и обосновывать собственную позицию;</w:t>
      </w:r>
    </w:p>
    <w:p w:rsidR="00653A76" w:rsidRPr="006837CD" w:rsidRDefault="00653A76" w:rsidP="005A7CD7">
      <w:pPr>
        <w:pStyle w:val="ab"/>
        <w:numPr>
          <w:ilvl w:val="0"/>
          <w:numId w:val="18"/>
        </w:numPr>
        <w:spacing w:line="276" w:lineRule="auto"/>
        <w:ind w:left="0"/>
        <w:rPr>
          <w:rFonts w:ascii="Times New Roman" w:hAnsi="Times New Roman"/>
          <w:i/>
          <w:color w:val="auto"/>
          <w:sz w:val="24"/>
          <w:szCs w:val="24"/>
        </w:rPr>
      </w:pPr>
      <w:r w:rsidRPr="006837CD">
        <w:rPr>
          <w:rFonts w:ascii="Times New Roman" w:hAnsi="Times New Roman"/>
          <w:i/>
          <w:iCs/>
          <w:color w:val="auto"/>
          <w:sz w:val="24"/>
          <w:szCs w:val="24"/>
        </w:rPr>
        <w:t>понимать относительность мнений и подходов к решению проблемы;</w:t>
      </w:r>
    </w:p>
    <w:p w:rsidR="00653A76" w:rsidRPr="006837CD" w:rsidRDefault="00653A76" w:rsidP="005A7CD7">
      <w:pPr>
        <w:pStyle w:val="ab"/>
        <w:numPr>
          <w:ilvl w:val="0"/>
          <w:numId w:val="18"/>
        </w:numPr>
        <w:spacing w:line="276" w:lineRule="auto"/>
        <w:ind w:left="0"/>
        <w:rPr>
          <w:rFonts w:ascii="Times New Roman" w:hAnsi="Times New Roman"/>
          <w:i/>
          <w:color w:val="auto"/>
          <w:sz w:val="24"/>
          <w:szCs w:val="24"/>
        </w:rPr>
      </w:pPr>
      <w:r w:rsidRPr="006837CD">
        <w:rPr>
          <w:rFonts w:ascii="Times New Roman" w:hAnsi="Times New Roman"/>
          <w:i/>
          <w:iCs/>
          <w:color w:val="auto"/>
          <w:sz w:val="24"/>
          <w:szCs w:val="24"/>
        </w:rPr>
        <w:t>аргументировать свою позицию и координировать её с позициями партнёров в сотрудничестве при выработке общего решения в совместной деятельности;</w:t>
      </w:r>
    </w:p>
    <w:p w:rsidR="00653A76" w:rsidRPr="006837CD" w:rsidRDefault="00653A76" w:rsidP="005A7CD7">
      <w:pPr>
        <w:pStyle w:val="ab"/>
        <w:numPr>
          <w:ilvl w:val="0"/>
          <w:numId w:val="18"/>
        </w:numPr>
        <w:spacing w:line="276" w:lineRule="auto"/>
        <w:ind w:left="0"/>
        <w:rPr>
          <w:rFonts w:ascii="Times New Roman" w:hAnsi="Times New Roman"/>
          <w:i/>
          <w:color w:val="auto"/>
          <w:sz w:val="24"/>
          <w:szCs w:val="24"/>
        </w:rPr>
      </w:pPr>
      <w:r w:rsidRPr="006837CD">
        <w:rPr>
          <w:rFonts w:ascii="Times New Roman" w:hAnsi="Times New Roman"/>
          <w:i/>
          <w:iCs/>
          <w:color w:val="auto"/>
          <w:sz w:val="24"/>
          <w:szCs w:val="24"/>
        </w:rPr>
        <w:t>продуктивно содействовать разрешению конфликтов на основе учёта интересов и позиций всех участников;</w:t>
      </w:r>
    </w:p>
    <w:p w:rsidR="00653A76" w:rsidRPr="006837CD" w:rsidRDefault="00653A76" w:rsidP="005A7CD7">
      <w:pPr>
        <w:pStyle w:val="ab"/>
        <w:numPr>
          <w:ilvl w:val="0"/>
          <w:numId w:val="18"/>
        </w:numPr>
        <w:spacing w:line="276" w:lineRule="auto"/>
        <w:ind w:left="0"/>
        <w:rPr>
          <w:rFonts w:ascii="Times New Roman" w:hAnsi="Times New Roman"/>
          <w:i/>
          <w:color w:val="auto"/>
          <w:sz w:val="24"/>
          <w:szCs w:val="24"/>
        </w:rPr>
      </w:pPr>
      <w:r w:rsidRPr="006837CD">
        <w:rPr>
          <w:rFonts w:ascii="Times New Roman" w:hAnsi="Times New Roman"/>
          <w:i/>
          <w:iCs/>
          <w:color w:val="auto"/>
          <w:sz w:val="24"/>
          <w:szCs w:val="24"/>
        </w:rPr>
        <w:t>с учётом целей коммуникации достаточно точно, последовательно и полно передавать партнёру необходимую информацию как ориентир для построения действия;</w:t>
      </w:r>
    </w:p>
    <w:p w:rsidR="00653A76" w:rsidRPr="006837CD" w:rsidRDefault="00653A76" w:rsidP="005A7CD7">
      <w:pPr>
        <w:pStyle w:val="ab"/>
        <w:numPr>
          <w:ilvl w:val="0"/>
          <w:numId w:val="18"/>
        </w:numPr>
        <w:spacing w:line="276" w:lineRule="auto"/>
        <w:ind w:left="0"/>
        <w:rPr>
          <w:rFonts w:ascii="Times New Roman" w:hAnsi="Times New Roman"/>
          <w:i/>
          <w:color w:val="auto"/>
          <w:sz w:val="24"/>
          <w:szCs w:val="24"/>
        </w:rPr>
      </w:pPr>
      <w:r w:rsidRPr="006837CD">
        <w:rPr>
          <w:rFonts w:ascii="Times New Roman" w:hAnsi="Times New Roman"/>
          <w:i/>
          <w:iCs/>
          <w:color w:val="auto"/>
          <w:sz w:val="24"/>
          <w:szCs w:val="24"/>
        </w:rPr>
        <w:t>задавать вопросы, необходимые для организации собственной деятельности и сотрудничества с партнёром;</w:t>
      </w:r>
    </w:p>
    <w:p w:rsidR="00653A76" w:rsidRPr="006837CD" w:rsidRDefault="00653A76" w:rsidP="005A7CD7">
      <w:pPr>
        <w:pStyle w:val="ab"/>
        <w:numPr>
          <w:ilvl w:val="0"/>
          <w:numId w:val="18"/>
        </w:numPr>
        <w:spacing w:line="276" w:lineRule="auto"/>
        <w:ind w:left="0"/>
        <w:rPr>
          <w:rFonts w:ascii="Times New Roman" w:hAnsi="Times New Roman"/>
          <w:i/>
          <w:color w:val="auto"/>
          <w:sz w:val="24"/>
          <w:szCs w:val="24"/>
        </w:rPr>
      </w:pPr>
      <w:r w:rsidRPr="006837CD">
        <w:rPr>
          <w:rFonts w:ascii="Times New Roman" w:hAnsi="Times New Roman"/>
          <w:i/>
          <w:iCs/>
          <w:color w:val="auto"/>
          <w:sz w:val="24"/>
          <w:szCs w:val="24"/>
        </w:rPr>
        <w:t>осуществлять взаимный контроль и оказывать в сотрудничестве необходимую взаимопомощь;</w:t>
      </w:r>
    </w:p>
    <w:p w:rsidR="00653A76" w:rsidRPr="006837CD" w:rsidRDefault="00653A76" w:rsidP="005A7CD7">
      <w:pPr>
        <w:pStyle w:val="ab"/>
        <w:numPr>
          <w:ilvl w:val="0"/>
          <w:numId w:val="18"/>
        </w:numPr>
        <w:spacing w:line="276" w:lineRule="auto"/>
        <w:ind w:left="0"/>
        <w:rPr>
          <w:rFonts w:ascii="Times New Roman" w:hAnsi="Times New Roman"/>
          <w:iCs/>
          <w:color w:val="auto"/>
          <w:sz w:val="24"/>
          <w:szCs w:val="24"/>
        </w:rPr>
      </w:pPr>
      <w:r w:rsidRPr="006837CD">
        <w:rPr>
          <w:rFonts w:ascii="Times New Roman" w:hAnsi="Times New Roman"/>
          <w:i/>
          <w:iCs/>
          <w:color w:val="auto"/>
          <w:sz w:val="24"/>
          <w:szCs w:val="24"/>
        </w:rPr>
        <w:t>адекватно использовать речевые средства для эффективного решения разнообразных коммуникативных задач</w:t>
      </w:r>
      <w:proofErr w:type="gramStart"/>
      <w:r w:rsidRPr="006837CD">
        <w:rPr>
          <w:rFonts w:ascii="Times New Roman" w:hAnsi="Times New Roman"/>
          <w:i/>
          <w:iCs/>
          <w:color w:val="auto"/>
          <w:sz w:val="24"/>
          <w:szCs w:val="24"/>
        </w:rPr>
        <w:t>,п</w:t>
      </w:r>
      <w:proofErr w:type="gramEnd"/>
      <w:r w:rsidRPr="006837CD">
        <w:rPr>
          <w:rFonts w:ascii="Times New Roman" w:hAnsi="Times New Roman"/>
          <w:i/>
          <w:iCs/>
          <w:color w:val="auto"/>
          <w:sz w:val="24"/>
          <w:szCs w:val="24"/>
        </w:rPr>
        <w:t>ланирования и регуляции своей деятельности</w:t>
      </w:r>
      <w:r w:rsidRPr="006837CD">
        <w:rPr>
          <w:rFonts w:ascii="Times New Roman" w:hAnsi="Times New Roman"/>
          <w:iCs/>
          <w:color w:val="auto"/>
          <w:sz w:val="24"/>
          <w:szCs w:val="24"/>
        </w:rPr>
        <w:t>.</w:t>
      </w:r>
    </w:p>
    <w:p w:rsidR="00653A76" w:rsidRPr="006837CD" w:rsidRDefault="00880217" w:rsidP="006837CD">
      <w:pPr>
        <w:pStyle w:val="afd"/>
        <w:numPr>
          <w:ilvl w:val="3"/>
          <w:numId w:val="1"/>
        </w:numPr>
        <w:spacing w:line="276" w:lineRule="auto"/>
        <w:ind w:left="0" w:firstLine="0"/>
        <w:rPr>
          <w:bCs/>
          <w:sz w:val="24"/>
        </w:rPr>
      </w:pPr>
      <w:bookmarkStart w:id="16" w:name="_Toc288394059"/>
      <w:bookmarkStart w:id="17" w:name="_Toc288410526"/>
      <w:bookmarkStart w:id="18" w:name="_Toc288410655"/>
      <w:bookmarkStart w:id="19" w:name="_Toc294246070"/>
      <w:r w:rsidRPr="006837CD">
        <w:rPr>
          <w:sz w:val="24"/>
        </w:rPr>
        <w:t xml:space="preserve">Чтение. </w:t>
      </w:r>
      <w:r w:rsidR="00653A76" w:rsidRPr="006837CD">
        <w:rPr>
          <w:sz w:val="24"/>
        </w:rPr>
        <w:t>Работа с тексто</w:t>
      </w:r>
      <w:proofErr w:type="gramStart"/>
      <w:r w:rsidR="00653A76" w:rsidRPr="006837CD">
        <w:rPr>
          <w:sz w:val="24"/>
        </w:rPr>
        <w:t>м</w:t>
      </w:r>
      <w:r w:rsidR="00653A76" w:rsidRPr="006837CD">
        <w:rPr>
          <w:bCs/>
          <w:sz w:val="24"/>
        </w:rPr>
        <w:t>(</w:t>
      </w:r>
      <w:proofErr w:type="gramEnd"/>
      <w:r w:rsidR="00653A76" w:rsidRPr="006837CD">
        <w:rPr>
          <w:bCs/>
          <w:sz w:val="24"/>
        </w:rPr>
        <w:t>метапредметные результаты)</w:t>
      </w:r>
      <w:bookmarkEnd w:id="16"/>
      <w:bookmarkEnd w:id="17"/>
      <w:bookmarkEnd w:id="18"/>
      <w:bookmarkEnd w:id="19"/>
    </w:p>
    <w:p w:rsidR="00DC6B19" w:rsidRPr="006837CD" w:rsidRDefault="00653A76" w:rsidP="006837CD">
      <w:pPr>
        <w:tabs>
          <w:tab w:val="left" w:pos="142"/>
          <w:tab w:val="left" w:leader="dot" w:pos="624"/>
        </w:tabs>
        <w:spacing w:line="276" w:lineRule="auto"/>
        <w:ind w:firstLine="709"/>
        <w:jc w:val="both"/>
        <w:rPr>
          <w:rStyle w:val="Zag11"/>
          <w:rFonts w:eastAsia="@Arial Unicode MS"/>
        </w:rPr>
      </w:pPr>
      <w:r w:rsidRPr="006837CD">
        <w:rPr>
          <w:spacing w:val="-3"/>
        </w:rPr>
        <w:t xml:space="preserve">В результате изучения </w:t>
      </w:r>
      <w:r w:rsidRPr="006837CD">
        <w:rPr>
          <w:b/>
          <w:bCs/>
          <w:spacing w:val="-3"/>
        </w:rPr>
        <w:t>всех без исключения учебных пред</w:t>
      </w:r>
      <w:r w:rsidRPr="006837CD">
        <w:rPr>
          <w:b/>
          <w:bCs/>
        </w:rPr>
        <w:t xml:space="preserve">метов </w:t>
      </w:r>
      <w:proofErr w:type="gramStart"/>
      <w:r w:rsidRPr="006837CD">
        <w:t>на</w:t>
      </w:r>
      <w:r w:rsidR="00C27132" w:rsidRPr="006837CD">
        <w:t xml:space="preserve">при получении </w:t>
      </w:r>
      <w:r w:rsidRPr="006837CD">
        <w:t xml:space="preserve"> начального общего образования выпускники приобретут</w:t>
      </w:r>
      <w:proofErr w:type="gramEnd"/>
      <w:r w:rsidRPr="006837CD">
        <w:t xml:space="preserve"> первичные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w:t>
      </w:r>
      <w:r w:rsidR="00DC6B19" w:rsidRPr="006837CD">
        <w:rPr>
          <w:rStyle w:val="Zag11"/>
          <w:rFonts w:eastAsia="@Arial Unicode MS"/>
        </w:rPr>
        <w:t>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DC6B19" w:rsidRPr="006837CD" w:rsidRDefault="00DC6B19"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их интерпретация и преобразование.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653A76" w:rsidRPr="006837CD" w:rsidRDefault="00880217"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 xml:space="preserve">Работа с текстом: </w:t>
      </w:r>
      <w:r w:rsidR="00653A76" w:rsidRPr="006837CD">
        <w:rPr>
          <w:rFonts w:ascii="Times New Roman" w:hAnsi="Times New Roman" w:cs="Times New Roman"/>
          <w:b/>
          <w:i w:val="0"/>
          <w:color w:val="auto"/>
          <w:sz w:val="24"/>
          <w:szCs w:val="24"/>
        </w:rPr>
        <w:t xml:space="preserve">поиск информации и понимание </w:t>
      </w:r>
      <w:proofErr w:type="gramStart"/>
      <w:r w:rsidR="00653A76" w:rsidRPr="006837CD">
        <w:rPr>
          <w:rFonts w:ascii="Times New Roman" w:hAnsi="Times New Roman" w:cs="Times New Roman"/>
          <w:b/>
          <w:i w:val="0"/>
          <w:color w:val="auto"/>
          <w:sz w:val="24"/>
          <w:szCs w:val="24"/>
        </w:rPr>
        <w:t>прочитанного</w:t>
      </w:r>
      <w:proofErr w:type="gramEnd"/>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5A7CD7">
      <w:pPr>
        <w:pStyle w:val="ab"/>
        <w:numPr>
          <w:ilvl w:val="0"/>
          <w:numId w:val="20"/>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находить в тексте конкретные сведения, факты, заданные в явном виде;</w:t>
      </w:r>
    </w:p>
    <w:p w:rsidR="00653A76" w:rsidRPr="006837CD" w:rsidRDefault="00653A76" w:rsidP="005A7CD7">
      <w:pPr>
        <w:pStyle w:val="ab"/>
        <w:numPr>
          <w:ilvl w:val="0"/>
          <w:numId w:val="20"/>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определять тему и главную мысль текста;</w:t>
      </w:r>
    </w:p>
    <w:p w:rsidR="00653A76" w:rsidRPr="006837CD" w:rsidRDefault="00653A76" w:rsidP="005A7CD7">
      <w:pPr>
        <w:pStyle w:val="ab"/>
        <w:numPr>
          <w:ilvl w:val="0"/>
          <w:numId w:val="20"/>
        </w:numPr>
        <w:spacing w:line="276" w:lineRule="auto"/>
        <w:ind w:left="0"/>
        <w:rPr>
          <w:rFonts w:ascii="Times New Roman" w:hAnsi="Times New Roman"/>
          <w:color w:val="auto"/>
          <w:spacing w:val="-4"/>
          <w:sz w:val="24"/>
          <w:szCs w:val="24"/>
        </w:rPr>
      </w:pPr>
      <w:r w:rsidRPr="006837CD">
        <w:rPr>
          <w:rFonts w:ascii="Times New Roman" w:hAnsi="Times New Roman"/>
          <w:color w:val="auto"/>
          <w:spacing w:val="-4"/>
          <w:sz w:val="24"/>
          <w:szCs w:val="24"/>
        </w:rPr>
        <w:t>делить тексты на смысловые части, составлять план текста;</w:t>
      </w:r>
    </w:p>
    <w:p w:rsidR="00653A76" w:rsidRPr="006837CD" w:rsidRDefault="00653A76" w:rsidP="005A7CD7">
      <w:pPr>
        <w:pStyle w:val="ab"/>
        <w:numPr>
          <w:ilvl w:val="0"/>
          <w:numId w:val="20"/>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вычленять содержащиеся в тексте основные события и</w:t>
      </w:r>
      <w:r w:rsidRPr="006837CD">
        <w:rPr>
          <w:rFonts w:ascii="Times New Roman" w:hAnsi="Times New Roman"/>
          <w:color w:val="auto"/>
          <w:spacing w:val="2"/>
          <w:sz w:val="24"/>
          <w:szCs w:val="24"/>
        </w:rPr>
        <w:br/>
      </w:r>
      <w:r w:rsidRPr="006837CD">
        <w:rPr>
          <w:rFonts w:ascii="Times New Roman" w:hAnsi="Times New Roman"/>
          <w:color w:val="auto"/>
          <w:spacing w:val="-2"/>
          <w:sz w:val="24"/>
          <w:szCs w:val="24"/>
        </w:rPr>
        <w:t>ус</w:t>
      </w:r>
      <w:r w:rsidRPr="006837CD">
        <w:rPr>
          <w:rFonts w:ascii="Times New Roman" w:hAnsi="Times New Roman"/>
          <w:color w:val="auto"/>
          <w:spacing w:val="2"/>
          <w:sz w:val="24"/>
          <w:szCs w:val="24"/>
        </w:rPr>
        <w:t>танавливать их последовательность; упорядочивать инфор</w:t>
      </w:r>
      <w:r w:rsidRPr="006837CD">
        <w:rPr>
          <w:rFonts w:ascii="Times New Roman" w:hAnsi="Times New Roman"/>
          <w:color w:val="auto"/>
          <w:sz w:val="24"/>
          <w:szCs w:val="24"/>
        </w:rPr>
        <w:t>мацию по заданному основанию;</w:t>
      </w:r>
    </w:p>
    <w:p w:rsidR="00653A76" w:rsidRPr="006837CD" w:rsidRDefault="00653A76" w:rsidP="005A7CD7">
      <w:pPr>
        <w:pStyle w:val="ab"/>
        <w:numPr>
          <w:ilvl w:val="0"/>
          <w:numId w:val="20"/>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 xml:space="preserve">сравнивать между собой объекты, описанные в тексте, </w:t>
      </w:r>
      <w:r w:rsidRPr="006837CD">
        <w:rPr>
          <w:rFonts w:ascii="Times New Roman" w:hAnsi="Times New Roman"/>
          <w:color w:val="auto"/>
          <w:sz w:val="24"/>
          <w:szCs w:val="24"/>
        </w:rPr>
        <w:t>выделяя 2—3 </w:t>
      </w:r>
      <w:proofErr w:type="gramStart"/>
      <w:r w:rsidRPr="006837CD">
        <w:rPr>
          <w:rFonts w:ascii="Times New Roman" w:hAnsi="Times New Roman"/>
          <w:color w:val="auto"/>
          <w:sz w:val="24"/>
          <w:szCs w:val="24"/>
        </w:rPr>
        <w:t>существенных</w:t>
      </w:r>
      <w:proofErr w:type="gramEnd"/>
      <w:r w:rsidRPr="006837CD">
        <w:rPr>
          <w:rFonts w:ascii="Times New Roman" w:hAnsi="Times New Roman"/>
          <w:color w:val="auto"/>
          <w:sz w:val="24"/>
          <w:szCs w:val="24"/>
        </w:rPr>
        <w:t xml:space="preserve"> признака;</w:t>
      </w:r>
    </w:p>
    <w:p w:rsidR="00653A76" w:rsidRPr="006837CD" w:rsidRDefault="00653A76" w:rsidP="005A7CD7">
      <w:pPr>
        <w:pStyle w:val="ab"/>
        <w:numPr>
          <w:ilvl w:val="0"/>
          <w:numId w:val="20"/>
        </w:numPr>
        <w:spacing w:line="276" w:lineRule="auto"/>
        <w:ind w:left="0"/>
        <w:rPr>
          <w:rFonts w:ascii="Times New Roman" w:hAnsi="Times New Roman"/>
          <w:color w:val="auto"/>
          <w:spacing w:val="2"/>
          <w:sz w:val="24"/>
          <w:szCs w:val="24"/>
        </w:rPr>
      </w:pPr>
      <w:r w:rsidRPr="006837CD">
        <w:rPr>
          <w:rFonts w:ascii="Times New Roman" w:hAnsi="Times New Roman"/>
          <w:color w:val="auto"/>
          <w:spacing w:val="2"/>
          <w:sz w:val="24"/>
          <w:szCs w:val="24"/>
        </w:rPr>
        <w:t>понимать информацию, представленную в неявном виде (например, находить в тексте несколько примеров, доказывающих приведённое утверждение; характеризовать явление по его описанию; выделять общий признак группы элементов);</w:t>
      </w:r>
    </w:p>
    <w:p w:rsidR="00653A76" w:rsidRPr="006837CD" w:rsidRDefault="00653A76" w:rsidP="005A7CD7">
      <w:pPr>
        <w:pStyle w:val="ab"/>
        <w:numPr>
          <w:ilvl w:val="0"/>
          <w:numId w:val="20"/>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понимать информацию, представленную разными способами: словесно, в виде таблицы, схемы, диаграммы;</w:t>
      </w:r>
    </w:p>
    <w:p w:rsidR="00653A76" w:rsidRPr="006837CD" w:rsidRDefault="00653A76" w:rsidP="005A7CD7">
      <w:pPr>
        <w:pStyle w:val="ab"/>
        <w:numPr>
          <w:ilvl w:val="0"/>
          <w:numId w:val="20"/>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lastRenderedPageBreak/>
        <w:t>понимать текст, опираясь не только на содержащуюся в нём информацию, но и на жанр, структуру, выразительные средства текста;</w:t>
      </w:r>
    </w:p>
    <w:p w:rsidR="00653A76" w:rsidRPr="006837CD" w:rsidRDefault="00653A76" w:rsidP="005A7CD7">
      <w:pPr>
        <w:pStyle w:val="ab"/>
        <w:numPr>
          <w:ilvl w:val="0"/>
          <w:numId w:val="20"/>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653A76" w:rsidRPr="006837CD" w:rsidRDefault="00653A76" w:rsidP="005A7CD7">
      <w:pPr>
        <w:pStyle w:val="ab"/>
        <w:numPr>
          <w:ilvl w:val="0"/>
          <w:numId w:val="20"/>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ориентироваться в соответствующих возрасту словарях и справочниках.</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iCs/>
          <w:color w:val="auto"/>
          <w:sz w:val="24"/>
          <w:szCs w:val="24"/>
        </w:rPr>
        <w:t>Выпускник получит возможность научиться:</w:t>
      </w:r>
    </w:p>
    <w:p w:rsidR="00653A76" w:rsidRPr="006837CD" w:rsidRDefault="00653A76" w:rsidP="005A7CD7">
      <w:pPr>
        <w:pStyle w:val="ab"/>
        <w:numPr>
          <w:ilvl w:val="0"/>
          <w:numId w:val="21"/>
        </w:numPr>
        <w:spacing w:line="276" w:lineRule="auto"/>
        <w:ind w:left="0"/>
        <w:rPr>
          <w:rFonts w:ascii="Times New Roman" w:hAnsi="Times New Roman"/>
          <w:i/>
          <w:iCs/>
          <w:color w:val="auto"/>
          <w:spacing w:val="-2"/>
          <w:sz w:val="24"/>
          <w:szCs w:val="24"/>
        </w:rPr>
      </w:pPr>
      <w:r w:rsidRPr="006837CD">
        <w:rPr>
          <w:rFonts w:ascii="Times New Roman" w:hAnsi="Times New Roman"/>
          <w:i/>
          <w:iCs/>
          <w:color w:val="auto"/>
          <w:spacing w:val="-4"/>
          <w:sz w:val="24"/>
          <w:szCs w:val="24"/>
        </w:rPr>
        <w:t>использовать формальные элементы текста (например,</w:t>
      </w:r>
      <w:r w:rsidRPr="006837CD">
        <w:rPr>
          <w:rFonts w:ascii="Times New Roman" w:hAnsi="Times New Roman"/>
          <w:i/>
          <w:iCs/>
          <w:color w:val="auto"/>
          <w:spacing w:val="-4"/>
          <w:sz w:val="24"/>
          <w:szCs w:val="24"/>
        </w:rPr>
        <w:br/>
      </w:r>
      <w:r w:rsidRPr="006837CD">
        <w:rPr>
          <w:rFonts w:ascii="Times New Roman" w:hAnsi="Times New Roman"/>
          <w:i/>
          <w:iCs/>
          <w:color w:val="auto"/>
          <w:spacing w:val="-2"/>
          <w:sz w:val="24"/>
          <w:szCs w:val="24"/>
        </w:rPr>
        <w:t>подзаголовки, сноски) для поиска нужной информации;</w:t>
      </w:r>
    </w:p>
    <w:p w:rsidR="00653A76" w:rsidRPr="006837CD" w:rsidRDefault="00653A76" w:rsidP="005A7CD7">
      <w:pPr>
        <w:pStyle w:val="ab"/>
        <w:numPr>
          <w:ilvl w:val="0"/>
          <w:numId w:val="21"/>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работать с несколькими источниками информации;</w:t>
      </w:r>
    </w:p>
    <w:p w:rsidR="00653A76" w:rsidRPr="006837CD" w:rsidRDefault="00653A76" w:rsidP="005A7CD7">
      <w:pPr>
        <w:pStyle w:val="ab"/>
        <w:numPr>
          <w:ilvl w:val="0"/>
          <w:numId w:val="21"/>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сопоставлять информацию, полученную из нескольких источников.</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Работа с текстом</w:t>
      </w:r>
      <w:proofErr w:type="gramStart"/>
      <w:r w:rsidRPr="006837CD">
        <w:rPr>
          <w:rFonts w:ascii="Times New Roman" w:hAnsi="Times New Roman" w:cs="Times New Roman"/>
          <w:b/>
          <w:i w:val="0"/>
          <w:color w:val="auto"/>
          <w:sz w:val="24"/>
          <w:szCs w:val="24"/>
        </w:rPr>
        <w:t>:п</w:t>
      </w:r>
      <w:proofErr w:type="gramEnd"/>
      <w:r w:rsidRPr="006837CD">
        <w:rPr>
          <w:rFonts w:ascii="Times New Roman" w:hAnsi="Times New Roman" w:cs="Times New Roman"/>
          <w:b/>
          <w:i w:val="0"/>
          <w:color w:val="auto"/>
          <w:sz w:val="24"/>
          <w:szCs w:val="24"/>
        </w:rPr>
        <w:t>реобразование и интерпретация информации</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5A7CD7">
      <w:pPr>
        <w:pStyle w:val="ab"/>
        <w:numPr>
          <w:ilvl w:val="0"/>
          <w:numId w:val="22"/>
        </w:numPr>
        <w:spacing w:line="276" w:lineRule="auto"/>
        <w:ind w:left="0"/>
        <w:rPr>
          <w:rFonts w:ascii="Times New Roman" w:hAnsi="Times New Roman"/>
          <w:color w:val="auto"/>
          <w:spacing w:val="-4"/>
          <w:sz w:val="24"/>
          <w:szCs w:val="24"/>
        </w:rPr>
      </w:pPr>
      <w:r w:rsidRPr="006837CD">
        <w:rPr>
          <w:rFonts w:ascii="Times New Roman" w:hAnsi="Times New Roman"/>
          <w:color w:val="auto"/>
          <w:spacing w:val="-4"/>
          <w:sz w:val="24"/>
          <w:szCs w:val="24"/>
        </w:rPr>
        <w:t>пересказывать текст подробно и сжато, устно и письменно;</w:t>
      </w:r>
    </w:p>
    <w:p w:rsidR="00653A76" w:rsidRPr="006837CD" w:rsidRDefault="00653A76" w:rsidP="005A7CD7">
      <w:pPr>
        <w:pStyle w:val="ab"/>
        <w:numPr>
          <w:ilvl w:val="0"/>
          <w:numId w:val="22"/>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соотносить факты с общей идеей текста, устанавливать простые связи, не показанные в тексте напрямую;</w:t>
      </w:r>
    </w:p>
    <w:p w:rsidR="00653A76" w:rsidRPr="006837CD" w:rsidRDefault="00653A76" w:rsidP="005A7CD7">
      <w:pPr>
        <w:pStyle w:val="ab"/>
        <w:numPr>
          <w:ilvl w:val="0"/>
          <w:numId w:val="22"/>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формулировать несложные выводы, основываясь на тексте; находить аргументы, подтверждающие вывод;</w:t>
      </w:r>
    </w:p>
    <w:p w:rsidR="00653A76" w:rsidRPr="006837CD" w:rsidRDefault="00653A76" w:rsidP="005A7CD7">
      <w:pPr>
        <w:pStyle w:val="ab"/>
        <w:numPr>
          <w:ilvl w:val="0"/>
          <w:numId w:val="22"/>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сопоставлять и обобщать содержащуюся в разных частях текста информацию;</w:t>
      </w:r>
    </w:p>
    <w:p w:rsidR="00653A76" w:rsidRPr="006837CD" w:rsidRDefault="00653A76" w:rsidP="005A7CD7">
      <w:pPr>
        <w:pStyle w:val="ab"/>
        <w:numPr>
          <w:ilvl w:val="0"/>
          <w:numId w:val="22"/>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составлять на основании текста небольшое монологическое высказывание, отвечая на поставленный вопрос.</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iCs/>
          <w:color w:val="auto"/>
          <w:sz w:val="24"/>
          <w:szCs w:val="24"/>
        </w:rPr>
        <w:t>Выпускник получит возможность научиться:</w:t>
      </w:r>
    </w:p>
    <w:p w:rsidR="00653A76" w:rsidRPr="006837CD" w:rsidRDefault="00653A76" w:rsidP="005A7CD7">
      <w:pPr>
        <w:pStyle w:val="ab"/>
        <w:numPr>
          <w:ilvl w:val="0"/>
          <w:numId w:val="23"/>
        </w:numPr>
        <w:spacing w:line="276" w:lineRule="auto"/>
        <w:ind w:left="0"/>
        <w:rPr>
          <w:rFonts w:ascii="Times New Roman" w:hAnsi="Times New Roman"/>
          <w:i/>
          <w:iCs/>
          <w:color w:val="auto"/>
          <w:sz w:val="24"/>
          <w:szCs w:val="24"/>
        </w:rPr>
      </w:pPr>
      <w:r w:rsidRPr="006837CD">
        <w:rPr>
          <w:rFonts w:ascii="Times New Roman" w:hAnsi="Times New Roman"/>
          <w:i/>
          <w:iCs/>
          <w:color w:val="auto"/>
          <w:spacing w:val="2"/>
          <w:sz w:val="24"/>
          <w:szCs w:val="24"/>
        </w:rPr>
        <w:t xml:space="preserve">делать выписки из прочитанных текстов с учётом </w:t>
      </w:r>
      <w:r w:rsidRPr="006837CD">
        <w:rPr>
          <w:rFonts w:ascii="Times New Roman" w:hAnsi="Times New Roman"/>
          <w:i/>
          <w:iCs/>
          <w:color w:val="auto"/>
          <w:sz w:val="24"/>
          <w:szCs w:val="24"/>
        </w:rPr>
        <w:t>цели их дальнейшего использования;</w:t>
      </w:r>
    </w:p>
    <w:p w:rsidR="00653A76" w:rsidRPr="006837CD" w:rsidRDefault="00653A76" w:rsidP="005A7CD7">
      <w:pPr>
        <w:pStyle w:val="ab"/>
        <w:numPr>
          <w:ilvl w:val="0"/>
          <w:numId w:val="23"/>
        </w:numPr>
        <w:spacing w:line="276" w:lineRule="auto"/>
        <w:ind w:left="0"/>
        <w:rPr>
          <w:rFonts w:ascii="Times New Roman" w:hAnsi="Times New Roman"/>
          <w:color w:val="auto"/>
          <w:sz w:val="24"/>
          <w:szCs w:val="24"/>
        </w:rPr>
      </w:pPr>
      <w:r w:rsidRPr="006837CD">
        <w:rPr>
          <w:rFonts w:ascii="Times New Roman" w:hAnsi="Times New Roman"/>
          <w:i/>
          <w:iCs/>
          <w:color w:val="auto"/>
          <w:sz w:val="24"/>
          <w:szCs w:val="24"/>
        </w:rPr>
        <w:t>составлять небольшие письменные аннотации к тексту, отзывы опроч</w:t>
      </w:r>
      <w:r w:rsidRPr="006837CD">
        <w:rPr>
          <w:rFonts w:ascii="Times New Roman" w:hAnsi="Times New Roman"/>
          <w:iCs/>
          <w:color w:val="auto"/>
          <w:sz w:val="24"/>
          <w:szCs w:val="24"/>
        </w:rPr>
        <w:t>итанном</w:t>
      </w:r>
      <w:r w:rsidRPr="006837CD">
        <w:rPr>
          <w:rFonts w:ascii="Times New Roman" w:hAnsi="Times New Roman"/>
          <w:color w:val="auto"/>
          <w:sz w:val="24"/>
          <w:szCs w:val="24"/>
        </w:rPr>
        <w:t>.</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Работа с текстом: оценка информации</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5A7CD7">
      <w:pPr>
        <w:pStyle w:val="ab"/>
        <w:numPr>
          <w:ilvl w:val="0"/>
          <w:numId w:val="24"/>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высказывать оценочные суждения и свою точку зрения о прочитанном тексте;</w:t>
      </w:r>
    </w:p>
    <w:p w:rsidR="00653A76" w:rsidRPr="006837CD" w:rsidRDefault="00653A76" w:rsidP="005A7CD7">
      <w:pPr>
        <w:pStyle w:val="ab"/>
        <w:numPr>
          <w:ilvl w:val="0"/>
          <w:numId w:val="24"/>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оценивать содержание, языковые особенности и струк</w:t>
      </w:r>
      <w:r w:rsidRPr="006837CD">
        <w:rPr>
          <w:rFonts w:ascii="Times New Roman" w:hAnsi="Times New Roman"/>
          <w:color w:val="auto"/>
          <w:sz w:val="24"/>
          <w:szCs w:val="24"/>
        </w:rPr>
        <w:t>туру текста; определять место и роль иллюстративного ряда в тексте;</w:t>
      </w:r>
    </w:p>
    <w:p w:rsidR="00653A76" w:rsidRPr="006837CD" w:rsidRDefault="00653A76" w:rsidP="005A7CD7">
      <w:pPr>
        <w:pStyle w:val="ab"/>
        <w:numPr>
          <w:ilvl w:val="0"/>
          <w:numId w:val="24"/>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на основе имеющихся знаний, жизненного опыта подвергать сомнению достоверность прочитанного, обнаружи</w:t>
      </w:r>
      <w:r w:rsidRPr="006837CD">
        <w:rPr>
          <w:rFonts w:ascii="Times New Roman" w:hAnsi="Times New Roman"/>
          <w:color w:val="auto"/>
          <w:sz w:val="24"/>
          <w:szCs w:val="24"/>
        </w:rPr>
        <w:t>вать недостоверность получаемых сведений, пробелы в информации и находить пути восполнения этих пробелов;</w:t>
      </w:r>
    </w:p>
    <w:p w:rsidR="00653A76" w:rsidRPr="006837CD" w:rsidRDefault="00653A76" w:rsidP="005A7CD7">
      <w:pPr>
        <w:pStyle w:val="ab"/>
        <w:numPr>
          <w:ilvl w:val="0"/>
          <w:numId w:val="24"/>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участвовать в учебном диалоге при обсуждении прочитанного или прослушанного текста.</w:t>
      </w:r>
    </w:p>
    <w:p w:rsidR="00653A76" w:rsidRPr="006837CD" w:rsidRDefault="00653A76" w:rsidP="006837CD">
      <w:pPr>
        <w:pStyle w:val="ad"/>
        <w:spacing w:line="276" w:lineRule="auto"/>
        <w:ind w:firstLine="454"/>
        <w:rPr>
          <w:rFonts w:ascii="Times New Roman" w:hAnsi="Times New Roman"/>
          <w:b/>
          <w:i w:val="0"/>
          <w:color w:val="auto"/>
          <w:sz w:val="24"/>
          <w:szCs w:val="24"/>
        </w:rPr>
      </w:pPr>
      <w:r w:rsidRPr="006837CD">
        <w:rPr>
          <w:rFonts w:ascii="Times New Roman" w:hAnsi="Times New Roman"/>
          <w:b/>
          <w:i w:val="0"/>
          <w:color w:val="auto"/>
          <w:sz w:val="24"/>
          <w:szCs w:val="24"/>
        </w:rPr>
        <w:t>Выпускник получит возможность научиться:</w:t>
      </w:r>
    </w:p>
    <w:p w:rsidR="00653A76" w:rsidRPr="006837CD" w:rsidRDefault="00653A76" w:rsidP="005A7CD7">
      <w:pPr>
        <w:pStyle w:val="ab"/>
        <w:numPr>
          <w:ilvl w:val="0"/>
          <w:numId w:val="25"/>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сопоставлять различные точки зрения;</w:t>
      </w:r>
    </w:p>
    <w:p w:rsidR="00653A76" w:rsidRPr="006837CD" w:rsidRDefault="00653A76" w:rsidP="005A7CD7">
      <w:pPr>
        <w:pStyle w:val="ab"/>
        <w:numPr>
          <w:ilvl w:val="0"/>
          <w:numId w:val="25"/>
        </w:numPr>
        <w:spacing w:line="276" w:lineRule="auto"/>
        <w:ind w:left="0"/>
        <w:rPr>
          <w:rFonts w:ascii="Times New Roman" w:hAnsi="Times New Roman"/>
          <w:i/>
          <w:iCs/>
          <w:color w:val="auto"/>
          <w:spacing w:val="-2"/>
          <w:sz w:val="24"/>
          <w:szCs w:val="24"/>
        </w:rPr>
      </w:pPr>
      <w:r w:rsidRPr="006837CD">
        <w:rPr>
          <w:rFonts w:ascii="Times New Roman" w:hAnsi="Times New Roman"/>
          <w:i/>
          <w:iCs/>
          <w:color w:val="auto"/>
          <w:spacing w:val="-2"/>
          <w:sz w:val="24"/>
          <w:szCs w:val="24"/>
        </w:rPr>
        <w:t>соотносить позицию автора с собственной точкой зрения;</w:t>
      </w:r>
    </w:p>
    <w:p w:rsidR="00653A76" w:rsidRPr="006837CD" w:rsidRDefault="00653A76" w:rsidP="005A7CD7">
      <w:pPr>
        <w:pStyle w:val="ab"/>
        <w:numPr>
          <w:ilvl w:val="0"/>
          <w:numId w:val="25"/>
        </w:numPr>
        <w:spacing w:line="276" w:lineRule="auto"/>
        <w:ind w:left="0"/>
        <w:rPr>
          <w:rFonts w:ascii="Times New Roman" w:hAnsi="Times New Roman"/>
          <w:i/>
          <w:iCs/>
          <w:color w:val="auto"/>
          <w:spacing w:val="-2"/>
          <w:sz w:val="24"/>
          <w:szCs w:val="24"/>
        </w:rPr>
      </w:pPr>
      <w:r w:rsidRPr="006837CD">
        <w:rPr>
          <w:rFonts w:ascii="Times New Roman" w:hAnsi="Times New Roman"/>
          <w:i/>
          <w:iCs/>
          <w:color w:val="auto"/>
          <w:spacing w:val="-2"/>
          <w:sz w:val="24"/>
          <w:szCs w:val="24"/>
        </w:rPr>
        <w:t>в процессе работы с одним или несколькими источниками выявлять достоверную (противоречивую) информацию.</w:t>
      </w:r>
    </w:p>
    <w:p w:rsidR="00653A76" w:rsidRPr="006837CD" w:rsidRDefault="00EF3564" w:rsidP="006837CD">
      <w:pPr>
        <w:pStyle w:val="afd"/>
        <w:numPr>
          <w:ilvl w:val="3"/>
          <w:numId w:val="1"/>
        </w:numPr>
        <w:spacing w:line="276" w:lineRule="auto"/>
        <w:ind w:left="0" w:firstLine="709"/>
        <w:rPr>
          <w:bCs/>
          <w:sz w:val="24"/>
        </w:rPr>
      </w:pPr>
      <w:bookmarkStart w:id="20" w:name="_Toc288394060"/>
      <w:bookmarkStart w:id="21" w:name="_Toc288410527"/>
      <w:bookmarkStart w:id="22" w:name="_Toc288410656"/>
      <w:bookmarkStart w:id="23" w:name="_Toc294246071"/>
      <w:r w:rsidRPr="006837CD">
        <w:rPr>
          <w:sz w:val="24"/>
        </w:rPr>
        <w:t xml:space="preserve">Формирование </w:t>
      </w:r>
      <w:r w:rsidR="00653A76" w:rsidRPr="006837CD">
        <w:rPr>
          <w:sz w:val="24"/>
        </w:rPr>
        <w:t>ИКТ­компетентности обучающихс</w:t>
      </w:r>
      <w:proofErr w:type="gramStart"/>
      <w:r w:rsidR="00653A76" w:rsidRPr="006837CD">
        <w:rPr>
          <w:sz w:val="24"/>
        </w:rPr>
        <w:t>я(</w:t>
      </w:r>
      <w:proofErr w:type="gramEnd"/>
      <w:r w:rsidR="00653A76" w:rsidRPr="006837CD">
        <w:rPr>
          <w:sz w:val="24"/>
        </w:rPr>
        <w:t>метапредметные результаты)</w:t>
      </w:r>
      <w:bookmarkEnd w:id="20"/>
      <w:bookmarkEnd w:id="21"/>
      <w:bookmarkEnd w:id="22"/>
      <w:bookmarkEnd w:id="23"/>
    </w:p>
    <w:p w:rsidR="00DC6B19" w:rsidRPr="006837CD" w:rsidRDefault="00DC6B19" w:rsidP="006837CD">
      <w:pPr>
        <w:pStyle w:val="aff7"/>
        <w:tabs>
          <w:tab w:val="left" w:pos="142"/>
          <w:tab w:val="left" w:pos="8789"/>
        </w:tabs>
        <w:spacing w:line="276" w:lineRule="auto"/>
        <w:ind w:firstLine="709"/>
        <w:jc w:val="both"/>
        <w:rPr>
          <w:rStyle w:val="Zag11"/>
          <w:rFonts w:eastAsia="@Arial Unicode MS"/>
          <w:color w:val="auto"/>
          <w:lang w:val="ru-RU"/>
        </w:rPr>
      </w:pPr>
      <w:r w:rsidRPr="006837CD">
        <w:rPr>
          <w:rStyle w:val="Zag11"/>
          <w:rFonts w:eastAsia="@Arial Unicode MS"/>
          <w:color w:val="auto"/>
          <w:lang w:val="ru-RU"/>
        </w:rPr>
        <w:t xml:space="preserve">В результате изучения </w:t>
      </w:r>
      <w:r w:rsidRPr="006837CD">
        <w:rPr>
          <w:rStyle w:val="Zag11"/>
          <w:rFonts w:eastAsia="@Arial Unicode MS"/>
          <w:b/>
          <w:bCs/>
          <w:color w:val="auto"/>
          <w:lang w:val="ru-RU"/>
        </w:rPr>
        <w:t xml:space="preserve">всех без исключения предметов </w:t>
      </w:r>
      <w:r w:rsidRPr="006837CD">
        <w:rPr>
          <w:rStyle w:val="Zag11"/>
          <w:rFonts w:eastAsia="@Arial Unicode MS"/>
          <w:color w:val="auto"/>
          <w:lang w:val="ru-RU"/>
        </w:rPr>
        <w:t xml:space="preserve">на уровне начального общего образования начинается формирование навыков, необходимых для жизни и работы в современном высокотехнологичном обществе. Обучающиеся приобретут опыт </w:t>
      </w:r>
      <w:r w:rsidRPr="006837CD">
        <w:rPr>
          <w:rStyle w:val="Zag11"/>
          <w:rFonts w:eastAsia="@Arial Unicode MS"/>
          <w:color w:val="auto"/>
          <w:lang w:val="ru-RU"/>
        </w:rPr>
        <w:lastRenderedPageBreak/>
        <w:t>работы с информационными объектами, в которых объединяются текст, наглядно-графические изображения, цифровые данные, неподвижные и движущиеся изображения, звук, ссылки и базы данных и которые могут передаваться как устно, так и с помощью телекоммуникационных технологий или размещаться в Интернете.</w:t>
      </w:r>
    </w:p>
    <w:p w:rsidR="00DC6B19" w:rsidRPr="006837CD" w:rsidRDefault="00DC6B19" w:rsidP="006837CD">
      <w:pPr>
        <w:pStyle w:val="aff7"/>
        <w:tabs>
          <w:tab w:val="left" w:pos="142"/>
        </w:tabs>
        <w:spacing w:line="276" w:lineRule="auto"/>
        <w:ind w:firstLine="709"/>
        <w:jc w:val="both"/>
        <w:rPr>
          <w:rStyle w:val="Zag11"/>
          <w:rFonts w:eastAsia="@Arial Unicode MS"/>
          <w:color w:val="auto"/>
          <w:lang w:val="ru-RU"/>
        </w:rPr>
      </w:pPr>
      <w:r w:rsidRPr="006837CD">
        <w:rPr>
          <w:rStyle w:val="Zag11"/>
          <w:rFonts w:eastAsia="@Arial Unicode MS"/>
          <w:color w:val="auto"/>
          <w:lang w:val="ru-RU"/>
        </w:rPr>
        <w:t>Обучающиеся познакомятся с различными средствами информационно-коммуникационных технологий (ИКТ), освоят общие безопасные и эргономичные принципы работы с ними; осознают возможности различных средств ИКТ для использования в обучении, развития собственной познавательной деятельности и общей культуры.</w:t>
      </w:r>
    </w:p>
    <w:p w:rsidR="00DC6B19" w:rsidRPr="006837CD" w:rsidRDefault="00DC6B19" w:rsidP="006837CD">
      <w:pPr>
        <w:pStyle w:val="aff7"/>
        <w:tabs>
          <w:tab w:val="left" w:pos="142"/>
        </w:tabs>
        <w:spacing w:line="276" w:lineRule="auto"/>
        <w:ind w:firstLine="709"/>
        <w:jc w:val="both"/>
        <w:rPr>
          <w:rStyle w:val="Zag11"/>
          <w:rFonts w:eastAsia="@Arial Unicode MS"/>
          <w:color w:val="auto"/>
          <w:lang w:val="ru-RU"/>
        </w:rPr>
      </w:pPr>
      <w:r w:rsidRPr="006837CD">
        <w:rPr>
          <w:rStyle w:val="Zag11"/>
          <w:rFonts w:eastAsia="@Arial Unicode MS"/>
          <w:color w:val="auto"/>
          <w:lang w:val="ru-RU"/>
        </w:rPr>
        <w:t>Они приобретут первичные навыки обработки и поиска информации при помощи средств ИКТ: научатся вводить различные виды информации в компьютер: текст, звук, изображение, цифровые данные; создавать, редактировать, сохранять и передавать медиасообщения.</w:t>
      </w:r>
    </w:p>
    <w:p w:rsidR="00DC6B19" w:rsidRPr="006837CD" w:rsidRDefault="00DC6B19" w:rsidP="006837CD">
      <w:pPr>
        <w:pStyle w:val="aff7"/>
        <w:tabs>
          <w:tab w:val="left" w:pos="142"/>
        </w:tabs>
        <w:spacing w:line="276" w:lineRule="auto"/>
        <w:ind w:firstLine="709"/>
        <w:jc w:val="both"/>
        <w:rPr>
          <w:rStyle w:val="Zag11"/>
          <w:rFonts w:eastAsia="@Arial Unicode MS"/>
          <w:color w:val="auto"/>
          <w:lang w:val="ru-RU"/>
        </w:rPr>
      </w:pPr>
      <w:r w:rsidRPr="006837CD">
        <w:rPr>
          <w:rStyle w:val="Zag11"/>
          <w:rFonts w:eastAsia="@Arial Unicode MS"/>
          <w:color w:val="auto"/>
          <w:lang w:val="ru-RU"/>
        </w:rPr>
        <w:t>Выпускники научатся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DC6B19" w:rsidRPr="006837CD" w:rsidRDefault="00DC6B19" w:rsidP="006837CD">
      <w:pPr>
        <w:pStyle w:val="aff7"/>
        <w:tabs>
          <w:tab w:val="left" w:pos="142"/>
        </w:tabs>
        <w:spacing w:line="276" w:lineRule="auto"/>
        <w:ind w:firstLine="709"/>
        <w:jc w:val="both"/>
        <w:rPr>
          <w:rStyle w:val="Zag11"/>
          <w:rFonts w:eastAsia="@Arial Unicode MS"/>
          <w:color w:val="auto"/>
          <w:lang w:val="ru-RU"/>
        </w:rPr>
      </w:pPr>
      <w:r w:rsidRPr="006837CD">
        <w:rPr>
          <w:rStyle w:val="Zag11"/>
          <w:rFonts w:eastAsia="@Arial Unicode MS"/>
          <w:color w:val="auto"/>
          <w:lang w:val="ru-RU"/>
        </w:rPr>
        <w:t>Они научатся планировать, проектировать и моделировать процессы в простых учебных и практических ситуациях.</w:t>
      </w:r>
    </w:p>
    <w:p w:rsidR="00DC6B19" w:rsidRPr="006837CD" w:rsidRDefault="00DC6B19" w:rsidP="006837CD">
      <w:pPr>
        <w:pStyle w:val="aff7"/>
        <w:tabs>
          <w:tab w:val="left" w:pos="142"/>
        </w:tabs>
        <w:spacing w:line="276" w:lineRule="auto"/>
        <w:ind w:firstLine="709"/>
        <w:jc w:val="both"/>
        <w:rPr>
          <w:rStyle w:val="Zag11"/>
          <w:rFonts w:eastAsia="@Arial Unicode MS"/>
          <w:color w:val="auto"/>
          <w:lang w:val="ru-RU"/>
        </w:rPr>
      </w:pPr>
      <w:proofErr w:type="gramStart"/>
      <w:r w:rsidRPr="006837CD">
        <w:rPr>
          <w:rStyle w:val="Zag11"/>
          <w:rFonts w:eastAsia="@Arial Unicode MS"/>
          <w:color w:val="auto"/>
          <w:lang w:val="ru-RU"/>
        </w:rPr>
        <w:t>В результате использования средств и инструментов ИКТ и ИКТ-ресурсов для решения разнообразных учебно-познавательных и учебно-практических задач, охватывающих содержание всех изучаемых предметов, у обучающихся будут формироваться и развиваться необходимые универсальные учебные действия и специальные учебные умения, что заложит основу успешной учебной деятельности в средней и старшей школе.</w:t>
      </w:r>
      <w:proofErr w:type="gramEnd"/>
    </w:p>
    <w:p w:rsidR="00653A76" w:rsidRPr="006837CD" w:rsidRDefault="00611D3D"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Знакомство со средствами ИКТ, </w:t>
      </w:r>
      <w:r w:rsidR="00653A76" w:rsidRPr="006837CD">
        <w:rPr>
          <w:rFonts w:ascii="Times New Roman" w:hAnsi="Times New Roman" w:cs="Times New Roman"/>
          <w:b/>
          <w:i w:val="0"/>
          <w:color w:val="auto"/>
          <w:sz w:val="24"/>
          <w:szCs w:val="24"/>
        </w:rPr>
        <w:t>гигиена работы с компьютером</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5A7CD7">
      <w:pPr>
        <w:pStyle w:val="ab"/>
        <w:numPr>
          <w:ilvl w:val="0"/>
          <w:numId w:val="26"/>
        </w:numPr>
        <w:spacing w:line="276" w:lineRule="auto"/>
        <w:ind w:left="0"/>
        <w:rPr>
          <w:rFonts w:ascii="Times New Roman" w:hAnsi="Times New Roman"/>
          <w:color w:val="auto"/>
          <w:spacing w:val="-2"/>
          <w:sz w:val="24"/>
          <w:szCs w:val="24"/>
        </w:rPr>
      </w:pPr>
      <w:r w:rsidRPr="006837CD">
        <w:rPr>
          <w:rFonts w:ascii="Times New Roman" w:hAnsi="Times New Roman"/>
          <w:color w:val="auto"/>
          <w:spacing w:val="-2"/>
          <w:sz w:val="24"/>
          <w:szCs w:val="24"/>
        </w:rPr>
        <w:t xml:space="preserve">использовать безопасные для органов зрения, нервной системы, </w:t>
      </w:r>
      <w:proofErr w:type="gramStart"/>
      <w:r w:rsidRPr="006837CD">
        <w:rPr>
          <w:rFonts w:ascii="Times New Roman" w:hAnsi="Times New Roman"/>
          <w:color w:val="auto"/>
          <w:spacing w:val="-2"/>
          <w:sz w:val="24"/>
          <w:szCs w:val="24"/>
        </w:rPr>
        <w:t>опорно­двигательного</w:t>
      </w:r>
      <w:proofErr w:type="gramEnd"/>
      <w:r w:rsidRPr="006837CD">
        <w:rPr>
          <w:rFonts w:ascii="Times New Roman" w:hAnsi="Times New Roman"/>
          <w:color w:val="auto"/>
          <w:spacing w:val="-2"/>
          <w:sz w:val="24"/>
          <w:szCs w:val="24"/>
        </w:rPr>
        <w:t xml:space="preserve"> аппарата эргономичные приёмы работы с компьютером и другими средствами ИКТ; выполнять компенсирующие физические упражнения (мини­зарядку);</w:t>
      </w:r>
    </w:p>
    <w:p w:rsidR="00653A76" w:rsidRPr="006837CD" w:rsidRDefault="00653A76" w:rsidP="005A7CD7">
      <w:pPr>
        <w:pStyle w:val="ab"/>
        <w:numPr>
          <w:ilvl w:val="0"/>
          <w:numId w:val="26"/>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организовывать систему папок для хранения собственной информации в компьютере.</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Технология ввода информации в компьютер</w:t>
      </w:r>
      <w:proofErr w:type="gramStart"/>
      <w:r w:rsidRPr="006837CD">
        <w:rPr>
          <w:rFonts w:ascii="Times New Roman" w:hAnsi="Times New Roman" w:cs="Times New Roman"/>
          <w:b/>
          <w:i w:val="0"/>
          <w:color w:val="auto"/>
          <w:sz w:val="24"/>
          <w:szCs w:val="24"/>
        </w:rPr>
        <w:t>:в</w:t>
      </w:r>
      <w:proofErr w:type="gramEnd"/>
      <w:r w:rsidRPr="006837CD">
        <w:rPr>
          <w:rFonts w:ascii="Times New Roman" w:hAnsi="Times New Roman" w:cs="Times New Roman"/>
          <w:b/>
          <w:i w:val="0"/>
          <w:color w:val="auto"/>
          <w:sz w:val="24"/>
          <w:szCs w:val="24"/>
        </w:rPr>
        <w:t>вод тек</w:t>
      </w:r>
      <w:r w:rsidR="00611D3D" w:rsidRPr="006837CD">
        <w:rPr>
          <w:rFonts w:ascii="Times New Roman" w:hAnsi="Times New Roman" w:cs="Times New Roman"/>
          <w:b/>
          <w:i w:val="0"/>
          <w:color w:val="auto"/>
          <w:sz w:val="24"/>
          <w:szCs w:val="24"/>
        </w:rPr>
        <w:t>ста, запись звука, изображения, </w:t>
      </w:r>
      <w:r w:rsidRPr="006837CD">
        <w:rPr>
          <w:rFonts w:ascii="Times New Roman" w:hAnsi="Times New Roman" w:cs="Times New Roman"/>
          <w:b/>
          <w:i w:val="0"/>
          <w:color w:val="auto"/>
          <w:sz w:val="24"/>
          <w:szCs w:val="24"/>
        </w:rPr>
        <w:t>цифровых данных</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DC6B19" w:rsidRPr="006837CD" w:rsidRDefault="00653A76" w:rsidP="005A7CD7">
      <w:pPr>
        <w:pStyle w:val="ab"/>
        <w:numPr>
          <w:ilvl w:val="0"/>
          <w:numId w:val="27"/>
        </w:numPr>
        <w:spacing w:line="276" w:lineRule="auto"/>
        <w:ind w:left="0"/>
        <w:rPr>
          <w:rStyle w:val="Zag11"/>
          <w:rFonts w:ascii="Times New Roman" w:eastAsia="@Arial Unicode MS" w:hAnsi="Times New Roman"/>
          <w:sz w:val="24"/>
          <w:szCs w:val="24"/>
        </w:rPr>
      </w:pPr>
      <w:r w:rsidRPr="006837CD">
        <w:rPr>
          <w:rFonts w:ascii="Times New Roman" w:hAnsi="Times New Roman"/>
          <w:color w:val="auto"/>
          <w:spacing w:val="-2"/>
          <w:sz w:val="24"/>
          <w:szCs w:val="24"/>
        </w:rPr>
        <w:t>вводить информацию в компьютер с использованием раз</w:t>
      </w:r>
      <w:r w:rsidRPr="006837CD">
        <w:rPr>
          <w:rFonts w:ascii="Times New Roman" w:hAnsi="Times New Roman"/>
          <w:color w:val="auto"/>
          <w:sz w:val="24"/>
          <w:szCs w:val="24"/>
        </w:rPr>
        <w:t>личных технических средств (фото</w:t>
      </w:r>
      <w:r w:rsidRPr="006837CD">
        <w:rPr>
          <w:rFonts w:ascii="Times New Roman" w:hAnsi="Times New Roman"/>
          <w:color w:val="auto"/>
          <w:sz w:val="24"/>
          <w:szCs w:val="24"/>
        </w:rPr>
        <w:noBreakHyphen/>
        <w:t xml:space="preserve"> и видеокамеры, микрофона и</w:t>
      </w:r>
      <w:r w:rsidRPr="006837CD">
        <w:rPr>
          <w:rFonts w:ascii="Times New Roman" w:hAnsi="Times New Roman"/>
          <w:color w:val="auto"/>
          <w:sz w:val="24"/>
          <w:szCs w:val="24"/>
        </w:rPr>
        <w:t> </w:t>
      </w:r>
      <w:r w:rsidRPr="006837CD">
        <w:rPr>
          <w:rFonts w:ascii="Times New Roman" w:hAnsi="Times New Roman"/>
          <w:color w:val="auto"/>
          <w:sz w:val="24"/>
          <w:szCs w:val="24"/>
        </w:rPr>
        <w:t>т.</w:t>
      </w:r>
      <w:r w:rsidRPr="006837CD">
        <w:rPr>
          <w:rFonts w:ascii="Times New Roman" w:hAnsi="Times New Roman"/>
          <w:color w:val="auto"/>
          <w:sz w:val="24"/>
          <w:szCs w:val="24"/>
        </w:rPr>
        <w:t> </w:t>
      </w:r>
      <w:r w:rsidRPr="006837CD">
        <w:rPr>
          <w:rFonts w:ascii="Times New Roman" w:hAnsi="Times New Roman"/>
          <w:color w:val="auto"/>
          <w:sz w:val="24"/>
          <w:szCs w:val="24"/>
        </w:rPr>
        <w:t>д.), сохранять полученную информацию</w:t>
      </w:r>
      <w:r w:rsidR="00DC6B19" w:rsidRPr="006837CD">
        <w:rPr>
          <w:rFonts w:ascii="Times New Roman" w:hAnsi="Times New Roman"/>
          <w:sz w:val="24"/>
          <w:szCs w:val="24"/>
        </w:rPr>
        <w:t>набирать небольшие тексты на родном языке; набирать короткие тексты на иностранном языке, использовать компьютерный перевод отдельных слов</w:t>
      </w:r>
      <w:r w:rsidR="00DC6B19" w:rsidRPr="006837CD">
        <w:rPr>
          <w:rStyle w:val="Zag11"/>
          <w:rFonts w:ascii="Times New Roman" w:eastAsia="@Arial Unicode MS" w:hAnsi="Times New Roman"/>
          <w:sz w:val="24"/>
          <w:szCs w:val="24"/>
        </w:rPr>
        <w:t>;</w:t>
      </w:r>
    </w:p>
    <w:p w:rsidR="00653A76" w:rsidRPr="006837CD" w:rsidRDefault="00653A76" w:rsidP="005A7CD7">
      <w:pPr>
        <w:pStyle w:val="ab"/>
        <w:numPr>
          <w:ilvl w:val="0"/>
          <w:numId w:val="27"/>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сканировать рисунки и тексты.</w:t>
      </w:r>
    </w:p>
    <w:p w:rsidR="00653A76" w:rsidRPr="006837CD" w:rsidRDefault="00653A76" w:rsidP="006837CD">
      <w:pPr>
        <w:pStyle w:val="a3"/>
        <w:spacing w:line="276" w:lineRule="auto"/>
        <w:ind w:firstLine="454"/>
        <w:rPr>
          <w:rFonts w:ascii="Times New Roman" w:hAnsi="Times New Roman"/>
          <w:iCs/>
          <w:color w:val="auto"/>
          <w:sz w:val="24"/>
          <w:szCs w:val="24"/>
        </w:rPr>
      </w:pPr>
      <w:r w:rsidRPr="006837CD">
        <w:rPr>
          <w:rFonts w:ascii="Times New Roman" w:hAnsi="Times New Roman"/>
          <w:b/>
          <w:iCs/>
          <w:color w:val="auto"/>
          <w:sz w:val="24"/>
          <w:szCs w:val="24"/>
        </w:rPr>
        <w:t>Выпускник получит возможностьнаучиться</w:t>
      </w:r>
      <w:r w:rsidRPr="006837CD">
        <w:rPr>
          <w:rFonts w:ascii="Times New Roman" w:hAnsi="Times New Roman"/>
          <w:i/>
          <w:iCs/>
          <w:color w:val="auto"/>
          <w:sz w:val="24"/>
          <w:szCs w:val="24"/>
        </w:rPr>
        <w:t xml:space="preserve"> использовать программу распознавания сканированного текста на русском языке</w:t>
      </w:r>
      <w:r w:rsidRPr="006837CD">
        <w:rPr>
          <w:rFonts w:ascii="Times New Roman" w:hAnsi="Times New Roman"/>
          <w:iCs/>
          <w:color w:val="auto"/>
          <w:sz w:val="24"/>
          <w:szCs w:val="24"/>
        </w:rPr>
        <w:t>.</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Обработка и поиск информации</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DC6B19" w:rsidRPr="006837CD" w:rsidRDefault="00DC6B19" w:rsidP="005A7CD7">
      <w:pPr>
        <w:widowControl w:val="0"/>
        <w:numPr>
          <w:ilvl w:val="0"/>
          <w:numId w:val="28"/>
        </w:numPr>
        <w:tabs>
          <w:tab w:val="left" w:pos="142"/>
          <w:tab w:val="left" w:leader="dot" w:pos="624"/>
        </w:tabs>
        <w:spacing w:line="276" w:lineRule="auto"/>
        <w:ind w:left="0"/>
        <w:jc w:val="both"/>
        <w:rPr>
          <w:rStyle w:val="Zag11"/>
          <w:rFonts w:eastAsia="@Arial Unicode MS"/>
        </w:rPr>
      </w:pPr>
      <w:r w:rsidRPr="006837CD">
        <w:rPr>
          <w:rStyle w:val="Zag11"/>
          <w:rFonts w:eastAsia="@Arial Unicode MS"/>
        </w:rPr>
        <w:t>подбирать подходящий по содержанию и техническому качеству результат видеозаписи и фотографирования, использовать сменные носители (флэш-карты);</w:t>
      </w:r>
    </w:p>
    <w:p w:rsidR="00DC6B19" w:rsidRPr="006837CD" w:rsidRDefault="00DC6B19" w:rsidP="005A7CD7">
      <w:pPr>
        <w:numPr>
          <w:ilvl w:val="0"/>
          <w:numId w:val="28"/>
        </w:numPr>
        <w:tabs>
          <w:tab w:val="left" w:pos="142"/>
          <w:tab w:val="left" w:leader="dot" w:pos="624"/>
        </w:tabs>
        <w:spacing w:line="276" w:lineRule="auto"/>
        <w:ind w:left="0"/>
        <w:jc w:val="both"/>
        <w:rPr>
          <w:rStyle w:val="Zag11"/>
          <w:rFonts w:eastAsia="@Arial Unicode MS"/>
        </w:rPr>
      </w:pPr>
      <w:r w:rsidRPr="006837CD">
        <w:rPr>
          <w:rStyle w:val="Zag11"/>
          <w:rFonts w:eastAsia="@Arial Unicode MS"/>
        </w:rPr>
        <w:lastRenderedPageBreak/>
        <w:t>описывать по определенному алгоритму объект или процесс наблюдения, записывать аудиовизуальную и числовую информацию о нем, используя инструменты ИКТ;</w:t>
      </w:r>
    </w:p>
    <w:p w:rsidR="00DC6B19" w:rsidRPr="006837CD" w:rsidRDefault="00DC6B19" w:rsidP="005A7CD7">
      <w:pPr>
        <w:numPr>
          <w:ilvl w:val="0"/>
          <w:numId w:val="28"/>
        </w:numPr>
        <w:tabs>
          <w:tab w:val="left" w:pos="142"/>
          <w:tab w:val="left" w:leader="dot" w:pos="624"/>
        </w:tabs>
        <w:spacing w:line="276" w:lineRule="auto"/>
        <w:ind w:left="0"/>
        <w:jc w:val="both"/>
        <w:rPr>
          <w:rStyle w:val="Zag11"/>
          <w:rFonts w:eastAsia="@Arial Unicode MS"/>
        </w:rPr>
      </w:pPr>
      <w:r w:rsidRPr="006837CD">
        <w:rPr>
          <w:rStyle w:val="Zag11"/>
          <w:rFonts w:eastAsia="@Arial Unicode MS"/>
        </w:rPr>
        <w:t xml:space="preserve">собирать числовые данные в </w:t>
      </w:r>
      <w:proofErr w:type="gramStart"/>
      <w:r w:rsidRPr="006837CD">
        <w:rPr>
          <w:rStyle w:val="Zag11"/>
          <w:rFonts w:eastAsia="@Arial Unicode MS"/>
        </w:rPr>
        <w:t>естественно-научных</w:t>
      </w:r>
      <w:proofErr w:type="gramEnd"/>
      <w:r w:rsidRPr="006837CD">
        <w:rPr>
          <w:rStyle w:val="Zag11"/>
          <w:rFonts w:eastAsia="@Arial Unicode MS"/>
        </w:rPr>
        <w:t xml:space="preserve"> наблюдениях и экспериментах, используя цифровые датчики, камеру, микрофон и другие средства ИКТ, а также в ходе опроса людей;</w:t>
      </w:r>
    </w:p>
    <w:p w:rsidR="00DC6B19" w:rsidRPr="006837CD" w:rsidRDefault="00DC6B19" w:rsidP="005A7CD7">
      <w:pPr>
        <w:numPr>
          <w:ilvl w:val="0"/>
          <w:numId w:val="28"/>
        </w:numPr>
        <w:tabs>
          <w:tab w:val="left" w:pos="142"/>
          <w:tab w:val="left" w:leader="dot" w:pos="624"/>
        </w:tabs>
        <w:spacing w:line="276" w:lineRule="auto"/>
        <w:ind w:left="0"/>
        <w:jc w:val="both"/>
        <w:rPr>
          <w:rStyle w:val="Zag11"/>
          <w:rFonts w:eastAsia="@Arial Unicode MS"/>
        </w:rPr>
      </w:pPr>
      <w:r w:rsidRPr="006837CD">
        <w:rPr>
          <w:rStyle w:val="Zag11"/>
          <w:rFonts w:eastAsia="@Arial Unicode MS"/>
        </w:rPr>
        <w:t>редактировать тексты, последовательности изображений, слайды в соответствии с коммуникативной или учебной задачей, включая редактирование текста, цепочек изображений, видео</w:t>
      </w:r>
      <w:r w:rsidRPr="006837CD">
        <w:rPr>
          <w:rStyle w:val="Zag11"/>
          <w:rFonts w:eastAsia="@Arial Unicode MS"/>
        </w:rPr>
        <w:noBreakHyphen/>
        <w:t xml:space="preserve"> и аудиозаписей, фотоизображений;</w:t>
      </w:r>
    </w:p>
    <w:p w:rsidR="00DC6B19" w:rsidRPr="006837CD" w:rsidRDefault="00DC6B19" w:rsidP="005A7CD7">
      <w:pPr>
        <w:numPr>
          <w:ilvl w:val="0"/>
          <w:numId w:val="28"/>
        </w:numPr>
        <w:tabs>
          <w:tab w:val="left" w:pos="142"/>
          <w:tab w:val="left" w:leader="dot" w:pos="624"/>
        </w:tabs>
        <w:spacing w:line="276" w:lineRule="auto"/>
        <w:ind w:left="0"/>
        <w:jc w:val="both"/>
        <w:rPr>
          <w:rStyle w:val="Zag11"/>
          <w:rFonts w:eastAsia="@Arial Unicode MS"/>
        </w:rPr>
      </w:pPr>
      <w:r w:rsidRPr="006837CD">
        <w:rPr>
          <w:rStyle w:val="Zag11"/>
          <w:rFonts w:eastAsia="@Arial Unicode MS"/>
        </w:rPr>
        <w:t>пользоваться основными функциями стандартного текстового редактора, использовать полуавтоматический орфографический контроль; использовать, добавлять и удалять ссылки в сообщениях разного вида; следовать основным правилам оформления текста;</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Создание, представление и передача сообщений</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884BAC" w:rsidRPr="006837CD" w:rsidRDefault="00884BAC" w:rsidP="005A7CD7">
      <w:pPr>
        <w:numPr>
          <w:ilvl w:val="0"/>
          <w:numId w:val="35"/>
        </w:numPr>
        <w:tabs>
          <w:tab w:val="left" w:pos="142"/>
          <w:tab w:val="left" w:leader="dot" w:pos="567"/>
        </w:tabs>
        <w:spacing w:line="276" w:lineRule="auto"/>
        <w:ind w:left="0" w:firstLine="709"/>
        <w:jc w:val="both"/>
        <w:rPr>
          <w:rStyle w:val="Zag11"/>
          <w:rFonts w:eastAsia="@Arial Unicode MS"/>
        </w:rPr>
      </w:pPr>
      <w:r w:rsidRPr="006837CD">
        <w:rPr>
          <w:rStyle w:val="Zag11"/>
          <w:rFonts w:eastAsia="@Arial Unicode MS"/>
        </w:rPr>
        <w:t>создавать текстовые сообщения с использованием средств ИКТ, редактировать, оформлять и сохранять их;</w:t>
      </w:r>
    </w:p>
    <w:p w:rsidR="00884BAC" w:rsidRPr="006837CD" w:rsidRDefault="00884BAC" w:rsidP="005A7CD7">
      <w:pPr>
        <w:numPr>
          <w:ilvl w:val="0"/>
          <w:numId w:val="35"/>
        </w:numPr>
        <w:tabs>
          <w:tab w:val="left" w:pos="142"/>
          <w:tab w:val="left" w:leader="dot" w:pos="567"/>
        </w:tabs>
        <w:spacing w:line="276" w:lineRule="auto"/>
        <w:ind w:left="0" w:firstLine="709"/>
        <w:jc w:val="both"/>
        <w:rPr>
          <w:rStyle w:val="Zag11"/>
          <w:rFonts w:eastAsia="@Arial Unicode MS"/>
        </w:rPr>
      </w:pPr>
      <w:r w:rsidRPr="006837CD">
        <w:rPr>
          <w:rStyle w:val="Zag11"/>
          <w:rFonts w:eastAsia="@Arial Unicode MS"/>
          <w:spacing w:val="-4"/>
        </w:rPr>
        <w:t>создавать простые сообщения в виде аудио</w:t>
      </w:r>
      <w:r w:rsidRPr="006837CD">
        <w:rPr>
          <w:rStyle w:val="Zag11"/>
          <w:rFonts w:eastAsia="@Arial Unicode MS"/>
          <w:spacing w:val="-4"/>
        </w:rPr>
        <w:noBreakHyphen/>
        <w:t xml:space="preserve"> и видеофрагментов или последовательности слайдов с использованием иллюстраций, видеоизображения, звука, текста</w:t>
      </w:r>
      <w:r w:rsidRPr="006837CD">
        <w:rPr>
          <w:rStyle w:val="Zag11"/>
          <w:rFonts w:eastAsia="@Arial Unicode MS"/>
        </w:rPr>
        <w:t>;</w:t>
      </w:r>
    </w:p>
    <w:p w:rsidR="00884BAC" w:rsidRPr="006837CD" w:rsidRDefault="00884BAC" w:rsidP="005A7CD7">
      <w:pPr>
        <w:numPr>
          <w:ilvl w:val="0"/>
          <w:numId w:val="35"/>
        </w:numPr>
        <w:tabs>
          <w:tab w:val="left" w:pos="142"/>
          <w:tab w:val="left" w:leader="dot" w:pos="567"/>
        </w:tabs>
        <w:spacing w:line="276" w:lineRule="auto"/>
        <w:ind w:left="0" w:firstLine="709"/>
        <w:jc w:val="both"/>
        <w:rPr>
          <w:rStyle w:val="Zag11"/>
          <w:rFonts w:eastAsia="@Arial Unicode MS"/>
        </w:rPr>
      </w:pPr>
      <w:r w:rsidRPr="006837CD">
        <w:rPr>
          <w:rStyle w:val="Zag11"/>
          <w:rFonts w:eastAsia="@Arial Unicode MS"/>
        </w:rPr>
        <w:t>готовить и проводить презентацию перед небольшой аудиторией: создавать план презентации, выбирать аудиовизуальную поддержку, писать пояснения и тезисы для презентации;</w:t>
      </w:r>
    </w:p>
    <w:p w:rsidR="00884BAC" w:rsidRPr="006837CD" w:rsidRDefault="00884BAC" w:rsidP="005A7CD7">
      <w:pPr>
        <w:numPr>
          <w:ilvl w:val="0"/>
          <w:numId w:val="35"/>
        </w:numPr>
        <w:tabs>
          <w:tab w:val="left" w:pos="142"/>
          <w:tab w:val="left" w:leader="dot" w:pos="567"/>
        </w:tabs>
        <w:spacing w:line="276" w:lineRule="auto"/>
        <w:ind w:left="0" w:firstLine="709"/>
        <w:jc w:val="both"/>
        <w:rPr>
          <w:rStyle w:val="Zag11"/>
          <w:rFonts w:eastAsia="@Arial Unicode MS"/>
        </w:rPr>
      </w:pPr>
      <w:r w:rsidRPr="006837CD">
        <w:rPr>
          <w:rStyle w:val="Zag11"/>
          <w:rFonts w:eastAsia="@Arial Unicode MS"/>
        </w:rPr>
        <w:t>создавать простые схемы, диаграммы, планы и пр.;</w:t>
      </w:r>
    </w:p>
    <w:p w:rsidR="00884BAC" w:rsidRPr="006837CD" w:rsidRDefault="00884BAC" w:rsidP="005A7CD7">
      <w:pPr>
        <w:numPr>
          <w:ilvl w:val="0"/>
          <w:numId w:val="35"/>
        </w:numPr>
        <w:tabs>
          <w:tab w:val="left" w:pos="142"/>
          <w:tab w:val="left" w:leader="dot" w:pos="567"/>
        </w:tabs>
        <w:spacing w:line="276" w:lineRule="auto"/>
        <w:ind w:left="0" w:firstLine="709"/>
        <w:jc w:val="both"/>
        <w:rPr>
          <w:rStyle w:val="Zag11"/>
          <w:rFonts w:eastAsia="@Arial Unicode MS"/>
        </w:rPr>
      </w:pPr>
      <w:r w:rsidRPr="006837CD">
        <w:rPr>
          <w:rStyle w:val="Zag11"/>
          <w:rFonts w:eastAsia="@Arial Unicode MS"/>
        </w:rPr>
        <w:t>создавать простые изображения, пользуясь графическими возможностями компьютера; составлять новое изображение из готовых фрагментов (аппликация);</w:t>
      </w:r>
    </w:p>
    <w:p w:rsidR="00884BAC" w:rsidRPr="006837CD" w:rsidRDefault="00884BAC" w:rsidP="005A7CD7">
      <w:pPr>
        <w:numPr>
          <w:ilvl w:val="0"/>
          <w:numId w:val="35"/>
        </w:numPr>
        <w:tabs>
          <w:tab w:val="left" w:pos="142"/>
          <w:tab w:val="left" w:leader="dot" w:pos="567"/>
        </w:tabs>
        <w:spacing w:line="276" w:lineRule="auto"/>
        <w:ind w:left="0" w:firstLine="709"/>
        <w:jc w:val="both"/>
        <w:rPr>
          <w:rStyle w:val="Zag11"/>
          <w:rFonts w:eastAsia="@Arial Unicode MS"/>
        </w:rPr>
      </w:pPr>
      <w:r w:rsidRPr="006837CD">
        <w:rPr>
          <w:rStyle w:val="Zag11"/>
          <w:rFonts w:eastAsia="@Arial Unicode MS"/>
        </w:rPr>
        <w:t>размещать сообщение в информационной образовательной среде образовательной организации;</w:t>
      </w:r>
    </w:p>
    <w:p w:rsidR="00653A76" w:rsidRPr="006837CD" w:rsidRDefault="00653A76" w:rsidP="006837CD">
      <w:pPr>
        <w:pStyle w:val="a3"/>
        <w:spacing w:line="276" w:lineRule="auto"/>
        <w:ind w:firstLine="454"/>
        <w:rPr>
          <w:rFonts w:ascii="Times New Roman" w:hAnsi="Times New Roman"/>
          <w:b/>
          <w:iCs/>
          <w:color w:val="auto"/>
          <w:sz w:val="24"/>
          <w:szCs w:val="24"/>
        </w:rPr>
      </w:pPr>
      <w:r w:rsidRPr="006837CD">
        <w:rPr>
          <w:rFonts w:ascii="Times New Roman" w:hAnsi="Times New Roman"/>
          <w:b/>
          <w:iCs/>
          <w:color w:val="auto"/>
          <w:sz w:val="24"/>
          <w:szCs w:val="24"/>
        </w:rPr>
        <w:t>Выпускник получит возможность научиться:</w:t>
      </w:r>
    </w:p>
    <w:p w:rsidR="00653A76" w:rsidRPr="006837CD" w:rsidRDefault="00653A76" w:rsidP="005A7CD7">
      <w:pPr>
        <w:pStyle w:val="ab"/>
        <w:numPr>
          <w:ilvl w:val="0"/>
          <w:numId w:val="29"/>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представлять данные;</w:t>
      </w:r>
    </w:p>
    <w:p w:rsidR="00653A76" w:rsidRPr="006837CD" w:rsidRDefault="00653A76" w:rsidP="005A7CD7">
      <w:pPr>
        <w:pStyle w:val="ab"/>
        <w:numPr>
          <w:ilvl w:val="0"/>
          <w:numId w:val="29"/>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создавать музыкальные произведения с использованием компьютера и музыкальной клавиатуры, в том числе из готовых музыка</w:t>
      </w:r>
      <w:r w:rsidR="00611D3D" w:rsidRPr="006837CD">
        <w:rPr>
          <w:rFonts w:ascii="Times New Roman" w:hAnsi="Times New Roman"/>
          <w:i/>
          <w:iCs/>
          <w:color w:val="auto"/>
          <w:sz w:val="24"/>
          <w:szCs w:val="24"/>
        </w:rPr>
        <w:t>льных фрагментов и «музыкальных </w:t>
      </w:r>
      <w:r w:rsidRPr="006837CD">
        <w:rPr>
          <w:rFonts w:ascii="Times New Roman" w:hAnsi="Times New Roman"/>
          <w:i/>
          <w:iCs/>
          <w:color w:val="auto"/>
          <w:sz w:val="24"/>
          <w:szCs w:val="24"/>
        </w:rPr>
        <w:t>петель».</w:t>
      </w:r>
    </w:p>
    <w:p w:rsidR="00653A76" w:rsidRPr="006837CD" w:rsidRDefault="00611D3D"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Планирование деятельности, </w:t>
      </w:r>
      <w:r w:rsidR="00653A76" w:rsidRPr="006837CD">
        <w:rPr>
          <w:rFonts w:ascii="Times New Roman" w:hAnsi="Times New Roman" w:cs="Times New Roman"/>
          <w:b/>
          <w:i w:val="0"/>
          <w:color w:val="auto"/>
          <w:sz w:val="24"/>
          <w:szCs w:val="24"/>
        </w:rPr>
        <w:t>управление и организация</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5A7CD7">
      <w:pPr>
        <w:pStyle w:val="ab"/>
        <w:numPr>
          <w:ilvl w:val="0"/>
          <w:numId w:val="30"/>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 xml:space="preserve">определять последовательность выполнения действий, составлять инструкции (простые алгоритмы) в несколько </w:t>
      </w:r>
      <w:r w:rsidR="00611D3D" w:rsidRPr="006837CD">
        <w:rPr>
          <w:rFonts w:ascii="Times New Roman" w:hAnsi="Times New Roman"/>
          <w:color w:val="auto"/>
          <w:sz w:val="24"/>
          <w:szCs w:val="24"/>
        </w:rPr>
        <w:t>действий, строить программы для компьютерного исполнителя с использованием </w:t>
      </w:r>
      <w:r w:rsidRPr="006837CD">
        <w:rPr>
          <w:rFonts w:ascii="Times New Roman" w:hAnsi="Times New Roman"/>
          <w:color w:val="auto"/>
          <w:sz w:val="24"/>
          <w:szCs w:val="24"/>
        </w:rPr>
        <w:t>конструкций последовательного выполнения и повторения;</w:t>
      </w:r>
    </w:p>
    <w:p w:rsidR="00653A76" w:rsidRPr="006837CD" w:rsidRDefault="00653A76" w:rsidP="005A7CD7">
      <w:pPr>
        <w:pStyle w:val="ab"/>
        <w:numPr>
          <w:ilvl w:val="0"/>
          <w:numId w:val="30"/>
        </w:numPr>
        <w:spacing w:line="276" w:lineRule="auto"/>
        <w:ind w:left="0"/>
        <w:rPr>
          <w:rFonts w:ascii="Times New Roman" w:hAnsi="Times New Roman"/>
          <w:color w:val="auto"/>
          <w:sz w:val="24"/>
          <w:szCs w:val="24"/>
        </w:rPr>
      </w:pPr>
      <w:r w:rsidRPr="006837CD">
        <w:rPr>
          <w:rFonts w:ascii="Times New Roman" w:hAnsi="Times New Roman"/>
          <w:color w:val="auto"/>
          <w:spacing w:val="2"/>
          <w:sz w:val="24"/>
          <w:szCs w:val="24"/>
        </w:rPr>
        <w:t>планировать несложные исследования объектов и про</w:t>
      </w:r>
      <w:r w:rsidRPr="006837CD">
        <w:rPr>
          <w:rFonts w:ascii="Times New Roman" w:hAnsi="Times New Roman"/>
          <w:color w:val="auto"/>
          <w:sz w:val="24"/>
          <w:szCs w:val="24"/>
        </w:rPr>
        <w:t>цессов внешнего мира.</w:t>
      </w:r>
    </w:p>
    <w:p w:rsidR="00653A76" w:rsidRPr="006837CD" w:rsidRDefault="00653A76" w:rsidP="006837CD">
      <w:pPr>
        <w:pStyle w:val="a3"/>
        <w:spacing w:line="276" w:lineRule="auto"/>
        <w:ind w:firstLine="454"/>
        <w:rPr>
          <w:rFonts w:ascii="Times New Roman" w:hAnsi="Times New Roman"/>
          <w:b/>
          <w:iCs/>
          <w:color w:val="auto"/>
          <w:sz w:val="24"/>
          <w:szCs w:val="24"/>
        </w:rPr>
      </w:pPr>
      <w:r w:rsidRPr="006837CD">
        <w:rPr>
          <w:rFonts w:ascii="Times New Roman" w:hAnsi="Times New Roman"/>
          <w:b/>
          <w:iCs/>
          <w:color w:val="auto"/>
          <w:sz w:val="24"/>
          <w:szCs w:val="24"/>
        </w:rPr>
        <w:t>Выпускник получит возможность научиться:</w:t>
      </w:r>
    </w:p>
    <w:p w:rsidR="00653A76" w:rsidRPr="006837CD" w:rsidRDefault="00653A76" w:rsidP="005A7CD7">
      <w:pPr>
        <w:pStyle w:val="ab"/>
        <w:numPr>
          <w:ilvl w:val="0"/>
          <w:numId w:val="31"/>
        </w:numPr>
        <w:spacing w:line="276" w:lineRule="auto"/>
        <w:ind w:left="0"/>
        <w:rPr>
          <w:rFonts w:ascii="Times New Roman" w:hAnsi="Times New Roman"/>
          <w:i/>
          <w:iCs/>
          <w:color w:val="auto"/>
          <w:sz w:val="24"/>
          <w:szCs w:val="24"/>
        </w:rPr>
      </w:pPr>
      <w:r w:rsidRPr="006837CD">
        <w:rPr>
          <w:rFonts w:ascii="Times New Roman" w:hAnsi="Times New Roman"/>
          <w:i/>
          <w:iCs/>
          <w:color w:val="auto"/>
          <w:sz w:val="24"/>
          <w:szCs w:val="24"/>
        </w:rPr>
        <w:t>проектировать несложные объекты и процессы реального мира, своей собственной деятельности и деятельности группы</w:t>
      </w:r>
      <w:r w:rsidR="009B0659" w:rsidRPr="006837CD">
        <w:rPr>
          <w:rFonts w:ascii="Times New Roman" w:hAnsi="Times New Roman"/>
          <w:i/>
          <w:iCs/>
          <w:color w:val="auto"/>
          <w:sz w:val="24"/>
          <w:szCs w:val="24"/>
        </w:rPr>
        <w:t xml:space="preserve">, </w:t>
      </w:r>
      <w:r w:rsidR="00CB6752" w:rsidRPr="006837CD">
        <w:rPr>
          <w:rFonts w:ascii="Times New Roman" w:hAnsi="Times New Roman"/>
          <w:i/>
          <w:iCs/>
          <w:color w:val="auto"/>
          <w:sz w:val="24"/>
          <w:szCs w:val="24"/>
        </w:rPr>
        <w:t>включая навыки роботехнического проектирования</w:t>
      </w:r>
    </w:p>
    <w:p w:rsidR="00653A76" w:rsidRPr="006837CD" w:rsidRDefault="00653A76" w:rsidP="005A7CD7">
      <w:pPr>
        <w:pStyle w:val="ab"/>
        <w:numPr>
          <w:ilvl w:val="0"/>
          <w:numId w:val="31"/>
        </w:numPr>
        <w:spacing w:line="276" w:lineRule="auto"/>
        <w:ind w:left="0"/>
        <w:rPr>
          <w:rFonts w:ascii="Times New Roman" w:hAnsi="Times New Roman"/>
          <w:iCs/>
          <w:color w:val="auto"/>
          <w:sz w:val="24"/>
          <w:szCs w:val="24"/>
        </w:rPr>
      </w:pPr>
      <w:r w:rsidRPr="006837CD">
        <w:rPr>
          <w:rFonts w:ascii="Times New Roman" w:hAnsi="Times New Roman"/>
          <w:i/>
          <w:iCs/>
          <w:color w:val="auto"/>
          <w:sz w:val="24"/>
          <w:szCs w:val="24"/>
        </w:rPr>
        <w:t>моделировать объекты и процессы реального мира.</w:t>
      </w:r>
    </w:p>
    <w:p w:rsidR="00120655" w:rsidRPr="00C3344C" w:rsidRDefault="00120655" w:rsidP="00C3344C">
      <w:pPr>
        <w:pStyle w:val="Zag1"/>
        <w:tabs>
          <w:tab w:val="left" w:leader="dot" w:pos="624"/>
        </w:tabs>
        <w:spacing w:after="0" w:line="276" w:lineRule="auto"/>
        <w:ind w:firstLine="0"/>
        <w:jc w:val="left"/>
        <w:rPr>
          <w:rStyle w:val="Zag11"/>
          <w:rFonts w:eastAsia="@Arial Unicode MS"/>
          <w:b w:val="0"/>
          <w:bCs w:val="0"/>
          <w:color w:val="auto"/>
          <w:sz w:val="24"/>
          <w:lang w:val="ru-RU" w:eastAsia="en-US"/>
        </w:rPr>
      </w:pPr>
    </w:p>
    <w:p w:rsidR="00884BAC" w:rsidRPr="006837CD" w:rsidRDefault="00884BAC" w:rsidP="006837CD">
      <w:pPr>
        <w:pStyle w:val="Zag1"/>
        <w:tabs>
          <w:tab w:val="left" w:leader="dot" w:pos="624"/>
        </w:tabs>
        <w:spacing w:after="0" w:line="276" w:lineRule="auto"/>
        <w:ind w:firstLine="0"/>
        <w:jc w:val="left"/>
        <w:rPr>
          <w:iCs/>
          <w:color w:val="auto"/>
          <w:sz w:val="24"/>
          <w:lang w:val="ru-RU"/>
        </w:rPr>
      </w:pPr>
      <w:r w:rsidRPr="006837CD">
        <w:rPr>
          <w:rStyle w:val="Zag11"/>
          <w:rFonts w:eastAsia="@Arial Unicode MS"/>
          <w:color w:val="auto"/>
          <w:sz w:val="24"/>
          <w:lang w:val="ru-RU"/>
        </w:rPr>
        <w:lastRenderedPageBreak/>
        <w:t>Планируемые результаты и содержание образовательной области «Филология» на уровне начального общего образования</w:t>
      </w:r>
      <w:r w:rsidR="006837CD">
        <w:rPr>
          <w:rStyle w:val="Zag11"/>
          <w:rFonts w:eastAsia="@Arial Unicode MS"/>
          <w:color w:val="auto"/>
          <w:sz w:val="24"/>
          <w:lang w:val="ru-RU"/>
        </w:rPr>
        <w:t>.</w:t>
      </w:r>
    </w:p>
    <w:p w:rsidR="00653A76" w:rsidRPr="006837CD" w:rsidRDefault="00653A76" w:rsidP="006837CD">
      <w:pPr>
        <w:pStyle w:val="afd"/>
        <w:numPr>
          <w:ilvl w:val="2"/>
          <w:numId w:val="1"/>
        </w:numPr>
        <w:spacing w:line="276" w:lineRule="auto"/>
        <w:ind w:left="0" w:firstLine="0"/>
        <w:rPr>
          <w:sz w:val="24"/>
        </w:rPr>
      </w:pPr>
      <w:bookmarkStart w:id="24" w:name="_Toc294246072"/>
      <w:bookmarkStart w:id="25" w:name="_Toc288394061"/>
      <w:bookmarkStart w:id="26" w:name="_Toc288410528"/>
      <w:bookmarkStart w:id="27" w:name="_Toc288410657"/>
      <w:r w:rsidRPr="006837CD">
        <w:rPr>
          <w:sz w:val="24"/>
        </w:rPr>
        <w:t>Русский язык</w:t>
      </w:r>
      <w:bookmarkEnd w:id="24"/>
      <w:bookmarkEnd w:id="25"/>
      <w:bookmarkEnd w:id="26"/>
      <w:bookmarkEnd w:id="27"/>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color w:val="auto"/>
          <w:sz w:val="24"/>
          <w:szCs w:val="24"/>
        </w:rPr>
        <w:t xml:space="preserve">В результате изучения курса русского </w:t>
      </w:r>
      <w:proofErr w:type="gramStart"/>
      <w:r w:rsidRPr="006837CD">
        <w:rPr>
          <w:rFonts w:ascii="Times New Roman" w:hAnsi="Times New Roman"/>
          <w:color w:val="auto"/>
          <w:sz w:val="24"/>
          <w:szCs w:val="24"/>
        </w:rPr>
        <w:t>языка</w:t>
      </w:r>
      <w:proofErr w:type="gramEnd"/>
      <w:r w:rsidRPr="006837CD">
        <w:rPr>
          <w:rFonts w:ascii="Times New Roman" w:hAnsi="Times New Roman"/>
          <w:color w:val="auto"/>
          <w:sz w:val="24"/>
          <w:szCs w:val="24"/>
        </w:rPr>
        <w:t xml:space="preserve"> обучающиеся </w:t>
      </w:r>
      <w:r w:rsidR="00C27132" w:rsidRPr="006837CD">
        <w:rPr>
          <w:rFonts w:ascii="Times New Roman" w:hAnsi="Times New Roman"/>
          <w:color w:val="auto"/>
          <w:spacing w:val="2"/>
          <w:sz w:val="24"/>
          <w:szCs w:val="24"/>
        </w:rPr>
        <w:t xml:space="preserve">при получении </w:t>
      </w:r>
      <w:r w:rsidRPr="006837CD">
        <w:rPr>
          <w:rFonts w:ascii="Times New Roman" w:hAnsi="Times New Roman"/>
          <w:color w:val="auto"/>
          <w:spacing w:val="2"/>
          <w:sz w:val="24"/>
          <w:szCs w:val="24"/>
        </w:rPr>
        <w:t>начального общего образования научатся осоз</w:t>
      </w:r>
      <w:r w:rsidRPr="006837CD">
        <w:rPr>
          <w:rFonts w:ascii="Times New Roman" w:hAnsi="Times New Roman"/>
          <w:color w:val="auto"/>
          <w:sz w:val="24"/>
          <w:szCs w:val="24"/>
        </w:rPr>
        <w:t>навать язык как основное средство человеческого общения и явление национальной культуры, у них начнёт формиро</w:t>
      </w:r>
      <w:r w:rsidRPr="006837CD">
        <w:rPr>
          <w:rFonts w:ascii="Times New Roman" w:hAnsi="Times New Roman"/>
          <w:color w:val="auto"/>
          <w:spacing w:val="2"/>
          <w:sz w:val="24"/>
          <w:szCs w:val="24"/>
        </w:rPr>
        <w:t xml:space="preserve">ваться позитивное эмоционально­ценностное отношение к русскому и родному языкам, стремление к их грамотному </w:t>
      </w:r>
      <w:r w:rsidRPr="006837CD">
        <w:rPr>
          <w:rFonts w:ascii="Times New Roman" w:hAnsi="Times New Roman"/>
          <w:color w:val="auto"/>
          <w:sz w:val="24"/>
          <w:szCs w:val="24"/>
        </w:rPr>
        <w:t>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w:t>
      </w:r>
    </w:p>
    <w:p w:rsidR="00884BAC" w:rsidRPr="006837CD" w:rsidRDefault="00884BAC"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В процессе изучения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884BAC" w:rsidRPr="006837CD" w:rsidRDefault="00884BAC"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w:t>
      </w:r>
      <w:proofErr w:type="gramStart"/>
      <w:r w:rsidRPr="006837CD">
        <w:rPr>
          <w:rStyle w:val="Zag11"/>
          <w:rFonts w:eastAsia="@Arial Unicode MS"/>
        </w:rPr>
        <w:t>дств дл</w:t>
      </w:r>
      <w:proofErr w:type="gramEnd"/>
      <w:r w:rsidRPr="006837CD">
        <w:rPr>
          <w:rStyle w:val="Zag11"/>
          <w:rFonts w:eastAsia="@Arial Unicode MS"/>
        </w:rPr>
        <w:t>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успешного участия в диалоге: ориентация на позицию партнера, учет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884BAC" w:rsidRPr="006837CD" w:rsidRDefault="00884BAC"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Выпускник на уровне начального общего образования:</w:t>
      </w:r>
    </w:p>
    <w:p w:rsidR="00884BAC" w:rsidRPr="006837CD" w:rsidRDefault="00884BAC"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научится осознавать безошибочное письмо как одно из проявлений собственного уровня культуры;</w:t>
      </w:r>
    </w:p>
    <w:p w:rsidR="00884BAC" w:rsidRPr="006837CD" w:rsidRDefault="00884BAC"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 xml:space="preserve">сможет применять орфографические правила и правила постановки знаков препинания (в объеме изученного) при записи собственных и предложенных текстов, овладеет умением проверять </w:t>
      </w:r>
      <w:proofErr w:type="gramStart"/>
      <w:r w:rsidRPr="006837CD">
        <w:rPr>
          <w:rStyle w:val="Zag11"/>
          <w:rFonts w:eastAsia="@Arial Unicode MS"/>
        </w:rPr>
        <w:t>написанное</w:t>
      </w:r>
      <w:proofErr w:type="gramEnd"/>
      <w:r w:rsidRPr="006837CD">
        <w:rPr>
          <w:rStyle w:val="Zag11"/>
          <w:rFonts w:eastAsia="@Arial Unicode MS"/>
        </w:rPr>
        <w:t>;</w:t>
      </w:r>
    </w:p>
    <w:p w:rsidR="00884BAC" w:rsidRPr="006837CD" w:rsidRDefault="00884BAC"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(морфемикой), морфологией и синтаксисом; в объеме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общеучебных, логических и познавательных (символико-моделирующих) универсальных учебных действий с языковыми единицами.</w:t>
      </w:r>
    </w:p>
    <w:p w:rsidR="00653A76" w:rsidRPr="006837CD" w:rsidRDefault="00653A76" w:rsidP="006837CD">
      <w:pPr>
        <w:pStyle w:val="41"/>
        <w:spacing w:before="0" w:after="0" w:line="276" w:lineRule="auto"/>
        <w:ind w:firstLine="454"/>
        <w:jc w:val="both"/>
        <w:rPr>
          <w:rFonts w:ascii="Times New Roman" w:hAnsi="Times New Roman" w:cs="Times New Roman"/>
          <w:i w:val="0"/>
          <w:color w:val="auto"/>
          <w:sz w:val="24"/>
          <w:szCs w:val="24"/>
        </w:rPr>
      </w:pPr>
      <w:r w:rsidRPr="006837CD">
        <w:rPr>
          <w:rFonts w:ascii="Times New Roman" w:hAnsi="Times New Roman" w:cs="Times New Roman"/>
          <w:i w:val="0"/>
          <w:color w:val="auto"/>
          <w:sz w:val="24"/>
          <w:szCs w:val="24"/>
        </w:rPr>
        <w:t>Содержательная линия «Система языка»</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b/>
          <w:bCs/>
          <w:iCs/>
          <w:color w:val="auto"/>
          <w:sz w:val="24"/>
          <w:szCs w:val="24"/>
        </w:rPr>
        <w:t>Раздел «Фонетика и графика»</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5A7CD7">
      <w:pPr>
        <w:pStyle w:val="ab"/>
        <w:numPr>
          <w:ilvl w:val="0"/>
          <w:numId w:val="32"/>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различать звуки и буквы;</w:t>
      </w:r>
    </w:p>
    <w:p w:rsidR="00653A76" w:rsidRPr="006837CD" w:rsidRDefault="00653A76" w:rsidP="005A7CD7">
      <w:pPr>
        <w:pStyle w:val="ab"/>
        <w:numPr>
          <w:ilvl w:val="0"/>
          <w:numId w:val="32"/>
        </w:numPr>
        <w:spacing w:line="276" w:lineRule="auto"/>
        <w:ind w:left="0"/>
        <w:rPr>
          <w:rFonts w:ascii="Times New Roman" w:hAnsi="Times New Roman"/>
          <w:color w:val="auto"/>
          <w:sz w:val="24"/>
          <w:szCs w:val="24"/>
        </w:rPr>
      </w:pPr>
      <w:r w:rsidRPr="006837CD">
        <w:rPr>
          <w:rFonts w:ascii="Times New Roman" w:hAnsi="Times New Roman"/>
          <w:color w:val="auto"/>
          <w:sz w:val="24"/>
          <w:szCs w:val="24"/>
        </w:rPr>
        <w:t>характеризовать звуки русского языка: гласные ударные/</w:t>
      </w:r>
      <w:r w:rsidRPr="006837CD">
        <w:rPr>
          <w:rFonts w:ascii="Times New Roman" w:hAnsi="Times New Roman"/>
          <w:color w:val="auto"/>
          <w:spacing w:val="2"/>
          <w:sz w:val="24"/>
          <w:szCs w:val="24"/>
        </w:rPr>
        <w:t xml:space="preserve">безударные; согласные твёрдые/мягкие, парные/непарные </w:t>
      </w:r>
      <w:r w:rsidRPr="006837CD">
        <w:rPr>
          <w:rFonts w:ascii="Times New Roman" w:hAnsi="Times New Roman"/>
          <w:color w:val="auto"/>
          <w:sz w:val="24"/>
          <w:szCs w:val="24"/>
        </w:rPr>
        <w:t>твёрдые и мягкие; согласные звонкие/глухие, парные/непарные звонкие и глухие;</w:t>
      </w:r>
    </w:p>
    <w:p w:rsidR="00653A76" w:rsidRPr="006837CD" w:rsidRDefault="00884BAC" w:rsidP="005A7CD7">
      <w:pPr>
        <w:pStyle w:val="ab"/>
        <w:numPr>
          <w:ilvl w:val="0"/>
          <w:numId w:val="32"/>
        </w:numPr>
        <w:spacing w:line="276" w:lineRule="auto"/>
        <w:ind w:left="0"/>
        <w:rPr>
          <w:rFonts w:ascii="Times New Roman" w:hAnsi="Times New Roman"/>
          <w:color w:val="auto"/>
          <w:sz w:val="24"/>
          <w:szCs w:val="24"/>
        </w:rPr>
      </w:pPr>
      <w:r w:rsidRPr="006837CD">
        <w:rPr>
          <w:rFonts w:ascii="Times New Roman" w:hAnsi="Times New Roman"/>
          <w:sz w:val="24"/>
          <w:szCs w:val="24"/>
        </w:rPr>
        <w:lastRenderedPageBreak/>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00653A76" w:rsidRPr="006837CD">
        <w:rPr>
          <w:rFonts w:ascii="Times New Roman" w:hAnsi="Times New Roman"/>
          <w:color w:val="auto"/>
          <w:sz w:val="24"/>
          <w:szCs w:val="24"/>
        </w:rPr>
        <w:t>.</w:t>
      </w:r>
    </w:p>
    <w:p w:rsidR="00653A76" w:rsidRPr="006837CD" w:rsidRDefault="00653A76" w:rsidP="006837CD">
      <w:pPr>
        <w:pStyle w:val="a3"/>
        <w:spacing w:line="276" w:lineRule="auto"/>
        <w:ind w:firstLine="454"/>
        <w:rPr>
          <w:rFonts w:ascii="Times New Roman" w:hAnsi="Times New Roman"/>
          <w:b/>
          <w:bCs/>
          <w:iCs/>
          <w:color w:val="auto"/>
          <w:sz w:val="24"/>
          <w:szCs w:val="24"/>
        </w:rPr>
      </w:pPr>
      <w:r w:rsidRPr="006837CD">
        <w:rPr>
          <w:rFonts w:ascii="Times New Roman" w:hAnsi="Times New Roman"/>
          <w:b/>
          <w:iCs/>
          <w:color w:val="auto"/>
          <w:sz w:val="24"/>
          <w:szCs w:val="24"/>
        </w:rPr>
        <w:t>Выпускник получит возможность научиться</w:t>
      </w:r>
      <w:r w:rsidR="00884BAC" w:rsidRPr="006837CD">
        <w:rPr>
          <w:rFonts w:ascii="Times New Roman" w:hAnsi="Times New Roman"/>
          <w:sz w:val="24"/>
          <w:szCs w:val="24"/>
        </w:rPr>
        <w:t>пользоваться русским алфавитом на основе знания последовательности букв в нем для упорядочивания слов и поиска необходимой информации в различных словарях и справочниках</w:t>
      </w:r>
      <w:r w:rsidRPr="006837CD">
        <w:rPr>
          <w:rFonts w:ascii="Times New Roman" w:hAnsi="Times New Roman"/>
          <w:iCs/>
          <w:color w:val="auto"/>
          <w:sz w:val="24"/>
          <w:szCs w:val="24"/>
        </w:rPr>
        <w:t>.</w:t>
      </w:r>
    </w:p>
    <w:p w:rsidR="00653A76" w:rsidRPr="006837CD" w:rsidRDefault="00653A76" w:rsidP="006837CD">
      <w:pPr>
        <w:pStyle w:val="a3"/>
        <w:spacing w:line="276" w:lineRule="auto"/>
        <w:ind w:firstLine="454"/>
        <w:rPr>
          <w:rFonts w:ascii="Times New Roman" w:hAnsi="Times New Roman"/>
          <w:iCs/>
          <w:color w:val="auto"/>
          <w:sz w:val="24"/>
          <w:szCs w:val="24"/>
        </w:rPr>
      </w:pPr>
      <w:r w:rsidRPr="006837CD">
        <w:rPr>
          <w:rFonts w:ascii="Times New Roman" w:hAnsi="Times New Roman"/>
          <w:b/>
          <w:bCs/>
          <w:iCs/>
          <w:color w:val="auto"/>
          <w:sz w:val="24"/>
          <w:szCs w:val="24"/>
        </w:rPr>
        <w:t>Раздел «Орфоэпия»</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iCs/>
          <w:color w:val="auto"/>
          <w:sz w:val="24"/>
          <w:szCs w:val="24"/>
        </w:rPr>
        <w:t>Выпускник получит возможность научиться:</w:t>
      </w:r>
    </w:p>
    <w:p w:rsidR="00653A76" w:rsidRPr="006837CD" w:rsidRDefault="00653A76" w:rsidP="005A7CD7">
      <w:pPr>
        <w:pStyle w:val="ae"/>
        <w:numPr>
          <w:ilvl w:val="0"/>
          <w:numId w:val="33"/>
        </w:numPr>
        <w:spacing w:line="276" w:lineRule="auto"/>
        <w:ind w:left="0"/>
        <w:rPr>
          <w:rFonts w:ascii="Times New Roman" w:hAnsi="Times New Roman"/>
          <w:i w:val="0"/>
          <w:color w:val="auto"/>
          <w:sz w:val="24"/>
          <w:szCs w:val="24"/>
        </w:rPr>
      </w:pPr>
      <w:r w:rsidRPr="006837CD">
        <w:rPr>
          <w:rFonts w:ascii="Times New Roman" w:hAnsi="Times New Roman"/>
          <w:i w:val="0"/>
          <w:color w:val="auto"/>
          <w:spacing w:val="2"/>
          <w:sz w:val="24"/>
          <w:szCs w:val="24"/>
        </w:rPr>
        <w:t xml:space="preserve">соблюдать нормы русского и родного литературного </w:t>
      </w:r>
      <w:r w:rsidRPr="006837CD">
        <w:rPr>
          <w:rFonts w:ascii="Times New Roman" w:hAnsi="Times New Roman"/>
          <w:i w:val="0"/>
          <w:color w:val="auto"/>
          <w:sz w:val="24"/>
          <w:szCs w:val="24"/>
        </w:rPr>
        <w:t xml:space="preserve">языка в собственной речи и оценивать соблюдение этих </w:t>
      </w:r>
      <w:r w:rsidRPr="006837CD">
        <w:rPr>
          <w:rFonts w:ascii="Times New Roman" w:hAnsi="Times New Roman"/>
          <w:i w:val="0"/>
          <w:color w:val="auto"/>
          <w:spacing w:val="-2"/>
          <w:sz w:val="24"/>
          <w:szCs w:val="24"/>
        </w:rPr>
        <w:t>норм в речи собеседников (в объёме представленного в учеб</w:t>
      </w:r>
      <w:r w:rsidRPr="006837CD">
        <w:rPr>
          <w:rFonts w:ascii="Times New Roman" w:hAnsi="Times New Roman"/>
          <w:i w:val="0"/>
          <w:color w:val="auto"/>
          <w:sz w:val="24"/>
          <w:szCs w:val="24"/>
        </w:rPr>
        <w:t>нике материала);</w:t>
      </w:r>
    </w:p>
    <w:p w:rsidR="00653A76" w:rsidRPr="006837CD" w:rsidRDefault="00653A76" w:rsidP="005A7CD7">
      <w:pPr>
        <w:pStyle w:val="ae"/>
        <w:numPr>
          <w:ilvl w:val="0"/>
          <w:numId w:val="33"/>
        </w:numPr>
        <w:spacing w:line="276" w:lineRule="auto"/>
        <w:ind w:left="0"/>
        <w:rPr>
          <w:rFonts w:ascii="Times New Roman" w:hAnsi="Times New Roman"/>
          <w:i w:val="0"/>
          <w:color w:val="auto"/>
          <w:sz w:val="24"/>
          <w:szCs w:val="24"/>
        </w:rPr>
      </w:pPr>
      <w:r w:rsidRPr="006837CD">
        <w:rPr>
          <w:rFonts w:ascii="Times New Roman" w:hAnsi="Times New Roman"/>
          <w:i w:val="0"/>
          <w:color w:val="auto"/>
          <w:spacing w:val="2"/>
          <w:sz w:val="24"/>
          <w:szCs w:val="24"/>
        </w:rPr>
        <w:t>находить при сомнении в правильности постановки ударения или произношения слова ответ самостоятельно (по словарю учебника) либо обращаться за помощью</w:t>
      </w:r>
      <w:r w:rsidRPr="006837CD">
        <w:rPr>
          <w:rFonts w:ascii="Times New Roman" w:hAnsi="Times New Roman"/>
          <w:i w:val="0"/>
          <w:color w:val="auto"/>
          <w:sz w:val="24"/>
          <w:szCs w:val="24"/>
        </w:rPr>
        <w:t>к учителю, родителям и</w:t>
      </w:r>
      <w:r w:rsidRPr="006837CD">
        <w:rPr>
          <w:rFonts w:ascii="Times New Roman" w:hAnsi="Times New Roman"/>
          <w:i w:val="0"/>
          <w:color w:val="auto"/>
          <w:sz w:val="24"/>
          <w:szCs w:val="24"/>
        </w:rPr>
        <w:t> </w:t>
      </w:r>
      <w:r w:rsidRPr="006837CD">
        <w:rPr>
          <w:rFonts w:ascii="Times New Roman" w:hAnsi="Times New Roman"/>
          <w:i w:val="0"/>
          <w:color w:val="auto"/>
          <w:sz w:val="24"/>
          <w:szCs w:val="24"/>
        </w:rPr>
        <w:t>др.</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b/>
          <w:bCs/>
          <w:iCs/>
          <w:color w:val="auto"/>
          <w:sz w:val="24"/>
          <w:szCs w:val="24"/>
        </w:rPr>
        <w:t>Раздел «Состав слова (морфемика)»</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различать изменяемые и неизменяемые слова;</w:t>
      </w:r>
    </w:p>
    <w:p w:rsidR="00653A76" w:rsidRPr="006837CD" w:rsidRDefault="00653A76" w:rsidP="006837CD">
      <w:pPr>
        <w:pStyle w:val="210"/>
        <w:spacing w:line="276" w:lineRule="auto"/>
        <w:rPr>
          <w:sz w:val="24"/>
        </w:rPr>
      </w:pPr>
      <w:r w:rsidRPr="006837CD">
        <w:rPr>
          <w:spacing w:val="2"/>
          <w:sz w:val="24"/>
        </w:rPr>
        <w:t xml:space="preserve">различать родственные (однокоренные) слова и формы </w:t>
      </w:r>
      <w:r w:rsidRPr="006837CD">
        <w:rPr>
          <w:sz w:val="24"/>
        </w:rPr>
        <w:t>слова;</w:t>
      </w:r>
    </w:p>
    <w:p w:rsidR="00653A76" w:rsidRPr="006837CD" w:rsidRDefault="00653A76" w:rsidP="006837CD">
      <w:pPr>
        <w:pStyle w:val="210"/>
        <w:spacing w:line="276" w:lineRule="auto"/>
        <w:rPr>
          <w:sz w:val="24"/>
        </w:rPr>
      </w:pPr>
      <w:r w:rsidRPr="006837CD">
        <w:rPr>
          <w:sz w:val="24"/>
        </w:rPr>
        <w:t>находить в словах с однозначно выделяемыми морфемами окончание, корень, приставку, суффикс.</w:t>
      </w:r>
    </w:p>
    <w:p w:rsidR="00884BAC" w:rsidRPr="006837CD" w:rsidRDefault="00653A76" w:rsidP="006837CD">
      <w:pPr>
        <w:pStyle w:val="a3"/>
        <w:spacing w:line="276" w:lineRule="auto"/>
        <w:ind w:firstLine="709"/>
        <w:rPr>
          <w:rFonts w:ascii="Times New Roman" w:hAnsi="Times New Roman"/>
          <w:i/>
          <w:iCs/>
          <w:color w:val="auto"/>
          <w:sz w:val="24"/>
          <w:szCs w:val="24"/>
        </w:rPr>
      </w:pPr>
      <w:r w:rsidRPr="006837CD">
        <w:rPr>
          <w:rFonts w:ascii="Times New Roman" w:hAnsi="Times New Roman"/>
          <w:b/>
          <w:iCs/>
          <w:color w:val="auto"/>
          <w:sz w:val="24"/>
          <w:szCs w:val="24"/>
        </w:rPr>
        <w:t>Выпускник получит возможность научиться</w:t>
      </w:r>
    </w:p>
    <w:p w:rsidR="00884BAC" w:rsidRPr="006837CD" w:rsidRDefault="00884BAC" w:rsidP="005A7CD7">
      <w:pPr>
        <w:pStyle w:val="a3"/>
        <w:numPr>
          <w:ilvl w:val="0"/>
          <w:numId w:val="36"/>
        </w:numPr>
        <w:spacing w:line="276" w:lineRule="auto"/>
        <w:ind w:left="0" w:firstLine="709"/>
        <w:rPr>
          <w:rFonts w:ascii="Times New Roman" w:hAnsi="Times New Roman"/>
          <w:i/>
          <w:iCs/>
          <w:color w:val="auto"/>
          <w:sz w:val="24"/>
          <w:szCs w:val="24"/>
        </w:rPr>
      </w:pPr>
      <w:r w:rsidRPr="006837CD">
        <w:rPr>
          <w:rFonts w:ascii="Times New Roman" w:hAnsi="Times New Roman"/>
          <w:i/>
          <w:iCs/>
          <w:color w:val="auto"/>
          <w:sz w:val="24"/>
          <w:szCs w:val="24"/>
        </w:rPr>
        <w:t>выполнять морфемный анализ слова в соответствии с предложенным учебником алгоритмом, оценивать правильность его выполнения;</w:t>
      </w:r>
    </w:p>
    <w:p w:rsidR="00653A76" w:rsidRPr="00874C23" w:rsidRDefault="00884BAC" w:rsidP="005A7CD7">
      <w:pPr>
        <w:pStyle w:val="a3"/>
        <w:numPr>
          <w:ilvl w:val="0"/>
          <w:numId w:val="36"/>
        </w:numPr>
        <w:spacing w:line="276" w:lineRule="auto"/>
        <w:ind w:left="0" w:firstLine="454"/>
        <w:rPr>
          <w:rFonts w:ascii="Times New Roman" w:hAnsi="Times New Roman"/>
          <w:b/>
          <w:bCs/>
          <w:iCs/>
          <w:color w:val="auto"/>
          <w:sz w:val="24"/>
          <w:szCs w:val="24"/>
        </w:rPr>
      </w:pPr>
      <w:r w:rsidRPr="00874C23">
        <w:rPr>
          <w:rFonts w:ascii="Times New Roman" w:hAnsi="Times New Roman"/>
          <w:i/>
          <w:iCs/>
          <w:color w:val="auto"/>
          <w:sz w:val="24"/>
          <w:szCs w:val="24"/>
        </w:rPr>
        <w:t>использовать результаты выполненного морфемного анализа для решения орфографических и/или речевых задач.</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b/>
          <w:bCs/>
          <w:iCs/>
          <w:color w:val="auto"/>
          <w:sz w:val="24"/>
          <w:szCs w:val="24"/>
        </w:rPr>
        <w:t>Раздел «Лексика»</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выявлять слова, значение которых требует уточнения;</w:t>
      </w:r>
    </w:p>
    <w:p w:rsidR="00884BAC" w:rsidRPr="006837CD" w:rsidRDefault="00653A76" w:rsidP="006837CD">
      <w:pPr>
        <w:pStyle w:val="210"/>
        <w:spacing w:line="276" w:lineRule="auto"/>
        <w:rPr>
          <w:sz w:val="24"/>
        </w:rPr>
      </w:pPr>
      <w:r w:rsidRPr="006837CD">
        <w:rPr>
          <w:sz w:val="24"/>
        </w:rPr>
        <w:t>определять значение слова по тексту или уточнять с помощью толкового словаря</w:t>
      </w:r>
    </w:p>
    <w:p w:rsidR="00653A76" w:rsidRPr="006837CD" w:rsidRDefault="00884BAC" w:rsidP="006837CD">
      <w:pPr>
        <w:pStyle w:val="210"/>
        <w:spacing w:line="276" w:lineRule="auto"/>
        <w:rPr>
          <w:sz w:val="24"/>
        </w:rPr>
      </w:pPr>
      <w:r w:rsidRPr="006837CD">
        <w:rPr>
          <w:sz w:val="24"/>
        </w:rPr>
        <w:t>подбирать синонимы для устранения повторов в тексте</w:t>
      </w:r>
      <w:r w:rsidR="00653A76" w:rsidRPr="006837CD">
        <w:rPr>
          <w:sz w:val="24"/>
        </w:rPr>
        <w:t>.</w:t>
      </w:r>
    </w:p>
    <w:p w:rsidR="00653A76" w:rsidRPr="006837CD" w:rsidRDefault="00653A76" w:rsidP="006837CD">
      <w:pPr>
        <w:pStyle w:val="210"/>
        <w:spacing w:line="276" w:lineRule="auto"/>
        <w:ind w:left="426" w:firstLine="0"/>
        <w:rPr>
          <w:b/>
          <w:sz w:val="24"/>
        </w:rPr>
      </w:pPr>
      <w:r w:rsidRPr="006837CD">
        <w:rPr>
          <w:b/>
          <w:iCs/>
          <w:sz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pacing w:val="2"/>
          <w:sz w:val="24"/>
        </w:rPr>
        <w:t xml:space="preserve">подбирать антонимы для точной характеристики </w:t>
      </w:r>
      <w:r w:rsidRPr="006837CD">
        <w:rPr>
          <w:i/>
          <w:sz w:val="24"/>
        </w:rPr>
        <w:t>предметов при их сравнении;</w:t>
      </w:r>
    </w:p>
    <w:p w:rsidR="00653A76" w:rsidRPr="006837CD" w:rsidRDefault="00653A76" w:rsidP="006837CD">
      <w:pPr>
        <w:pStyle w:val="210"/>
        <w:spacing w:line="276" w:lineRule="auto"/>
        <w:rPr>
          <w:i/>
          <w:sz w:val="24"/>
        </w:rPr>
      </w:pPr>
      <w:r w:rsidRPr="006837CD">
        <w:rPr>
          <w:i/>
          <w:spacing w:val="2"/>
          <w:sz w:val="24"/>
        </w:rPr>
        <w:t xml:space="preserve">различать употребление в тексте слов в прямом и </w:t>
      </w:r>
      <w:r w:rsidRPr="006837CD">
        <w:rPr>
          <w:i/>
          <w:sz w:val="24"/>
        </w:rPr>
        <w:t>переносном значении (простые случаи);</w:t>
      </w:r>
    </w:p>
    <w:p w:rsidR="00653A76" w:rsidRPr="006837CD" w:rsidRDefault="00653A76" w:rsidP="006837CD">
      <w:pPr>
        <w:pStyle w:val="210"/>
        <w:spacing w:line="276" w:lineRule="auto"/>
        <w:rPr>
          <w:i/>
          <w:sz w:val="24"/>
        </w:rPr>
      </w:pPr>
      <w:r w:rsidRPr="006837CD">
        <w:rPr>
          <w:i/>
          <w:sz w:val="24"/>
        </w:rPr>
        <w:t>оценивать уместность использования слов в тексте;</w:t>
      </w:r>
    </w:p>
    <w:p w:rsidR="00653A76" w:rsidRPr="006837CD" w:rsidRDefault="00653A76" w:rsidP="006837CD">
      <w:pPr>
        <w:pStyle w:val="210"/>
        <w:spacing w:line="276" w:lineRule="auto"/>
        <w:rPr>
          <w:i/>
          <w:sz w:val="24"/>
        </w:rPr>
      </w:pPr>
      <w:r w:rsidRPr="006837CD">
        <w:rPr>
          <w:i/>
          <w:sz w:val="24"/>
        </w:rPr>
        <w:t xml:space="preserve">выбирать слова из ряда </w:t>
      </w:r>
      <w:proofErr w:type="gramStart"/>
      <w:r w:rsidRPr="006837CD">
        <w:rPr>
          <w:i/>
          <w:sz w:val="24"/>
        </w:rPr>
        <w:t>предложенных</w:t>
      </w:r>
      <w:proofErr w:type="gramEnd"/>
      <w:r w:rsidRPr="006837CD">
        <w:rPr>
          <w:i/>
          <w:sz w:val="24"/>
        </w:rPr>
        <w:t xml:space="preserve"> для успешного решения коммуникативной задачи.</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b/>
          <w:bCs/>
          <w:iCs/>
          <w:color w:val="auto"/>
          <w:sz w:val="24"/>
          <w:szCs w:val="24"/>
        </w:rPr>
        <w:t>Раздел «Морфология»</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884BAC" w:rsidRPr="006837CD" w:rsidRDefault="00884BAC" w:rsidP="006837CD">
      <w:pPr>
        <w:pStyle w:val="210"/>
        <w:spacing w:line="276" w:lineRule="auto"/>
        <w:rPr>
          <w:sz w:val="24"/>
        </w:rPr>
      </w:pPr>
      <w:r w:rsidRPr="006837CD">
        <w:rPr>
          <w:sz w:val="24"/>
        </w:rPr>
        <w:t>распознавать грамматические признаки слов;</w:t>
      </w:r>
    </w:p>
    <w:p w:rsidR="00653A76" w:rsidRPr="006837CD" w:rsidRDefault="00884BAC" w:rsidP="006837CD">
      <w:pPr>
        <w:pStyle w:val="210"/>
        <w:spacing w:line="276" w:lineRule="auto"/>
        <w:rPr>
          <w:sz w:val="24"/>
        </w:rPr>
      </w:pPr>
      <w:r w:rsidRPr="006837CD">
        <w:rPr>
          <w:sz w:val="24"/>
        </w:rPr>
        <w:t xml:space="preserve"> с учетом совокупности выявленных признаков (что называет, на какие вопросы отвечает, как изменяется) относить слова к определенной группе основных частей речи (имена существительные, имена прилагательные, глаголы)</w:t>
      </w:r>
      <w:r w:rsidR="00653A76" w:rsidRPr="006837CD">
        <w:rPr>
          <w:sz w:val="24"/>
        </w:rPr>
        <w:t>.</w:t>
      </w:r>
    </w:p>
    <w:p w:rsidR="00653A76" w:rsidRPr="006837CD" w:rsidRDefault="00653A76" w:rsidP="006837CD">
      <w:pPr>
        <w:pStyle w:val="210"/>
        <w:spacing w:line="276" w:lineRule="auto"/>
        <w:ind w:left="426" w:firstLine="0"/>
        <w:rPr>
          <w:b/>
          <w:sz w:val="24"/>
        </w:rPr>
      </w:pPr>
      <w:r w:rsidRPr="006837CD">
        <w:rPr>
          <w:b/>
          <w:iCs/>
          <w:sz w:val="24"/>
        </w:rPr>
        <w:t>Выпускник получит возможность научиться:</w:t>
      </w:r>
    </w:p>
    <w:p w:rsidR="00653A76" w:rsidRPr="006837CD" w:rsidRDefault="00653A76" w:rsidP="006837CD">
      <w:pPr>
        <w:pStyle w:val="210"/>
        <w:spacing w:line="276" w:lineRule="auto"/>
        <w:rPr>
          <w:i/>
          <w:iCs/>
          <w:sz w:val="24"/>
        </w:rPr>
      </w:pPr>
      <w:r w:rsidRPr="006837CD">
        <w:rPr>
          <w:i/>
          <w:iCs/>
          <w:spacing w:val="2"/>
          <w:sz w:val="24"/>
        </w:rPr>
        <w:t>проводить морфологический разбор имён существи</w:t>
      </w:r>
      <w:r w:rsidRPr="006837CD">
        <w:rPr>
          <w:i/>
          <w:iCs/>
          <w:sz w:val="24"/>
        </w:rPr>
        <w:t>тельных, имён прилагательных, глаголов по предложенно</w:t>
      </w:r>
      <w:r w:rsidRPr="006837CD">
        <w:rPr>
          <w:i/>
          <w:iCs/>
          <w:spacing w:val="2"/>
          <w:sz w:val="24"/>
        </w:rPr>
        <w:t>му в учебнике алгоритму; оценивать правильность про</w:t>
      </w:r>
      <w:r w:rsidRPr="006837CD">
        <w:rPr>
          <w:i/>
          <w:iCs/>
          <w:sz w:val="24"/>
        </w:rPr>
        <w:t>ведения морфологического разбора;</w:t>
      </w:r>
    </w:p>
    <w:p w:rsidR="00653A76" w:rsidRPr="006837CD" w:rsidRDefault="00653A76" w:rsidP="006837CD">
      <w:pPr>
        <w:pStyle w:val="210"/>
        <w:spacing w:line="276" w:lineRule="auto"/>
        <w:rPr>
          <w:i/>
          <w:iCs/>
          <w:sz w:val="24"/>
        </w:rPr>
      </w:pPr>
      <w:r w:rsidRPr="006837CD">
        <w:rPr>
          <w:i/>
          <w:iCs/>
          <w:sz w:val="24"/>
        </w:rPr>
        <w:lastRenderedPageBreak/>
        <w:t xml:space="preserve">находить в тексте такие части речи, как личные местоимения и наречия, предлоги вместе с существительными и личными местоимениями, к которым они относятся, союзы </w:t>
      </w:r>
      <w:r w:rsidRPr="006837CD">
        <w:rPr>
          <w:b/>
          <w:bCs/>
          <w:i/>
          <w:iCs/>
          <w:sz w:val="24"/>
        </w:rPr>
        <w:t xml:space="preserve">и, а, но, </w:t>
      </w:r>
      <w:r w:rsidRPr="006837CD">
        <w:rPr>
          <w:i/>
          <w:iCs/>
          <w:sz w:val="24"/>
        </w:rPr>
        <w:t xml:space="preserve">частицу </w:t>
      </w:r>
      <w:r w:rsidRPr="006837CD">
        <w:rPr>
          <w:b/>
          <w:bCs/>
          <w:i/>
          <w:iCs/>
          <w:sz w:val="24"/>
        </w:rPr>
        <w:t>не</w:t>
      </w:r>
      <w:r w:rsidRPr="006837CD">
        <w:rPr>
          <w:i/>
          <w:iCs/>
          <w:sz w:val="24"/>
        </w:rPr>
        <w:t xml:space="preserve"> при глаголах.</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bCs/>
          <w:iCs/>
          <w:color w:val="auto"/>
          <w:sz w:val="24"/>
          <w:szCs w:val="24"/>
        </w:rPr>
        <w:t>Раздел «Синтаксис»</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различать предложение, словосочетание, слово;</w:t>
      </w:r>
    </w:p>
    <w:p w:rsidR="00653A76" w:rsidRPr="006837CD" w:rsidRDefault="00653A76" w:rsidP="006837CD">
      <w:pPr>
        <w:pStyle w:val="210"/>
        <w:spacing w:line="276" w:lineRule="auto"/>
        <w:rPr>
          <w:sz w:val="24"/>
        </w:rPr>
      </w:pPr>
      <w:r w:rsidRPr="006837CD">
        <w:rPr>
          <w:spacing w:val="2"/>
          <w:sz w:val="24"/>
        </w:rPr>
        <w:t xml:space="preserve">устанавливать при помощи смысловых вопросов связь </w:t>
      </w:r>
      <w:r w:rsidRPr="006837CD">
        <w:rPr>
          <w:sz w:val="24"/>
        </w:rPr>
        <w:t>между словами в словосочетании и предложении;</w:t>
      </w:r>
    </w:p>
    <w:p w:rsidR="00653A76" w:rsidRPr="006837CD" w:rsidRDefault="00653A76" w:rsidP="006837CD">
      <w:pPr>
        <w:pStyle w:val="210"/>
        <w:spacing w:line="276" w:lineRule="auto"/>
        <w:rPr>
          <w:sz w:val="24"/>
        </w:rPr>
      </w:pPr>
      <w:r w:rsidRPr="006837CD">
        <w:rPr>
          <w:sz w:val="24"/>
        </w:rPr>
        <w:t xml:space="preserve">классифицировать предложения по цели высказывания, </w:t>
      </w:r>
      <w:r w:rsidRPr="006837CD">
        <w:rPr>
          <w:spacing w:val="2"/>
          <w:sz w:val="24"/>
        </w:rPr>
        <w:t xml:space="preserve">находить повествовательные/побудительные/вопросительные </w:t>
      </w:r>
      <w:r w:rsidRPr="006837CD">
        <w:rPr>
          <w:sz w:val="24"/>
        </w:rPr>
        <w:t>предложения;</w:t>
      </w:r>
    </w:p>
    <w:p w:rsidR="00653A76" w:rsidRPr="006837CD" w:rsidRDefault="00653A76" w:rsidP="006837CD">
      <w:pPr>
        <w:pStyle w:val="210"/>
        <w:spacing w:line="276" w:lineRule="auto"/>
        <w:rPr>
          <w:sz w:val="24"/>
        </w:rPr>
      </w:pPr>
      <w:r w:rsidRPr="006837CD">
        <w:rPr>
          <w:sz w:val="24"/>
        </w:rPr>
        <w:t>определять восклицательную/невосклицательную интонацию предложения;</w:t>
      </w:r>
    </w:p>
    <w:p w:rsidR="00653A76" w:rsidRPr="006837CD" w:rsidRDefault="00653A76" w:rsidP="006837CD">
      <w:pPr>
        <w:pStyle w:val="210"/>
        <w:spacing w:line="276" w:lineRule="auto"/>
        <w:rPr>
          <w:sz w:val="24"/>
        </w:rPr>
      </w:pPr>
      <w:r w:rsidRPr="006837CD">
        <w:rPr>
          <w:sz w:val="24"/>
        </w:rPr>
        <w:t>находить главные и вто</w:t>
      </w:r>
      <w:r w:rsidR="00611D3D" w:rsidRPr="006837CD">
        <w:rPr>
          <w:sz w:val="24"/>
        </w:rPr>
        <w:t>ростепенные (без деления на ви</w:t>
      </w:r>
      <w:r w:rsidRPr="006837CD">
        <w:rPr>
          <w:sz w:val="24"/>
        </w:rPr>
        <w:t>ды) члены предложения;</w:t>
      </w:r>
    </w:p>
    <w:p w:rsidR="00653A76" w:rsidRPr="006837CD" w:rsidRDefault="00653A76" w:rsidP="006837CD">
      <w:pPr>
        <w:pStyle w:val="210"/>
        <w:spacing w:line="276" w:lineRule="auto"/>
        <w:rPr>
          <w:sz w:val="24"/>
        </w:rPr>
      </w:pPr>
      <w:r w:rsidRPr="006837CD">
        <w:rPr>
          <w:sz w:val="24"/>
        </w:rPr>
        <w:t>выделять предложения с однородными членами.</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iCs/>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различать второст</w:t>
      </w:r>
      <w:r w:rsidR="00611D3D" w:rsidRPr="006837CD">
        <w:rPr>
          <w:i/>
          <w:sz w:val="24"/>
        </w:rPr>
        <w:t>епенные члены предложения </w:t>
      </w:r>
      <w:proofErr w:type="gramStart"/>
      <w:r w:rsidR="00611D3D" w:rsidRPr="006837CD">
        <w:rPr>
          <w:i/>
          <w:sz w:val="24"/>
        </w:rPr>
        <w:t>—о</w:t>
      </w:r>
      <w:proofErr w:type="gramEnd"/>
      <w:r w:rsidR="00611D3D" w:rsidRPr="006837CD">
        <w:rPr>
          <w:i/>
          <w:sz w:val="24"/>
        </w:rPr>
        <w:t>п</w:t>
      </w:r>
      <w:r w:rsidRPr="006837CD">
        <w:rPr>
          <w:i/>
          <w:sz w:val="24"/>
        </w:rPr>
        <w:t>ределения, дополнения, обстоятельства;</w:t>
      </w:r>
    </w:p>
    <w:p w:rsidR="00653A76" w:rsidRPr="006837CD" w:rsidRDefault="00653A76" w:rsidP="006837CD">
      <w:pPr>
        <w:pStyle w:val="210"/>
        <w:spacing w:line="276" w:lineRule="auto"/>
        <w:rPr>
          <w:i/>
          <w:sz w:val="24"/>
        </w:rPr>
      </w:pPr>
      <w:r w:rsidRPr="006837CD">
        <w:rPr>
          <w:i/>
          <w:sz w:val="24"/>
        </w:rPr>
        <w:t xml:space="preserve">выполнять в соответствии с предложенным в учебнике алгоритмом разбор простого предложения (по членам </w:t>
      </w:r>
      <w:r w:rsidRPr="006837CD">
        <w:rPr>
          <w:i/>
          <w:spacing w:val="2"/>
          <w:sz w:val="24"/>
        </w:rPr>
        <w:t xml:space="preserve">предложения, синтаксический), оценивать правильность </w:t>
      </w:r>
      <w:r w:rsidRPr="006837CD">
        <w:rPr>
          <w:i/>
          <w:sz w:val="24"/>
        </w:rPr>
        <w:t>разбора;</w:t>
      </w:r>
    </w:p>
    <w:p w:rsidR="00653A76" w:rsidRPr="006837CD" w:rsidRDefault="00653A76" w:rsidP="006837CD">
      <w:pPr>
        <w:pStyle w:val="210"/>
        <w:spacing w:line="276" w:lineRule="auto"/>
        <w:rPr>
          <w:i/>
          <w:sz w:val="24"/>
        </w:rPr>
      </w:pPr>
      <w:r w:rsidRPr="006837CD">
        <w:rPr>
          <w:i/>
          <w:sz w:val="24"/>
        </w:rPr>
        <w:t>различать простые и сложные предложения.</w:t>
      </w:r>
    </w:p>
    <w:p w:rsidR="00653A76" w:rsidRPr="006837CD" w:rsidRDefault="00611D3D"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 xml:space="preserve">Содержательная линия </w:t>
      </w:r>
      <w:r w:rsidR="00653A76" w:rsidRPr="006837CD">
        <w:rPr>
          <w:rFonts w:ascii="Times New Roman" w:hAnsi="Times New Roman" w:cs="Times New Roman"/>
          <w:b/>
          <w:i w:val="0"/>
          <w:color w:val="auto"/>
          <w:sz w:val="24"/>
          <w:szCs w:val="24"/>
        </w:rPr>
        <w:t>«Орфография и пунктуация»</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применять правила правописания (в объёме содержания курса);</w:t>
      </w:r>
    </w:p>
    <w:p w:rsidR="00653A76" w:rsidRPr="006837CD" w:rsidRDefault="00653A76" w:rsidP="006837CD">
      <w:pPr>
        <w:pStyle w:val="210"/>
        <w:spacing w:line="276" w:lineRule="auto"/>
        <w:rPr>
          <w:sz w:val="24"/>
        </w:rPr>
      </w:pPr>
      <w:r w:rsidRPr="006837CD">
        <w:rPr>
          <w:sz w:val="24"/>
        </w:rPr>
        <w:t>определять (уточнять) написание слова по орфографическому словарю учебника;</w:t>
      </w:r>
    </w:p>
    <w:p w:rsidR="00653A76" w:rsidRPr="006837CD" w:rsidRDefault="00653A76" w:rsidP="006837CD">
      <w:pPr>
        <w:pStyle w:val="210"/>
        <w:spacing w:line="276" w:lineRule="auto"/>
        <w:rPr>
          <w:sz w:val="24"/>
        </w:rPr>
      </w:pPr>
      <w:r w:rsidRPr="006837CD">
        <w:rPr>
          <w:sz w:val="24"/>
        </w:rPr>
        <w:t>безошибочно списывать текст объёмом 80—90 слов;</w:t>
      </w:r>
    </w:p>
    <w:p w:rsidR="00653A76" w:rsidRPr="006837CD" w:rsidRDefault="00653A76" w:rsidP="006837CD">
      <w:pPr>
        <w:pStyle w:val="210"/>
        <w:spacing w:line="276" w:lineRule="auto"/>
        <w:rPr>
          <w:sz w:val="24"/>
        </w:rPr>
      </w:pPr>
      <w:r w:rsidRPr="006837CD">
        <w:rPr>
          <w:sz w:val="24"/>
        </w:rPr>
        <w:t>писать под диктовку тексты объёмом 75—80 слов в соответствии с изученными правилами правописания;</w:t>
      </w:r>
    </w:p>
    <w:p w:rsidR="00653A76" w:rsidRPr="006837CD" w:rsidRDefault="00653A76" w:rsidP="006837CD">
      <w:pPr>
        <w:pStyle w:val="210"/>
        <w:spacing w:line="276" w:lineRule="auto"/>
        <w:rPr>
          <w:sz w:val="24"/>
        </w:rPr>
      </w:pPr>
      <w:r w:rsidRPr="006837CD">
        <w:rPr>
          <w:sz w:val="24"/>
        </w:rPr>
        <w:t>проверять собственный и предложенный текст, находить и исправлять орфографические и пунктуационные ошибки.</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iCs/>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осознавать место возможного возникновения орфографической ошибки;</w:t>
      </w:r>
    </w:p>
    <w:p w:rsidR="00653A76" w:rsidRPr="006837CD" w:rsidRDefault="00653A76" w:rsidP="006837CD">
      <w:pPr>
        <w:pStyle w:val="210"/>
        <w:spacing w:line="276" w:lineRule="auto"/>
        <w:rPr>
          <w:i/>
          <w:sz w:val="24"/>
        </w:rPr>
      </w:pPr>
      <w:r w:rsidRPr="006837CD">
        <w:rPr>
          <w:i/>
          <w:sz w:val="24"/>
        </w:rPr>
        <w:t>подбирать примеры с определённой орфограммой;</w:t>
      </w:r>
    </w:p>
    <w:p w:rsidR="00653A76" w:rsidRPr="006837CD" w:rsidRDefault="00653A76" w:rsidP="006837CD">
      <w:pPr>
        <w:pStyle w:val="210"/>
        <w:spacing w:line="276" w:lineRule="auto"/>
        <w:jc w:val="left"/>
        <w:rPr>
          <w:i/>
          <w:sz w:val="24"/>
        </w:rPr>
      </w:pPr>
      <w:r w:rsidRPr="006837CD">
        <w:rPr>
          <w:i/>
          <w:spacing w:val="2"/>
          <w:sz w:val="24"/>
        </w:rPr>
        <w:t>при составлении собственных текстов перефразиро</w:t>
      </w:r>
      <w:r w:rsidRPr="006837CD">
        <w:rPr>
          <w:i/>
          <w:sz w:val="24"/>
        </w:rPr>
        <w:t xml:space="preserve">вать </w:t>
      </w:r>
      <w:proofErr w:type="gramStart"/>
      <w:r w:rsidRPr="006837CD">
        <w:rPr>
          <w:i/>
          <w:sz w:val="24"/>
        </w:rPr>
        <w:t>записываемое</w:t>
      </w:r>
      <w:proofErr w:type="gramEnd"/>
      <w:r w:rsidRPr="006837CD">
        <w:rPr>
          <w:i/>
          <w:sz w:val="24"/>
        </w:rPr>
        <w:t>, чтобы избежать орфографическихи пунктуационных ошибок;</w:t>
      </w:r>
    </w:p>
    <w:p w:rsidR="00653A76" w:rsidRPr="006837CD" w:rsidRDefault="00653A76" w:rsidP="006837CD">
      <w:pPr>
        <w:pStyle w:val="210"/>
        <w:spacing w:line="276" w:lineRule="auto"/>
        <w:rPr>
          <w:i/>
          <w:sz w:val="24"/>
        </w:rPr>
      </w:pPr>
      <w:r w:rsidRPr="006837CD">
        <w:rPr>
          <w:i/>
          <w:sz w:val="24"/>
        </w:rPr>
        <w:t xml:space="preserve">при работе над ошибками осознавать причины появления ошибки и определять способы действий, </w:t>
      </w:r>
      <w:r w:rsidR="001871C3" w:rsidRPr="006837CD">
        <w:rPr>
          <w:i/>
          <w:sz w:val="24"/>
        </w:rPr>
        <w:t>помогающие</w:t>
      </w:r>
      <w:r w:rsidRPr="006837CD">
        <w:rPr>
          <w:i/>
          <w:sz w:val="24"/>
        </w:rPr>
        <w:t>предотвратить её в последующих письменных работах.</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Содержательная линия «Развитие речи»</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оценивать правильность (уместность) выбора языковых</w:t>
      </w:r>
      <w:r w:rsidRPr="006837CD">
        <w:rPr>
          <w:sz w:val="24"/>
        </w:rPr>
        <w:br/>
        <w:t>и неязыковых средств устного общения на уроке, в школе,</w:t>
      </w:r>
      <w:r w:rsidRPr="006837CD">
        <w:rPr>
          <w:sz w:val="24"/>
        </w:rPr>
        <w:br/>
        <w:t>в быту, со знакомыми и незнакомыми, с людьми разного возраста;</w:t>
      </w:r>
    </w:p>
    <w:p w:rsidR="00653A76" w:rsidRPr="006837CD" w:rsidRDefault="00653A76" w:rsidP="006837CD">
      <w:pPr>
        <w:pStyle w:val="210"/>
        <w:spacing w:line="276" w:lineRule="auto"/>
        <w:rPr>
          <w:sz w:val="24"/>
        </w:rPr>
      </w:pPr>
      <w:r w:rsidRPr="006837CD">
        <w:rPr>
          <w:sz w:val="24"/>
        </w:rPr>
        <w:t>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653A76" w:rsidRPr="006837CD" w:rsidRDefault="00653A76" w:rsidP="006837CD">
      <w:pPr>
        <w:pStyle w:val="210"/>
        <w:spacing w:line="276" w:lineRule="auto"/>
        <w:rPr>
          <w:sz w:val="24"/>
        </w:rPr>
      </w:pPr>
      <w:r w:rsidRPr="006837CD">
        <w:rPr>
          <w:sz w:val="24"/>
        </w:rPr>
        <w:t>выражать собственное мнение и аргументировать его;</w:t>
      </w:r>
    </w:p>
    <w:p w:rsidR="00653A76" w:rsidRPr="006837CD" w:rsidRDefault="00653A76" w:rsidP="006837CD">
      <w:pPr>
        <w:pStyle w:val="210"/>
        <w:spacing w:line="276" w:lineRule="auto"/>
        <w:rPr>
          <w:sz w:val="24"/>
        </w:rPr>
      </w:pPr>
      <w:r w:rsidRPr="006837CD">
        <w:rPr>
          <w:sz w:val="24"/>
        </w:rPr>
        <w:t>самостоятельно озаглавливать текст;</w:t>
      </w:r>
    </w:p>
    <w:p w:rsidR="00653A76" w:rsidRPr="006837CD" w:rsidRDefault="00653A76" w:rsidP="006837CD">
      <w:pPr>
        <w:pStyle w:val="210"/>
        <w:spacing w:line="276" w:lineRule="auto"/>
        <w:rPr>
          <w:sz w:val="24"/>
        </w:rPr>
      </w:pPr>
      <w:r w:rsidRPr="006837CD">
        <w:rPr>
          <w:sz w:val="24"/>
        </w:rPr>
        <w:t>составлять план текста;</w:t>
      </w:r>
    </w:p>
    <w:p w:rsidR="00653A76" w:rsidRPr="006837CD" w:rsidRDefault="00653A76" w:rsidP="006837CD">
      <w:pPr>
        <w:pStyle w:val="210"/>
        <w:spacing w:line="276" w:lineRule="auto"/>
        <w:rPr>
          <w:sz w:val="24"/>
        </w:rPr>
      </w:pPr>
      <w:r w:rsidRPr="006837CD">
        <w:rPr>
          <w:sz w:val="24"/>
        </w:rPr>
        <w:lastRenderedPageBreak/>
        <w:t>сочинять письма, поздравительные открытки, записки и другие небольшие тексты для конкретных ситуаций общения.</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iCs/>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создавать тексты по предложенному заголовку;</w:t>
      </w:r>
    </w:p>
    <w:p w:rsidR="00653A76" w:rsidRPr="006837CD" w:rsidRDefault="00653A76" w:rsidP="006837CD">
      <w:pPr>
        <w:pStyle w:val="210"/>
        <w:spacing w:line="276" w:lineRule="auto"/>
        <w:rPr>
          <w:i/>
          <w:sz w:val="24"/>
        </w:rPr>
      </w:pPr>
      <w:r w:rsidRPr="006837CD">
        <w:rPr>
          <w:i/>
          <w:sz w:val="24"/>
        </w:rPr>
        <w:t>подробно или выборочно пересказывать текст;</w:t>
      </w:r>
    </w:p>
    <w:p w:rsidR="00653A76" w:rsidRPr="006837CD" w:rsidRDefault="00653A76" w:rsidP="006837CD">
      <w:pPr>
        <w:pStyle w:val="210"/>
        <w:spacing w:line="276" w:lineRule="auto"/>
        <w:rPr>
          <w:i/>
          <w:sz w:val="24"/>
        </w:rPr>
      </w:pPr>
      <w:r w:rsidRPr="006837CD">
        <w:rPr>
          <w:i/>
          <w:sz w:val="24"/>
        </w:rPr>
        <w:t>пересказывать текст от другого лица;</w:t>
      </w:r>
    </w:p>
    <w:p w:rsidR="00653A76" w:rsidRPr="006837CD" w:rsidRDefault="00653A76" w:rsidP="006837CD">
      <w:pPr>
        <w:pStyle w:val="210"/>
        <w:spacing w:line="276" w:lineRule="auto"/>
        <w:rPr>
          <w:i/>
          <w:sz w:val="24"/>
        </w:rPr>
      </w:pPr>
      <w:r w:rsidRPr="006837CD">
        <w:rPr>
          <w:i/>
          <w:sz w:val="24"/>
        </w:rPr>
        <w:t>составлять устный рассказ на определённую тему с использованием разных типов речи: описание, повествование, рассуждение;</w:t>
      </w:r>
    </w:p>
    <w:p w:rsidR="00653A76" w:rsidRPr="006837CD" w:rsidRDefault="00653A76" w:rsidP="006837CD">
      <w:pPr>
        <w:pStyle w:val="210"/>
        <w:spacing w:line="276" w:lineRule="auto"/>
        <w:rPr>
          <w:i/>
          <w:sz w:val="24"/>
        </w:rPr>
      </w:pPr>
      <w:r w:rsidRPr="006837CD">
        <w:rPr>
          <w:i/>
          <w:sz w:val="24"/>
        </w:rPr>
        <w:t>анализировать и корректировать тексты с нарушенным порядком предложений, находить в тексте смысловые пропуски;</w:t>
      </w:r>
    </w:p>
    <w:p w:rsidR="00653A76" w:rsidRPr="006837CD" w:rsidRDefault="00653A76" w:rsidP="006837CD">
      <w:pPr>
        <w:pStyle w:val="210"/>
        <w:spacing w:line="276" w:lineRule="auto"/>
        <w:rPr>
          <w:i/>
          <w:sz w:val="24"/>
        </w:rPr>
      </w:pPr>
      <w:r w:rsidRPr="006837CD">
        <w:rPr>
          <w:i/>
          <w:sz w:val="24"/>
        </w:rPr>
        <w:t>корректировать тексты, в которых допущены нарушения культуры речи;</w:t>
      </w:r>
    </w:p>
    <w:p w:rsidR="00653A76" w:rsidRPr="006837CD" w:rsidRDefault="00653A76" w:rsidP="006837CD">
      <w:pPr>
        <w:pStyle w:val="210"/>
        <w:spacing w:line="276" w:lineRule="auto"/>
        <w:rPr>
          <w:i/>
          <w:sz w:val="24"/>
        </w:rPr>
      </w:pPr>
      <w:proofErr w:type="gramStart"/>
      <w:r w:rsidRPr="006837CD">
        <w:rPr>
          <w:i/>
          <w:sz w:val="24"/>
        </w:rPr>
        <w:t>анализировать последовательность собственных действий при работе над изложениями и сочинениями и со</w:t>
      </w:r>
      <w:r w:rsidRPr="006837CD">
        <w:rPr>
          <w:i/>
          <w:spacing w:val="2"/>
          <w:sz w:val="24"/>
        </w:rPr>
        <w:t xml:space="preserve">относить их с разработанным алгоритмом; оценивать </w:t>
      </w:r>
      <w:r w:rsidRPr="006837CD">
        <w:rPr>
          <w:i/>
          <w:sz w:val="24"/>
        </w:rPr>
        <w:t>правильность выполнения учебной задачи: соотносить собственный текст с исходным (для изложений) и с назначением, задачами, условиями общения (для самостоятельно создаваемых текстов);</w:t>
      </w:r>
      <w:proofErr w:type="gramEnd"/>
    </w:p>
    <w:p w:rsidR="00653A76" w:rsidRPr="006837CD" w:rsidRDefault="00653A76" w:rsidP="006837CD">
      <w:pPr>
        <w:pStyle w:val="210"/>
        <w:spacing w:line="276" w:lineRule="auto"/>
        <w:rPr>
          <w:sz w:val="24"/>
        </w:rPr>
      </w:pPr>
      <w:r w:rsidRPr="006837CD">
        <w:rPr>
          <w:i/>
          <w:spacing w:val="2"/>
          <w:sz w:val="24"/>
        </w:rPr>
        <w:t xml:space="preserve">соблюдать нормы </w:t>
      </w:r>
      <w:r w:rsidR="00A1453B" w:rsidRPr="006837CD">
        <w:rPr>
          <w:i/>
          <w:spacing w:val="2"/>
          <w:sz w:val="24"/>
        </w:rPr>
        <w:t>речевого взаимодействия при ин</w:t>
      </w:r>
      <w:r w:rsidRPr="006837CD">
        <w:rPr>
          <w:i/>
          <w:spacing w:val="2"/>
          <w:sz w:val="24"/>
        </w:rPr>
        <w:t>терактивном общении (sms­сообщения, электронная по</w:t>
      </w:r>
      <w:r w:rsidRPr="006837CD">
        <w:rPr>
          <w:i/>
          <w:sz w:val="24"/>
        </w:rPr>
        <w:t xml:space="preserve">чта, Интернет и другие </w:t>
      </w:r>
      <w:proofErr w:type="gramStart"/>
      <w:r w:rsidRPr="006837CD">
        <w:rPr>
          <w:i/>
          <w:sz w:val="24"/>
        </w:rPr>
        <w:t>виды</w:t>
      </w:r>
      <w:proofErr w:type="gramEnd"/>
      <w:r w:rsidRPr="006837CD">
        <w:rPr>
          <w:i/>
          <w:sz w:val="24"/>
        </w:rPr>
        <w:t xml:space="preserve"> и способы связи).</w:t>
      </w:r>
    </w:p>
    <w:p w:rsidR="00653A76" w:rsidRPr="006837CD" w:rsidRDefault="00653A76" w:rsidP="006837CD">
      <w:pPr>
        <w:pStyle w:val="afd"/>
        <w:numPr>
          <w:ilvl w:val="2"/>
          <w:numId w:val="1"/>
        </w:numPr>
        <w:spacing w:line="276" w:lineRule="auto"/>
        <w:ind w:left="0" w:firstLine="0"/>
        <w:rPr>
          <w:sz w:val="24"/>
        </w:rPr>
      </w:pPr>
      <w:bookmarkStart w:id="28" w:name="_Toc288394062"/>
      <w:bookmarkStart w:id="29" w:name="_Toc288410529"/>
      <w:bookmarkStart w:id="30" w:name="_Toc288410658"/>
      <w:bookmarkStart w:id="31" w:name="_Toc294246073"/>
      <w:r w:rsidRPr="006837CD">
        <w:rPr>
          <w:sz w:val="24"/>
        </w:rPr>
        <w:t>Литературное чтение</w:t>
      </w:r>
      <w:bookmarkEnd w:id="28"/>
      <w:bookmarkEnd w:id="29"/>
      <w:bookmarkEnd w:id="30"/>
      <w:bookmarkEnd w:id="31"/>
    </w:p>
    <w:p w:rsidR="006D7B6B" w:rsidRPr="006837CD" w:rsidRDefault="006D7B6B" w:rsidP="006837CD">
      <w:pPr>
        <w:pStyle w:val="a3"/>
        <w:tabs>
          <w:tab w:val="left" w:pos="709"/>
        </w:tabs>
        <w:spacing w:line="276" w:lineRule="auto"/>
        <w:ind w:firstLine="709"/>
        <w:rPr>
          <w:rFonts w:ascii="Times New Roman" w:hAnsi="Times New Roman"/>
          <w:color w:val="auto"/>
          <w:sz w:val="24"/>
          <w:szCs w:val="24"/>
        </w:rPr>
      </w:pPr>
      <w:r w:rsidRPr="006837CD">
        <w:rPr>
          <w:rFonts w:ascii="Times New Roman" w:hAnsi="Times New Roman"/>
          <w:color w:val="auto"/>
          <w:sz w:val="24"/>
          <w:szCs w:val="24"/>
        </w:rPr>
        <w:t>Выпускники начальной школы осознáют значимость чтения для своего дальнейшего развития и успешного обучения по другим предметам на основе осознания и развития дошкольного и внешкольного опыта, связанного с художественной литературой. У обучающихся будет формироваться потребность в систематическом чтении как средстве познания мира и самого себя. Младшие школьники будут с интересом читать художественные, научно-популярные и учебные тексты, которые помогут им сформировать собственную позицию в жизни, расширят кругозор.</w:t>
      </w:r>
    </w:p>
    <w:p w:rsidR="006D7B6B" w:rsidRPr="006837CD" w:rsidRDefault="006D7B6B" w:rsidP="006837CD">
      <w:pPr>
        <w:pStyle w:val="a3"/>
        <w:tabs>
          <w:tab w:val="left" w:pos="709"/>
        </w:tabs>
        <w:spacing w:line="276" w:lineRule="auto"/>
        <w:ind w:firstLine="709"/>
        <w:rPr>
          <w:rFonts w:ascii="Times New Roman" w:hAnsi="Times New Roman"/>
          <w:color w:val="auto"/>
          <w:sz w:val="24"/>
          <w:szCs w:val="24"/>
        </w:rPr>
      </w:pPr>
      <w:r w:rsidRPr="006837CD">
        <w:rPr>
          <w:rFonts w:ascii="Times New Roman" w:hAnsi="Times New Roman"/>
          <w:color w:val="auto"/>
          <w:sz w:val="24"/>
          <w:szCs w:val="24"/>
        </w:rPr>
        <w:t>Учащиеся получат возможность познакомиться с культурно-историческим наследием России и общечеловеческими ценностями для развития этических чувств и эмоционально-нравственной отзывчивости.</w:t>
      </w:r>
    </w:p>
    <w:p w:rsidR="006D7B6B" w:rsidRPr="006837CD" w:rsidRDefault="006D7B6B" w:rsidP="006837CD">
      <w:pPr>
        <w:pStyle w:val="Osnova"/>
        <w:tabs>
          <w:tab w:val="left" w:pos="142"/>
          <w:tab w:val="left" w:leader="dot" w:pos="624"/>
          <w:tab w:val="left" w:pos="709"/>
        </w:tabs>
        <w:spacing w:line="276" w:lineRule="auto"/>
        <w:ind w:firstLine="709"/>
        <w:rPr>
          <w:rStyle w:val="Zag11"/>
          <w:rFonts w:ascii="Times New Roman" w:eastAsia="@Arial Unicode MS" w:hAnsi="Times New Roman" w:cs="Times New Roman"/>
          <w:color w:val="auto"/>
          <w:sz w:val="24"/>
          <w:szCs w:val="24"/>
          <w:lang w:val="ru-RU"/>
        </w:rPr>
      </w:pPr>
      <w:r w:rsidRPr="006837CD">
        <w:rPr>
          <w:rStyle w:val="Zag11"/>
          <w:rFonts w:ascii="Times New Roman" w:eastAsia="@Arial Unicode MS" w:hAnsi="Times New Roman" w:cs="Times New Roman"/>
          <w:color w:val="auto"/>
          <w:sz w:val="24"/>
          <w:szCs w:val="24"/>
          <w:lang w:val="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Виды речевой и читательской деятельности</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D7B6B" w:rsidRPr="006837CD" w:rsidRDefault="006D7B6B" w:rsidP="006837CD">
      <w:pPr>
        <w:pStyle w:val="210"/>
        <w:spacing w:line="276" w:lineRule="auto"/>
        <w:rPr>
          <w:rStyle w:val="Zag11"/>
          <w:rFonts w:eastAsia="@Arial Unicode MS"/>
          <w:sz w:val="24"/>
        </w:rPr>
      </w:pPr>
      <w:r w:rsidRPr="006837CD">
        <w:rPr>
          <w:rStyle w:val="Zag11"/>
          <w:rFonts w:eastAsia="@Arial Unicode MS"/>
          <w:sz w:val="24"/>
        </w:rPr>
        <w:t>осознавать значимость чтения для дальнейшего обучения, саморазвития; воспринимать чтение как источник эстетического, нравственного, познавательного опыта; понимать цель чтения: удовлетворение читательского интереса и приобретение опыта чтения, поиск фактов и суждений, аргументации, иной информации;</w:t>
      </w:r>
    </w:p>
    <w:p w:rsidR="006D7B6B" w:rsidRPr="006837CD" w:rsidRDefault="006D7B6B" w:rsidP="006837CD">
      <w:pPr>
        <w:pStyle w:val="210"/>
        <w:spacing w:line="276" w:lineRule="auto"/>
        <w:rPr>
          <w:rStyle w:val="Zag11"/>
          <w:b/>
          <w:color w:val="auto"/>
          <w:sz w:val="24"/>
        </w:rPr>
      </w:pPr>
      <w:r w:rsidRPr="006837CD">
        <w:rPr>
          <w:sz w:val="24"/>
        </w:rPr>
        <w:t>прогнозировать содержание текста художественного произведения по заголовку, автору, жанру и осознавать цель чтения;</w:t>
      </w:r>
    </w:p>
    <w:p w:rsidR="006D7B6B" w:rsidRPr="006837CD" w:rsidRDefault="006D7B6B" w:rsidP="006837CD">
      <w:pPr>
        <w:pStyle w:val="210"/>
        <w:spacing w:line="276" w:lineRule="auto"/>
        <w:rPr>
          <w:rStyle w:val="Zag11"/>
          <w:rFonts w:eastAsia="@Arial Unicode MS"/>
          <w:sz w:val="24"/>
        </w:rPr>
      </w:pPr>
      <w:r w:rsidRPr="006837CD">
        <w:rPr>
          <w:rStyle w:val="Zag11"/>
          <w:rFonts w:eastAsia="@Arial Unicode MS"/>
          <w:sz w:val="24"/>
        </w:rPr>
        <w:t xml:space="preserve">читать со скоростью, позволяющей понимать смысл </w:t>
      </w:r>
      <w:proofErr w:type="gramStart"/>
      <w:r w:rsidRPr="006837CD">
        <w:rPr>
          <w:rStyle w:val="Zag11"/>
          <w:rFonts w:eastAsia="@Arial Unicode MS"/>
          <w:sz w:val="24"/>
        </w:rPr>
        <w:t>прочитанного</w:t>
      </w:r>
      <w:proofErr w:type="gramEnd"/>
      <w:r w:rsidRPr="006837CD">
        <w:rPr>
          <w:rStyle w:val="Zag11"/>
          <w:rFonts w:eastAsia="@Arial Unicode MS"/>
          <w:sz w:val="24"/>
        </w:rPr>
        <w:t>;</w:t>
      </w:r>
    </w:p>
    <w:p w:rsidR="006D7B6B" w:rsidRPr="006837CD" w:rsidRDefault="006D7B6B" w:rsidP="006837CD">
      <w:pPr>
        <w:pStyle w:val="210"/>
        <w:spacing w:line="276" w:lineRule="auto"/>
        <w:rPr>
          <w:rStyle w:val="Zag11"/>
          <w:rFonts w:eastAsia="@Arial Unicode MS"/>
          <w:sz w:val="24"/>
        </w:rPr>
      </w:pPr>
      <w:r w:rsidRPr="006837CD">
        <w:rPr>
          <w:rStyle w:val="Zag11"/>
          <w:rFonts w:eastAsia="@Arial Unicode MS"/>
          <w:sz w:val="24"/>
        </w:rPr>
        <w:t>различать на практическом уровне виды текстов (художественный, учебный, справочный), опираясь на особенности каждого вида текста;</w:t>
      </w:r>
    </w:p>
    <w:p w:rsidR="006D7B6B" w:rsidRPr="006837CD" w:rsidRDefault="006D7B6B" w:rsidP="006837CD">
      <w:pPr>
        <w:pStyle w:val="210"/>
        <w:spacing w:line="276" w:lineRule="auto"/>
        <w:rPr>
          <w:rStyle w:val="Zag11"/>
          <w:rFonts w:eastAsia="@Arial Unicode MS"/>
          <w:sz w:val="24"/>
        </w:rPr>
      </w:pPr>
      <w:r w:rsidRPr="006837CD">
        <w:rPr>
          <w:rStyle w:val="Zag11"/>
          <w:rFonts w:eastAsia="@Arial Unicode MS"/>
          <w:sz w:val="24"/>
        </w:rPr>
        <w:t>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6D7B6B" w:rsidRPr="006837CD" w:rsidRDefault="006D7B6B" w:rsidP="006837CD">
      <w:pPr>
        <w:pStyle w:val="210"/>
        <w:spacing w:line="276" w:lineRule="auto"/>
        <w:rPr>
          <w:rStyle w:val="Zag11"/>
          <w:rFonts w:eastAsia="@Arial Unicode MS"/>
          <w:sz w:val="24"/>
        </w:rPr>
      </w:pPr>
      <w:r w:rsidRPr="006837CD">
        <w:rPr>
          <w:rStyle w:val="Zag11"/>
          <w:rFonts w:eastAsia="@Arial Unicode MS"/>
          <w:sz w:val="24"/>
        </w:rPr>
        <w:lastRenderedPageBreak/>
        <w:t>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6D7B6B" w:rsidRPr="006837CD" w:rsidRDefault="006D7B6B" w:rsidP="006837CD">
      <w:pPr>
        <w:pStyle w:val="210"/>
        <w:spacing w:line="276" w:lineRule="auto"/>
        <w:rPr>
          <w:rStyle w:val="Zag11"/>
          <w:rFonts w:eastAsia="@Arial Unicode MS"/>
          <w:sz w:val="24"/>
        </w:rPr>
      </w:pPr>
      <w:r w:rsidRPr="006837CD">
        <w:rPr>
          <w:rStyle w:val="Zag11"/>
          <w:rFonts w:eastAsia="@Arial Unicode MS"/>
          <w:sz w:val="24"/>
        </w:rPr>
        <w:t>ориентироваться в содержании художественного, учебного и научно</w:t>
      </w:r>
      <w:r w:rsidRPr="006837CD">
        <w:rPr>
          <w:rStyle w:val="Zag11"/>
          <w:rFonts w:eastAsia="@Arial Unicode MS"/>
          <w:sz w:val="24"/>
        </w:rPr>
        <w:noBreakHyphen/>
        <w:t xml:space="preserve">популярного текста, понимать его смысл (при чтении вслух и про себя, при прослушивании): </w:t>
      </w:r>
    </w:p>
    <w:p w:rsidR="006D7B6B" w:rsidRPr="006837CD" w:rsidRDefault="006D7B6B" w:rsidP="006837CD">
      <w:pPr>
        <w:pStyle w:val="210"/>
        <w:spacing w:line="276" w:lineRule="auto"/>
        <w:rPr>
          <w:sz w:val="24"/>
        </w:rPr>
      </w:pPr>
      <w:proofErr w:type="gramStart"/>
      <w:r w:rsidRPr="006837CD">
        <w:rPr>
          <w:iCs/>
          <w:spacing w:val="2"/>
          <w:sz w:val="24"/>
        </w:rPr>
        <w:t>для художественных текстов</w:t>
      </w:r>
      <w:r w:rsidRPr="006837CD">
        <w:rPr>
          <w:spacing w:val="2"/>
          <w:sz w:val="24"/>
        </w:rPr>
        <w:t xml:space="preserve">: определять главную </w:t>
      </w:r>
      <w:r w:rsidRPr="006837CD">
        <w:rPr>
          <w:sz w:val="24"/>
        </w:rPr>
        <w:t>мысль и героев произведения; воспроизводить в воображении словесные художественные образы и картины жизни, 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 озаглавливать текст, передавая в заголовке главную мысль текста; находить в тек</w:t>
      </w:r>
      <w:r w:rsidRPr="006837CD">
        <w:rPr>
          <w:spacing w:val="2"/>
          <w:sz w:val="24"/>
        </w:rPr>
        <w:t>сте требуемую информацию (конкретные сведения, факты, описания), заданную в явном виде;</w:t>
      </w:r>
      <w:proofErr w:type="gramEnd"/>
      <w:r w:rsidRPr="006837CD">
        <w:rPr>
          <w:spacing w:val="2"/>
          <w:sz w:val="24"/>
        </w:rPr>
        <w:t xml:space="preserve"> задавать вопросы по содержанию произведения и отвечать на них, подтверждая </w:t>
      </w:r>
      <w:r w:rsidRPr="006837CD">
        <w:rPr>
          <w:sz w:val="24"/>
        </w:rPr>
        <w:t>ответ примерами из текста; объяснять значение слова с опорой на контекст, с использованием словарей и другой справочной литературы;</w:t>
      </w:r>
    </w:p>
    <w:p w:rsidR="006D7B6B" w:rsidRPr="006837CD" w:rsidRDefault="006D7B6B" w:rsidP="006837CD">
      <w:pPr>
        <w:pStyle w:val="210"/>
        <w:spacing w:line="276" w:lineRule="auto"/>
        <w:rPr>
          <w:sz w:val="24"/>
        </w:rPr>
      </w:pPr>
      <w:r w:rsidRPr="006837CD">
        <w:rPr>
          <w:iCs/>
          <w:sz w:val="24"/>
        </w:rPr>
        <w:t>для научно-популярных текстов</w:t>
      </w:r>
      <w:r w:rsidRPr="006837CD">
        <w:rPr>
          <w:sz w:val="24"/>
        </w:rPr>
        <w:t xml:space="preserve">: определять основное </w:t>
      </w:r>
      <w:r w:rsidRPr="006837CD">
        <w:rPr>
          <w:spacing w:val="2"/>
          <w:sz w:val="24"/>
        </w:rPr>
        <w:t xml:space="preserve">содержание текста; озаглавливать текст, в краткой форме отражая в названии основное содержание текста; находить </w:t>
      </w:r>
      <w:r w:rsidRPr="006837CD">
        <w:rPr>
          <w:sz w:val="24"/>
        </w:rPr>
        <w:t xml:space="preserve">в тексте требуемую информацию (конкретные сведения, факты, описания явлений, процессов), заданную в явном виде; задавать вопросы по содержанию текста и отвечать на них, </w:t>
      </w:r>
      <w:r w:rsidRPr="006837CD">
        <w:rPr>
          <w:spacing w:val="2"/>
          <w:sz w:val="24"/>
        </w:rPr>
        <w:t>подтверждая ответ примерами из текста; объяснять значе</w:t>
      </w:r>
      <w:r w:rsidRPr="006837CD">
        <w:rPr>
          <w:sz w:val="24"/>
        </w:rPr>
        <w:t xml:space="preserve">ние слова с опорой на контекст, с использованием словарей и другой справочной литературы; </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получит возможность научиться:</w:t>
      </w:r>
    </w:p>
    <w:p w:rsidR="006D7B6B" w:rsidRPr="006837CD" w:rsidRDefault="006D7B6B" w:rsidP="006837CD">
      <w:pPr>
        <w:pStyle w:val="210"/>
        <w:spacing w:line="276" w:lineRule="auto"/>
        <w:rPr>
          <w:rStyle w:val="Zag11"/>
          <w:rFonts w:eastAsia="@Arial Unicode MS"/>
          <w:i/>
          <w:iCs/>
          <w:sz w:val="24"/>
        </w:rPr>
      </w:pPr>
      <w:r w:rsidRPr="006837CD">
        <w:rPr>
          <w:rStyle w:val="Zag11"/>
          <w:rFonts w:eastAsia="@Arial Unicode MS"/>
          <w:i/>
          <w:sz w:val="24"/>
        </w:rPr>
        <w:t>осмысливать эстетические и нравственные ценности художественного текста и высказывать суждение;</w:t>
      </w:r>
    </w:p>
    <w:p w:rsidR="006D7B6B" w:rsidRPr="006837CD" w:rsidRDefault="006D7B6B" w:rsidP="006837CD">
      <w:pPr>
        <w:pStyle w:val="210"/>
        <w:spacing w:line="276" w:lineRule="auto"/>
        <w:rPr>
          <w:i/>
          <w:sz w:val="24"/>
        </w:rPr>
      </w:pPr>
      <w:r w:rsidRPr="006837CD">
        <w:rPr>
          <w:i/>
          <w:sz w:val="24"/>
        </w:rPr>
        <w:t xml:space="preserve">осмысливать эстетические и нравственные ценности </w:t>
      </w:r>
      <w:r w:rsidRPr="006837CD">
        <w:rPr>
          <w:i/>
          <w:spacing w:val="-2"/>
          <w:sz w:val="24"/>
        </w:rPr>
        <w:t>художественного текста и высказывать собственное суж</w:t>
      </w:r>
      <w:r w:rsidRPr="006837CD">
        <w:rPr>
          <w:i/>
          <w:sz w:val="24"/>
        </w:rPr>
        <w:t>дение;</w:t>
      </w:r>
    </w:p>
    <w:p w:rsidR="006D7B6B" w:rsidRPr="006837CD" w:rsidRDefault="006D7B6B" w:rsidP="006837CD">
      <w:pPr>
        <w:pStyle w:val="210"/>
        <w:spacing w:line="276" w:lineRule="auto"/>
        <w:rPr>
          <w:i/>
          <w:sz w:val="24"/>
        </w:rPr>
      </w:pPr>
      <w:r w:rsidRPr="006837CD">
        <w:rPr>
          <w:i/>
          <w:sz w:val="24"/>
        </w:rPr>
        <w:t>высказывать собственное суждение о прочитанном (прослушанном) произведении, доказывать и подтверждать его фактами со ссылками на текст;</w:t>
      </w:r>
    </w:p>
    <w:p w:rsidR="006D7B6B" w:rsidRPr="006837CD" w:rsidRDefault="006D7B6B" w:rsidP="006837CD">
      <w:pPr>
        <w:pStyle w:val="210"/>
        <w:spacing w:line="276" w:lineRule="auto"/>
        <w:rPr>
          <w:i/>
          <w:sz w:val="24"/>
        </w:rPr>
      </w:pPr>
      <w:r w:rsidRPr="006837CD">
        <w:rPr>
          <w:i/>
          <w:sz w:val="24"/>
        </w:rPr>
        <w:t xml:space="preserve">устанавливать ассоциации с жизненным опытом, с впечатлениями от восприятия других видов искусства; </w:t>
      </w:r>
    </w:p>
    <w:p w:rsidR="006D7B6B" w:rsidRPr="006837CD" w:rsidRDefault="006D7B6B" w:rsidP="006837CD">
      <w:pPr>
        <w:pStyle w:val="210"/>
        <w:spacing w:line="276" w:lineRule="auto"/>
        <w:rPr>
          <w:i/>
          <w:sz w:val="24"/>
        </w:rPr>
      </w:pPr>
      <w:r w:rsidRPr="006837CD">
        <w:rPr>
          <w:i/>
          <w:sz w:val="24"/>
        </w:rPr>
        <w:t>составлять по аналогии устные рассказы (повествование, рассуждение, описание).</w:t>
      </w:r>
    </w:p>
    <w:p w:rsidR="00653A76" w:rsidRPr="006837CD" w:rsidRDefault="00A1453B"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 xml:space="preserve">Круг детского чтения </w:t>
      </w:r>
      <w:r w:rsidR="00653A76" w:rsidRPr="006837CD">
        <w:rPr>
          <w:rFonts w:ascii="Times New Roman" w:hAnsi="Times New Roman" w:cs="Times New Roman"/>
          <w:b/>
          <w:i w:val="0"/>
          <w:color w:val="auto"/>
          <w:sz w:val="24"/>
          <w:szCs w:val="24"/>
        </w:rPr>
        <w:t>(для всех видов текстов)</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D7B6B" w:rsidRPr="006837CD" w:rsidRDefault="006D7B6B" w:rsidP="006837CD">
      <w:pPr>
        <w:pStyle w:val="210"/>
        <w:spacing w:line="276" w:lineRule="auto"/>
        <w:rPr>
          <w:sz w:val="24"/>
        </w:rPr>
      </w:pPr>
      <w:r w:rsidRPr="006837CD">
        <w:rPr>
          <w:sz w:val="24"/>
        </w:rPr>
        <w:t>осуществлять выбор книги в библиотеке (или в контролируемом Интернете) по заданной тематике или по собственному желанию;</w:t>
      </w:r>
    </w:p>
    <w:p w:rsidR="006D7B6B" w:rsidRPr="006837CD" w:rsidRDefault="006D7B6B" w:rsidP="006837CD">
      <w:pPr>
        <w:pStyle w:val="210"/>
        <w:spacing w:line="276" w:lineRule="auto"/>
        <w:rPr>
          <w:sz w:val="24"/>
        </w:rPr>
      </w:pPr>
      <w:r w:rsidRPr="006837CD">
        <w:rPr>
          <w:sz w:val="24"/>
        </w:rPr>
        <w:t>вести список прочитанных книг с целью использования его в учебной и внеучебной деятельности, в том числе для планирования своего круга чтения;</w:t>
      </w:r>
    </w:p>
    <w:p w:rsidR="00653A76" w:rsidRPr="006837CD" w:rsidRDefault="006D7B6B" w:rsidP="006837CD">
      <w:pPr>
        <w:pStyle w:val="210"/>
        <w:spacing w:line="276" w:lineRule="auto"/>
        <w:rPr>
          <w:sz w:val="24"/>
        </w:rPr>
      </w:pPr>
      <w:r w:rsidRPr="006837CD">
        <w:rPr>
          <w:sz w:val="24"/>
        </w:rPr>
        <w:t>составлять аннотацию и краткий отзыв на прочитанное произведение по заданному образцу</w:t>
      </w:r>
      <w:r w:rsidR="00653A76" w:rsidRPr="006837CD">
        <w:rPr>
          <w:sz w:val="24"/>
        </w:rPr>
        <w:t>.</w:t>
      </w:r>
    </w:p>
    <w:p w:rsidR="00653A76" w:rsidRPr="006837CD" w:rsidRDefault="00653A76" w:rsidP="006837CD">
      <w:pPr>
        <w:pStyle w:val="ad"/>
        <w:spacing w:line="276" w:lineRule="auto"/>
        <w:ind w:firstLine="454"/>
        <w:rPr>
          <w:rFonts w:ascii="Times New Roman" w:hAnsi="Times New Roman"/>
          <w:b/>
          <w:i w:val="0"/>
          <w:color w:val="auto"/>
          <w:sz w:val="24"/>
          <w:szCs w:val="24"/>
        </w:rPr>
      </w:pPr>
      <w:r w:rsidRPr="006837CD">
        <w:rPr>
          <w:rFonts w:ascii="Times New Roman" w:hAnsi="Times New Roman"/>
          <w:b/>
          <w:i w:val="0"/>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работать с тематическим каталогом;</w:t>
      </w:r>
    </w:p>
    <w:p w:rsidR="00653A76" w:rsidRPr="006837CD" w:rsidRDefault="00653A76" w:rsidP="006837CD">
      <w:pPr>
        <w:pStyle w:val="210"/>
        <w:spacing w:line="276" w:lineRule="auto"/>
        <w:rPr>
          <w:i/>
          <w:sz w:val="24"/>
        </w:rPr>
      </w:pPr>
      <w:r w:rsidRPr="006837CD">
        <w:rPr>
          <w:i/>
          <w:sz w:val="24"/>
        </w:rPr>
        <w:t>работать с детской периодикой;</w:t>
      </w:r>
    </w:p>
    <w:p w:rsidR="00653A76" w:rsidRPr="006837CD" w:rsidRDefault="00653A76" w:rsidP="006837CD">
      <w:pPr>
        <w:pStyle w:val="210"/>
        <w:spacing w:line="276" w:lineRule="auto"/>
        <w:rPr>
          <w:i/>
          <w:sz w:val="24"/>
        </w:rPr>
      </w:pPr>
      <w:r w:rsidRPr="006837CD">
        <w:rPr>
          <w:i/>
          <w:sz w:val="24"/>
        </w:rPr>
        <w:t>самостоятельно писать отзыв о прочитанной книге (в свободной форме).</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Л</w:t>
      </w:r>
      <w:r w:rsidR="00A1453B" w:rsidRPr="006837CD">
        <w:rPr>
          <w:rFonts w:ascii="Times New Roman" w:hAnsi="Times New Roman" w:cs="Times New Roman"/>
          <w:b/>
          <w:i w:val="0"/>
          <w:color w:val="auto"/>
          <w:sz w:val="24"/>
          <w:szCs w:val="24"/>
        </w:rPr>
        <w:t xml:space="preserve">итературоведческая пропедевтика </w:t>
      </w:r>
      <w:r w:rsidRPr="006837CD">
        <w:rPr>
          <w:rFonts w:ascii="Times New Roman" w:hAnsi="Times New Roman" w:cs="Times New Roman"/>
          <w:b/>
          <w:i w:val="0"/>
          <w:color w:val="auto"/>
          <w:sz w:val="24"/>
          <w:szCs w:val="24"/>
        </w:rPr>
        <w:t>(только для художественных текстов)</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D7B6B" w:rsidRPr="006837CD" w:rsidRDefault="006D7B6B" w:rsidP="006837CD">
      <w:pPr>
        <w:pStyle w:val="210"/>
        <w:spacing w:line="276" w:lineRule="auto"/>
        <w:rPr>
          <w:sz w:val="24"/>
        </w:rPr>
      </w:pPr>
      <w:r w:rsidRPr="006837CD">
        <w:rPr>
          <w:sz w:val="24"/>
        </w:rPr>
        <w:lastRenderedPageBreak/>
        <w:t>распознавать некоторые отличительные особенности ху</w:t>
      </w:r>
      <w:r w:rsidRPr="006837CD">
        <w:rPr>
          <w:spacing w:val="2"/>
          <w:sz w:val="24"/>
        </w:rPr>
        <w:t xml:space="preserve">дожественных произведений (на примерах художественных </w:t>
      </w:r>
      <w:r w:rsidRPr="006837CD">
        <w:rPr>
          <w:sz w:val="24"/>
        </w:rPr>
        <w:t>образов и средств художественной выразительности);</w:t>
      </w:r>
    </w:p>
    <w:p w:rsidR="006D7B6B" w:rsidRPr="006837CD" w:rsidRDefault="006D7B6B" w:rsidP="006837CD">
      <w:pPr>
        <w:pStyle w:val="210"/>
        <w:spacing w:line="276" w:lineRule="auto"/>
        <w:rPr>
          <w:sz w:val="24"/>
        </w:rPr>
      </w:pPr>
      <w:r w:rsidRPr="006837CD">
        <w:rPr>
          <w:spacing w:val="2"/>
          <w:sz w:val="24"/>
        </w:rPr>
        <w:t>отличать на практическом уровне прозаический текст</w:t>
      </w:r>
      <w:r w:rsidRPr="006837CD">
        <w:rPr>
          <w:spacing w:val="2"/>
          <w:sz w:val="24"/>
        </w:rPr>
        <w:br/>
      </w:r>
      <w:r w:rsidRPr="006837CD">
        <w:rPr>
          <w:sz w:val="24"/>
        </w:rPr>
        <w:t xml:space="preserve">от </w:t>
      </w:r>
      <w:proofErr w:type="gramStart"/>
      <w:r w:rsidRPr="006837CD">
        <w:rPr>
          <w:sz w:val="24"/>
        </w:rPr>
        <w:t>стихотворного</w:t>
      </w:r>
      <w:proofErr w:type="gramEnd"/>
      <w:r w:rsidRPr="006837CD">
        <w:rPr>
          <w:sz w:val="24"/>
        </w:rPr>
        <w:t>, приводить примеры прозаических и стихотворных текстов;</w:t>
      </w:r>
    </w:p>
    <w:p w:rsidR="006D7B6B" w:rsidRPr="006837CD" w:rsidRDefault="006D7B6B" w:rsidP="006837CD">
      <w:pPr>
        <w:pStyle w:val="210"/>
        <w:spacing w:line="276" w:lineRule="auto"/>
        <w:rPr>
          <w:sz w:val="24"/>
        </w:rPr>
      </w:pPr>
      <w:r w:rsidRPr="006837CD">
        <w:rPr>
          <w:sz w:val="24"/>
        </w:rPr>
        <w:t>различать художественные произведения разных жанров (рассказ, басня, сказка, загадка, пословица), приводить примеры этих произведений;</w:t>
      </w:r>
    </w:p>
    <w:p w:rsidR="00653A76" w:rsidRPr="006837CD" w:rsidRDefault="006D7B6B" w:rsidP="006837CD">
      <w:pPr>
        <w:pStyle w:val="210"/>
        <w:spacing w:line="276" w:lineRule="auto"/>
        <w:rPr>
          <w:i/>
          <w:iCs/>
          <w:sz w:val="24"/>
        </w:rPr>
      </w:pPr>
      <w:r w:rsidRPr="006837CD">
        <w:rPr>
          <w:sz w:val="24"/>
        </w:rPr>
        <w:t>находить средства художественной выразительности (метафора, олицетворение, эпитет)</w:t>
      </w:r>
      <w:r w:rsidR="00653A76" w:rsidRPr="006837CD">
        <w:rPr>
          <w:sz w:val="24"/>
        </w:rPr>
        <w:t>.</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получит возможность научиться:</w:t>
      </w:r>
    </w:p>
    <w:p w:rsidR="006D7B6B" w:rsidRPr="006837CD" w:rsidRDefault="006D7B6B" w:rsidP="006837CD">
      <w:pPr>
        <w:pStyle w:val="210"/>
        <w:spacing w:line="276" w:lineRule="auto"/>
        <w:rPr>
          <w:sz w:val="24"/>
        </w:rPr>
      </w:pPr>
      <w:r w:rsidRPr="006837CD">
        <w:rPr>
          <w:spacing w:val="2"/>
          <w:sz w:val="24"/>
        </w:rPr>
        <w:t xml:space="preserve">воспринимать художественную литературу как вид </w:t>
      </w:r>
      <w:r w:rsidRPr="006837CD">
        <w:rPr>
          <w:sz w:val="24"/>
        </w:rPr>
        <w:t>искусства, приводить примеры проявления художественного вымысла в произведениях;</w:t>
      </w:r>
    </w:p>
    <w:p w:rsidR="006D7B6B" w:rsidRPr="006837CD" w:rsidRDefault="006D7B6B" w:rsidP="006837CD">
      <w:pPr>
        <w:pStyle w:val="210"/>
        <w:spacing w:line="276" w:lineRule="auto"/>
        <w:rPr>
          <w:sz w:val="24"/>
        </w:rPr>
      </w:pPr>
      <w:proofErr w:type="gramStart"/>
      <w:r w:rsidRPr="006837CD">
        <w:rPr>
          <w:sz w:val="24"/>
        </w:rPr>
        <w:t>сравнивать, сопоставлять, делать элементарный анализ различных 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roofErr w:type="gramEnd"/>
    </w:p>
    <w:p w:rsidR="00653A76" w:rsidRPr="006837CD" w:rsidRDefault="006D7B6B" w:rsidP="006837CD">
      <w:pPr>
        <w:pStyle w:val="210"/>
        <w:spacing w:line="276" w:lineRule="auto"/>
        <w:rPr>
          <w:sz w:val="24"/>
        </w:rPr>
      </w:pPr>
      <w:r w:rsidRPr="006837CD">
        <w:rPr>
          <w:sz w:val="24"/>
        </w:rPr>
        <w:t>определять позиции героев художественного текста, позицию автора художественного текста</w:t>
      </w:r>
      <w:r w:rsidR="00653A76" w:rsidRPr="006837CD">
        <w:rPr>
          <w:i/>
          <w:sz w:val="24"/>
        </w:rPr>
        <w:t>.</w:t>
      </w:r>
    </w:p>
    <w:p w:rsidR="00653A76" w:rsidRPr="006837CD" w:rsidRDefault="00A1453B" w:rsidP="006837CD">
      <w:pPr>
        <w:pStyle w:val="41"/>
        <w:spacing w:before="0" w:after="0" w:line="276" w:lineRule="auto"/>
        <w:ind w:firstLine="454"/>
        <w:jc w:val="both"/>
        <w:rPr>
          <w:rFonts w:ascii="Times New Roman" w:hAnsi="Times New Roman" w:cs="Times New Roman"/>
          <w:b/>
          <w:bCs/>
          <w:i w:val="0"/>
          <w:iCs w:val="0"/>
          <w:smallCaps/>
          <w:color w:val="auto"/>
          <w:sz w:val="24"/>
          <w:szCs w:val="24"/>
        </w:rPr>
      </w:pPr>
      <w:r w:rsidRPr="006837CD">
        <w:rPr>
          <w:rFonts w:ascii="Times New Roman" w:hAnsi="Times New Roman" w:cs="Times New Roman"/>
          <w:b/>
          <w:i w:val="0"/>
          <w:color w:val="auto"/>
          <w:sz w:val="24"/>
          <w:szCs w:val="24"/>
        </w:rPr>
        <w:t xml:space="preserve">Творческая деятельность </w:t>
      </w:r>
      <w:r w:rsidR="00653A76" w:rsidRPr="006837CD">
        <w:rPr>
          <w:rFonts w:ascii="Times New Roman" w:hAnsi="Times New Roman" w:cs="Times New Roman"/>
          <w:b/>
          <w:i w:val="0"/>
          <w:color w:val="auto"/>
          <w:sz w:val="24"/>
          <w:szCs w:val="24"/>
        </w:rPr>
        <w:t>(только для художественных текстов)</w:t>
      </w:r>
    </w:p>
    <w:p w:rsidR="006D7B6B" w:rsidRPr="006837CD" w:rsidRDefault="006D7B6B" w:rsidP="006837CD">
      <w:pPr>
        <w:pStyle w:val="210"/>
        <w:spacing w:line="276" w:lineRule="auto"/>
        <w:ind w:left="680" w:firstLine="0"/>
        <w:rPr>
          <w:rStyle w:val="Zag11"/>
          <w:rFonts w:eastAsia="@Arial Unicode MS"/>
          <w:b/>
          <w:sz w:val="24"/>
        </w:rPr>
      </w:pPr>
      <w:r w:rsidRPr="006837CD">
        <w:rPr>
          <w:rStyle w:val="Zag11"/>
          <w:rFonts w:eastAsia="@Arial Unicode MS"/>
          <w:b/>
          <w:sz w:val="24"/>
        </w:rPr>
        <w:t>Выпускник научится:</w:t>
      </w:r>
    </w:p>
    <w:p w:rsidR="006D7B6B" w:rsidRPr="006837CD" w:rsidRDefault="006D7B6B" w:rsidP="006837CD">
      <w:pPr>
        <w:pStyle w:val="210"/>
        <w:spacing w:line="276" w:lineRule="auto"/>
        <w:rPr>
          <w:sz w:val="24"/>
        </w:rPr>
      </w:pPr>
      <w:r w:rsidRPr="006837CD">
        <w:rPr>
          <w:sz w:val="24"/>
        </w:rPr>
        <w:t>создавать по аналогии собственный текст в жанре сказки и загадки;</w:t>
      </w:r>
    </w:p>
    <w:p w:rsidR="006D7B6B" w:rsidRPr="006837CD" w:rsidRDefault="006D7B6B" w:rsidP="006837CD">
      <w:pPr>
        <w:pStyle w:val="210"/>
        <w:spacing w:line="276" w:lineRule="auto"/>
        <w:rPr>
          <w:sz w:val="24"/>
        </w:rPr>
      </w:pPr>
      <w:r w:rsidRPr="006837CD">
        <w:rPr>
          <w:sz w:val="24"/>
        </w:rPr>
        <w:t>восстанавливать текст, дополняя его начало или окончание или пополняя его событиями;</w:t>
      </w:r>
    </w:p>
    <w:p w:rsidR="006D7B6B" w:rsidRPr="006837CD" w:rsidRDefault="006D7B6B" w:rsidP="006837CD">
      <w:pPr>
        <w:pStyle w:val="210"/>
        <w:spacing w:line="276" w:lineRule="auto"/>
        <w:rPr>
          <w:sz w:val="24"/>
        </w:rPr>
      </w:pPr>
      <w:r w:rsidRPr="006837CD">
        <w:rPr>
          <w:sz w:val="24"/>
        </w:rPr>
        <w:t>составлять устный рассказ по репродукциям картин художников и/или на основе личного опыта;</w:t>
      </w:r>
    </w:p>
    <w:p w:rsidR="006D7B6B" w:rsidRPr="006837CD" w:rsidRDefault="006D7B6B" w:rsidP="006837CD">
      <w:pPr>
        <w:pStyle w:val="210"/>
        <w:spacing w:line="276" w:lineRule="auto"/>
        <w:rPr>
          <w:rStyle w:val="Zag11"/>
          <w:color w:val="auto"/>
          <w:sz w:val="24"/>
        </w:rPr>
      </w:pPr>
      <w:r w:rsidRPr="006837CD">
        <w:rPr>
          <w:sz w:val="24"/>
        </w:rPr>
        <w:t>составлять устный рассказ на основе прочитанных про</w:t>
      </w:r>
      <w:r w:rsidRPr="006837CD">
        <w:rPr>
          <w:spacing w:val="2"/>
          <w:sz w:val="24"/>
        </w:rPr>
        <w:t xml:space="preserve">изведений с учетом коммуникативной задачи (для разных </w:t>
      </w:r>
      <w:r w:rsidRPr="006837CD">
        <w:rPr>
          <w:sz w:val="24"/>
        </w:rPr>
        <w:t>адресатов).</w:t>
      </w:r>
    </w:p>
    <w:p w:rsidR="006D7B6B" w:rsidRPr="006837CD" w:rsidRDefault="006D7B6B" w:rsidP="006837CD">
      <w:pPr>
        <w:pStyle w:val="210"/>
        <w:spacing w:line="276" w:lineRule="auto"/>
        <w:ind w:left="680" w:firstLine="0"/>
        <w:rPr>
          <w:rStyle w:val="Zag11"/>
          <w:rFonts w:eastAsia="@Arial Unicode MS"/>
          <w:b/>
          <w:iCs/>
          <w:sz w:val="24"/>
        </w:rPr>
      </w:pPr>
      <w:r w:rsidRPr="006837CD">
        <w:rPr>
          <w:rStyle w:val="Zag11"/>
          <w:rFonts w:eastAsia="@Arial Unicode MS"/>
          <w:b/>
          <w:sz w:val="24"/>
        </w:rPr>
        <w:t>Выпускник получит возможность научиться:</w:t>
      </w:r>
    </w:p>
    <w:p w:rsidR="006D7B6B" w:rsidRPr="006837CD" w:rsidRDefault="006D7B6B" w:rsidP="006837CD">
      <w:pPr>
        <w:pStyle w:val="210"/>
        <w:spacing w:line="276" w:lineRule="auto"/>
        <w:rPr>
          <w:sz w:val="24"/>
        </w:rPr>
      </w:pPr>
      <w:r w:rsidRPr="006837CD">
        <w:rPr>
          <w:sz w:val="24"/>
        </w:rPr>
        <w:t xml:space="preserve">вести рассказ (или повествование) на основе сюжета </w:t>
      </w:r>
      <w:r w:rsidRPr="006837CD">
        <w:rPr>
          <w:spacing w:val="2"/>
          <w:sz w:val="24"/>
        </w:rPr>
        <w:t xml:space="preserve">известного литературного произведения, дополняя и/или </w:t>
      </w:r>
      <w:r w:rsidRPr="006837CD">
        <w:rPr>
          <w:sz w:val="24"/>
        </w:rPr>
        <w:t>изменяя его содержание, например, рассказывать известное литературное произведение от имени одного из действующих лиц или неодушевленного предмета;</w:t>
      </w:r>
    </w:p>
    <w:p w:rsidR="006D7B6B" w:rsidRPr="006837CD" w:rsidRDefault="006D7B6B" w:rsidP="006837CD">
      <w:pPr>
        <w:pStyle w:val="210"/>
        <w:spacing w:line="276" w:lineRule="auto"/>
        <w:rPr>
          <w:sz w:val="24"/>
        </w:rPr>
      </w:pPr>
      <w:r w:rsidRPr="006837CD">
        <w:rPr>
          <w:sz w:val="24"/>
        </w:rPr>
        <w:t xml:space="preserve">писать сочинения по поводу прочитанного в виде </w:t>
      </w:r>
      <w:proofErr w:type="gramStart"/>
      <w:r w:rsidRPr="006837CD">
        <w:rPr>
          <w:sz w:val="24"/>
        </w:rPr>
        <w:t>читательских</w:t>
      </w:r>
      <w:proofErr w:type="gramEnd"/>
      <w:r w:rsidRPr="006837CD">
        <w:rPr>
          <w:sz w:val="24"/>
        </w:rPr>
        <w:t xml:space="preserve"> аннотации или отзыва;</w:t>
      </w:r>
    </w:p>
    <w:p w:rsidR="006D7B6B" w:rsidRPr="006837CD" w:rsidRDefault="006D7B6B" w:rsidP="006837CD">
      <w:pPr>
        <w:pStyle w:val="210"/>
        <w:spacing w:line="276" w:lineRule="auto"/>
        <w:rPr>
          <w:sz w:val="24"/>
        </w:rPr>
      </w:pPr>
      <w:r w:rsidRPr="006837CD">
        <w:rPr>
          <w:sz w:val="24"/>
        </w:rPr>
        <w:t>создавать серии иллюстраций с короткими текстами по содержанию прочитанного (прослушанного) произведения;</w:t>
      </w:r>
    </w:p>
    <w:p w:rsidR="006D7B6B" w:rsidRPr="006837CD" w:rsidRDefault="006D7B6B" w:rsidP="006837CD">
      <w:pPr>
        <w:pStyle w:val="210"/>
        <w:spacing w:line="276" w:lineRule="auto"/>
        <w:rPr>
          <w:bCs/>
          <w:sz w:val="24"/>
        </w:rPr>
      </w:pPr>
      <w:r w:rsidRPr="006837CD">
        <w:rPr>
          <w:sz w:val="24"/>
        </w:rPr>
        <w:t xml:space="preserve">создавать проекты в виде книжек-самоделок, презентаций с </w:t>
      </w:r>
      <w:r w:rsidRPr="006837CD">
        <w:rPr>
          <w:bCs/>
          <w:sz w:val="24"/>
        </w:rPr>
        <w:t>аудиовизуальной поддержкой и пояснениями;</w:t>
      </w:r>
    </w:p>
    <w:p w:rsidR="006D7B6B" w:rsidRPr="006837CD" w:rsidRDefault="006D7B6B" w:rsidP="006837CD">
      <w:pPr>
        <w:pStyle w:val="210"/>
        <w:spacing w:line="276" w:lineRule="auto"/>
        <w:rPr>
          <w:sz w:val="24"/>
        </w:rPr>
      </w:pPr>
      <w:r w:rsidRPr="006837CD">
        <w:rPr>
          <w:sz w:val="24"/>
        </w:rPr>
        <w:t>работать в группе, создавая сценарии и инсценируя прочитанное (прослушанное, созданное самостоятельно) художественное произведение, в том числе и в виде мультимедийного продукта (мультфильма).</w:t>
      </w:r>
    </w:p>
    <w:p w:rsidR="00D55B0E" w:rsidRPr="006837CD" w:rsidRDefault="006C708B" w:rsidP="006837CD">
      <w:pPr>
        <w:ind w:right="260" w:firstLine="566"/>
        <w:jc w:val="both"/>
        <w:rPr>
          <w:rFonts w:eastAsiaTheme="minorEastAsia"/>
        </w:rPr>
      </w:pPr>
      <w:r w:rsidRPr="006837CD">
        <w:rPr>
          <w:b/>
          <w:bCs/>
        </w:rPr>
        <w:t>1.2.4. Родной язык и литературное чтение на родном языке.</w:t>
      </w:r>
      <w:r w:rsidR="00C3344C">
        <w:rPr>
          <w:b/>
          <w:bCs/>
        </w:rPr>
        <w:t xml:space="preserve"> (Мордовский язык </w:t>
      </w:r>
      <w:proofErr w:type="gramStart"/>
      <w:r w:rsidR="00C3344C">
        <w:rPr>
          <w:b/>
          <w:bCs/>
        </w:rPr>
        <w:t>–м</w:t>
      </w:r>
      <w:proofErr w:type="gramEnd"/>
      <w:r w:rsidR="00C3344C">
        <w:rPr>
          <w:b/>
          <w:bCs/>
        </w:rPr>
        <w:t>окша- 1 класс)</w:t>
      </w:r>
    </w:p>
    <w:p w:rsidR="00D55B0E" w:rsidRPr="006837CD" w:rsidRDefault="00D55B0E" w:rsidP="006837CD">
      <w:pPr>
        <w:ind w:right="240" w:firstLine="566"/>
        <w:jc w:val="both"/>
        <w:rPr>
          <w:rFonts w:eastAsiaTheme="minorEastAsia"/>
        </w:rPr>
      </w:pPr>
      <w:r w:rsidRPr="006837CD">
        <w:t xml:space="preserve">Планируемые результаты предметной области «Родной язык и литературное чтение на родном языке» обеспечивают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w:t>
      </w:r>
      <w:r w:rsidRPr="006837CD">
        <w:lastRenderedPageBreak/>
        <w:t>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D55B0E" w:rsidRPr="006837CD" w:rsidRDefault="006C708B" w:rsidP="006837CD">
      <w:pPr>
        <w:ind w:right="240" w:firstLine="566"/>
        <w:jc w:val="both"/>
        <w:rPr>
          <w:rFonts w:eastAsiaTheme="minorEastAsia"/>
        </w:rPr>
      </w:pPr>
      <w:r w:rsidRPr="006837CD">
        <w:t>1.</w:t>
      </w:r>
      <w:r w:rsidR="00D55B0E" w:rsidRPr="006837CD">
        <w:rPr>
          <w:b/>
          <w:bCs/>
        </w:rPr>
        <w:t>«Родной</w:t>
      </w:r>
      <w:r w:rsidR="00C3344C">
        <w:rPr>
          <w:b/>
          <w:bCs/>
        </w:rPr>
        <w:t xml:space="preserve"> </w:t>
      </w:r>
      <w:r w:rsidR="00D55B0E" w:rsidRPr="006837CD">
        <w:rPr>
          <w:b/>
          <w:bCs/>
        </w:rPr>
        <w:t xml:space="preserve">язык» </w:t>
      </w:r>
      <w:r w:rsidR="00D55B0E" w:rsidRPr="006837CD">
        <w:t>обеспечивают:</w:t>
      </w:r>
    </w:p>
    <w:p w:rsidR="00D55B0E" w:rsidRPr="006837CD" w:rsidRDefault="00D55B0E" w:rsidP="005A7CD7">
      <w:pPr>
        <w:numPr>
          <w:ilvl w:val="1"/>
          <w:numId w:val="50"/>
        </w:numPr>
        <w:tabs>
          <w:tab w:val="left" w:pos="962"/>
        </w:tabs>
        <w:ind w:right="260" w:firstLine="584"/>
        <w:jc w:val="both"/>
      </w:pPr>
      <w:r w:rsidRPr="006837CD">
        <w:t>воспитание ценностного отношения к родному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D55B0E" w:rsidRPr="006837CD" w:rsidRDefault="00D55B0E" w:rsidP="005A7CD7">
      <w:pPr>
        <w:numPr>
          <w:ilvl w:val="2"/>
          <w:numId w:val="50"/>
        </w:numPr>
        <w:tabs>
          <w:tab w:val="left" w:pos="952"/>
        </w:tabs>
        <w:ind w:right="260" w:firstLine="618"/>
        <w:jc w:val="both"/>
      </w:pPr>
      <w:r w:rsidRPr="006837CD">
        <w:t xml:space="preserve">обогащение активного и потенциального словарного запаса, развитие у </w:t>
      </w:r>
      <w:proofErr w:type="gramStart"/>
      <w:r w:rsidRPr="006837CD">
        <w:t>обучающихся</w:t>
      </w:r>
      <w:proofErr w:type="gramEnd"/>
      <w:r w:rsidRPr="006837CD">
        <w:t xml:space="preserve"> культуры владения родным языком в соответствии с нормами устной и письменной речи, правилами речевого этикета;</w:t>
      </w:r>
    </w:p>
    <w:p w:rsidR="00D55B0E" w:rsidRPr="006837CD" w:rsidRDefault="00D55B0E" w:rsidP="006837CD">
      <w:r w:rsidRPr="006837CD">
        <w:rPr>
          <w:b/>
          <w:bCs/>
        </w:rPr>
        <w:t>Выпускник научится:</w:t>
      </w:r>
    </w:p>
    <w:p w:rsidR="00D55B0E" w:rsidRPr="006837CD" w:rsidRDefault="00D55B0E" w:rsidP="006837CD">
      <w:pPr>
        <w:ind w:right="260" w:firstLine="566"/>
        <w:jc w:val="both"/>
      </w:pPr>
      <w:r w:rsidRPr="006837CD">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D55B0E" w:rsidRPr="006837CD" w:rsidRDefault="00D55B0E" w:rsidP="006837CD">
      <w:pPr>
        <w:ind w:right="240" w:firstLine="566"/>
        <w:jc w:val="both"/>
      </w:pPr>
      <w:r w:rsidRPr="006837CD">
        <w:t>– соблюдать в повседневной жизни нормы речевого этикета и правила устного общения (умение слышать, реагировать на реплики, поддерживать разговор);</w:t>
      </w:r>
    </w:p>
    <w:p w:rsidR="00D55B0E" w:rsidRPr="006837CD" w:rsidRDefault="00D55B0E" w:rsidP="006837CD">
      <w:pPr>
        <w:ind w:left="580"/>
        <w:jc w:val="both"/>
        <w:rPr>
          <w:rFonts w:eastAsiaTheme="minorEastAsia"/>
        </w:rPr>
      </w:pPr>
      <w:r w:rsidRPr="006837CD">
        <w:t>–   выражать собственное мнение и аргументировать его.</w:t>
      </w:r>
    </w:p>
    <w:p w:rsidR="00D55B0E" w:rsidRPr="006837CD" w:rsidRDefault="00D55B0E" w:rsidP="006837CD">
      <w:pPr>
        <w:ind w:left="580"/>
        <w:jc w:val="both"/>
        <w:rPr>
          <w:rFonts w:eastAsiaTheme="minorEastAsia"/>
        </w:rPr>
      </w:pPr>
      <w:r w:rsidRPr="006837CD">
        <w:rPr>
          <w:b/>
          <w:bCs/>
        </w:rPr>
        <w:t>Выпускник получит возможность научиться:</w:t>
      </w:r>
    </w:p>
    <w:p w:rsidR="00D55B0E" w:rsidRPr="006837CD" w:rsidRDefault="00D55B0E" w:rsidP="006837CD">
      <w:pPr>
        <w:ind w:left="580"/>
        <w:jc w:val="both"/>
        <w:rPr>
          <w:rFonts w:eastAsiaTheme="minorEastAsia"/>
        </w:rPr>
      </w:pPr>
      <w:r w:rsidRPr="006837CD">
        <w:t xml:space="preserve">–   </w:t>
      </w:r>
      <w:r w:rsidRPr="006837CD">
        <w:rPr>
          <w:i/>
          <w:iCs/>
        </w:rPr>
        <w:t>создавать тексты по предложенному заголовку;</w:t>
      </w:r>
    </w:p>
    <w:p w:rsidR="00D55B0E" w:rsidRPr="006837CD" w:rsidRDefault="00D55B0E" w:rsidP="006837CD">
      <w:pPr>
        <w:ind w:left="580"/>
        <w:jc w:val="both"/>
        <w:rPr>
          <w:rFonts w:eastAsiaTheme="minorEastAsia"/>
        </w:rPr>
      </w:pPr>
      <w:r w:rsidRPr="006837CD">
        <w:t xml:space="preserve">–   </w:t>
      </w:r>
      <w:r w:rsidRPr="006837CD">
        <w:rPr>
          <w:i/>
          <w:iCs/>
        </w:rPr>
        <w:t>подробно или выборочно пересказывать текст;</w:t>
      </w:r>
    </w:p>
    <w:p w:rsidR="00D55B0E" w:rsidRPr="006837CD" w:rsidRDefault="00D55B0E" w:rsidP="006837CD">
      <w:pPr>
        <w:ind w:left="580"/>
        <w:jc w:val="both"/>
        <w:rPr>
          <w:rFonts w:eastAsiaTheme="minorEastAsia"/>
        </w:rPr>
      </w:pPr>
      <w:r w:rsidRPr="006837CD">
        <w:t xml:space="preserve">–   </w:t>
      </w:r>
      <w:r w:rsidRPr="006837CD">
        <w:rPr>
          <w:i/>
          <w:iCs/>
        </w:rPr>
        <w:t>пересказывать текст от другого лица;</w:t>
      </w:r>
    </w:p>
    <w:p w:rsidR="00D55B0E" w:rsidRPr="006837CD" w:rsidRDefault="00D55B0E" w:rsidP="006837CD">
      <w:pPr>
        <w:ind w:right="20" w:firstLine="566"/>
        <w:jc w:val="both"/>
        <w:rPr>
          <w:rFonts w:eastAsiaTheme="minorEastAsia"/>
        </w:rPr>
      </w:pPr>
      <w:r w:rsidRPr="006837CD">
        <w:t xml:space="preserve">– </w:t>
      </w:r>
      <w:r w:rsidRPr="006837CD">
        <w:rPr>
          <w:i/>
          <w:iCs/>
        </w:rPr>
        <w:t>составлять устный рассказ на определѐнную тему с использованиемразных типов речи: описание, повествование, рассуждение;</w:t>
      </w:r>
    </w:p>
    <w:p w:rsidR="00D55B0E" w:rsidRPr="006837CD" w:rsidRDefault="00D55B0E" w:rsidP="006837CD">
      <w:pPr>
        <w:ind w:right="20" w:firstLine="566"/>
        <w:jc w:val="both"/>
        <w:rPr>
          <w:rFonts w:eastAsiaTheme="minorEastAsia"/>
        </w:rPr>
      </w:pPr>
      <w:r w:rsidRPr="006837CD">
        <w:t xml:space="preserve">– </w:t>
      </w:r>
      <w:r w:rsidRPr="006837CD">
        <w:rPr>
          <w:i/>
          <w:iCs/>
        </w:rPr>
        <w:t>анализировать и корректировать тексты снарушенным порядкомпредложений, находить в тексте смысловые пропуски;</w:t>
      </w:r>
    </w:p>
    <w:p w:rsidR="00D55B0E" w:rsidRDefault="00D55B0E" w:rsidP="006837CD">
      <w:pPr>
        <w:ind w:right="20" w:firstLine="566"/>
        <w:jc w:val="both"/>
        <w:rPr>
          <w:i/>
          <w:iCs/>
        </w:rPr>
      </w:pPr>
      <w:r w:rsidRPr="006837CD">
        <w:t xml:space="preserve">– </w:t>
      </w:r>
      <w:r w:rsidRPr="006837CD">
        <w:rPr>
          <w:i/>
          <w:iCs/>
        </w:rPr>
        <w:t xml:space="preserve">соблюдать нормы речевого взаимодействия при интерактивномобщении (sms­сообщения, электронная почта, Интернет и другие </w:t>
      </w:r>
      <w:proofErr w:type="gramStart"/>
      <w:r w:rsidRPr="006837CD">
        <w:rPr>
          <w:i/>
          <w:iCs/>
        </w:rPr>
        <w:t>виды</w:t>
      </w:r>
      <w:proofErr w:type="gramEnd"/>
      <w:r w:rsidRPr="006837CD">
        <w:rPr>
          <w:i/>
          <w:iCs/>
        </w:rPr>
        <w:t xml:space="preserve"> и способы связи).</w:t>
      </w:r>
    </w:p>
    <w:p w:rsidR="006837CD" w:rsidRPr="006837CD" w:rsidRDefault="006837CD" w:rsidP="006837CD">
      <w:pPr>
        <w:ind w:right="20" w:firstLine="566"/>
        <w:jc w:val="both"/>
        <w:rPr>
          <w:rFonts w:eastAsiaTheme="minorEastAsia"/>
        </w:rPr>
      </w:pPr>
    </w:p>
    <w:p w:rsidR="00D55B0E" w:rsidRPr="006837CD" w:rsidRDefault="006C708B" w:rsidP="006837CD">
      <w:pPr>
        <w:ind w:left="580"/>
        <w:rPr>
          <w:rFonts w:eastAsiaTheme="minorEastAsia"/>
        </w:rPr>
      </w:pPr>
      <w:r w:rsidRPr="006837CD">
        <w:rPr>
          <w:b/>
        </w:rPr>
        <w:t>2.</w:t>
      </w:r>
      <w:r w:rsidR="00D55B0E" w:rsidRPr="006837CD">
        <w:rPr>
          <w:b/>
          <w:bCs/>
        </w:rPr>
        <w:t xml:space="preserve">«Литературное чтение на родном языке» </w:t>
      </w:r>
      <w:r w:rsidR="00D55B0E" w:rsidRPr="006837CD">
        <w:t>обеспечивают:</w:t>
      </w:r>
    </w:p>
    <w:p w:rsidR="00D55B0E" w:rsidRPr="006837CD" w:rsidRDefault="00D55B0E" w:rsidP="006837CD">
      <w:pPr>
        <w:ind w:firstLine="540"/>
        <w:jc w:val="both"/>
        <w:rPr>
          <w:rFonts w:eastAsiaTheme="minorEastAsia"/>
        </w:rPr>
      </w:pPr>
      <w:r w:rsidRPr="006837CD">
        <w:t>1)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D55B0E" w:rsidRPr="006837CD" w:rsidRDefault="00D55B0E" w:rsidP="006837CD">
      <w:pPr>
        <w:ind w:right="20" w:firstLine="540"/>
        <w:jc w:val="both"/>
        <w:rPr>
          <w:rFonts w:eastAsiaTheme="minorEastAsia"/>
        </w:rPr>
      </w:pPr>
      <w:r w:rsidRPr="006837CD">
        <w:t>2) 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D55B0E" w:rsidRPr="006837CD" w:rsidRDefault="00D55B0E" w:rsidP="005A7CD7">
      <w:pPr>
        <w:numPr>
          <w:ilvl w:val="0"/>
          <w:numId w:val="51"/>
        </w:numPr>
        <w:tabs>
          <w:tab w:val="left" w:pos="981"/>
        </w:tabs>
        <w:ind w:right="20" w:firstLine="548"/>
        <w:jc w:val="both"/>
      </w:pPr>
      <w:r w:rsidRPr="006837CD">
        <w:t>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D55B0E" w:rsidRPr="006837CD" w:rsidRDefault="00D55B0E" w:rsidP="006837CD">
      <w:pPr>
        <w:rPr>
          <w:rFonts w:eastAsiaTheme="minorEastAsia"/>
        </w:rPr>
      </w:pPr>
      <w:r w:rsidRPr="006837CD">
        <w:rPr>
          <w:b/>
          <w:bCs/>
        </w:rPr>
        <w:t>Выпускник научится:</w:t>
      </w:r>
    </w:p>
    <w:p w:rsidR="00D55B0E" w:rsidRPr="006837CD" w:rsidRDefault="00D55B0E" w:rsidP="006837CD">
      <w:pPr>
        <w:ind w:right="20" w:firstLine="706"/>
        <w:jc w:val="both"/>
        <w:rPr>
          <w:rFonts w:eastAsiaTheme="minorEastAsia"/>
        </w:rPr>
      </w:pPr>
      <w:r w:rsidRPr="006837CD">
        <w:t>– читать (вслух) выразительно доступные для данного возраста прозаические произведения и декламировать стихотворные произведения после предварительной подготовки;</w:t>
      </w:r>
    </w:p>
    <w:p w:rsidR="00D55B0E" w:rsidRPr="006837CD" w:rsidRDefault="00D55B0E" w:rsidP="006837CD">
      <w:pPr>
        <w:rPr>
          <w:rFonts w:eastAsiaTheme="minorEastAsia"/>
        </w:rPr>
      </w:pPr>
    </w:p>
    <w:p w:rsidR="00D55B0E" w:rsidRPr="006837CD" w:rsidRDefault="00D55B0E" w:rsidP="006837CD">
      <w:pPr>
        <w:ind w:right="20" w:firstLine="706"/>
        <w:jc w:val="both"/>
        <w:rPr>
          <w:rFonts w:eastAsiaTheme="minorEastAsia"/>
        </w:rPr>
      </w:pPr>
      <w:r w:rsidRPr="006837CD">
        <w:t>– использовать различные виды чтения: изучающее, выборочное ознакомительное, выборочное поисковое, выборочное просмотровое в соответствии с целью чтения (для всех видов текстов);</w:t>
      </w:r>
    </w:p>
    <w:p w:rsidR="00D55B0E" w:rsidRPr="006837CD" w:rsidRDefault="00D55B0E" w:rsidP="006837CD">
      <w:pPr>
        <w:rPr>
          <w:rFonts w:eastAsiaTheme="minorEastAsia"/>
        </w:rPr>
      </w:pPr>
    </w:p>
    <w:p w:rsidR="00D55B0E" w:rsidRPr="006837CD" w:rsidRDefault="00D55B0E" w:rsidP="006837CD">
      <w:pPr>
        <w:ind w:firstLine="706"/>
        <w:jc w:val="both"/>
        <w:rPr>
          <w:rFonts w:eastAsiaTheme="minorEastAsia"/>
        </w:rPr>
      </w:pPr>
      <w:proofErr w:type="gramStart"/>
      <w:r w:rsidRPr="006837CD">
        <w:t xml:space="preserve">– ориентироваться в содержании художественного, учебного и научно-популярного текста, понимать его смысл (при чтении вслух и про себя, при прослушивании) для художественных текстов: определять главную мысль и героев произведения; воспроизводить в воображении словесные художественные образы и картины жизни, </w:t>
      </w:r>
      <w:r w:rsidRPr="006837CD">
        <w:lastRenderedPageBreak/>
        <w:t>изображенные автором; этически оценивать поступки персонажей, формировать свое отношение к героям произведения; определять основные события и устанавливать их последовательность;</w:t>
      </w:r>
      <w:proofErr w:type="gramEnd"/>
      <w:r w:rsidRPr="006837CD">
        <w:t xml:space="preserve"> озаглавливать текст, передавая в заголовке главную мысль текста; находить в тексте требуемую информацию (конкретные сведения, факты, описания), заданную в явном виде; задавать вопросы по содержанию произведения и отвечать на них, подтверждая ответ примерами из текста; объяснять значение слова с опорой на контекст, с использованием словарей и другой справочной литературы.</w:t>
      </w:r>
    </w:p>
    <w:p w:rsidR="00D55B0E" w:rsidRPr="006837CD" w:rsidRDefault="00D55B0E" w:rsidP="006837CD">
      <w:pPr>
        <w:jc w:val="both"/>
        <w:rPr>
          <w:rFonts w:eastAsiaTheme="minorEastAsia"/>
        </w:rPr>
      </w:pPr>
    </w:p>
    <w:p w:rsidR="00D55B0E" w:rsidRPr="006837CD" w:rsidRDefault="00D55B0E" w:rsidP="006837CD">
      <w:pPr>
        <w:jc w:val="both"/>
        <w:rPr>
          <w:rFonts w:eastAsiaTheme="minorEastAsia"/>
        </w:rPr>
      </w:pPr>
      <w:r w:rsidRPr="006837CD">
        <w:rPr>
          <w:b/>
          <w:bCs/>
        </w:rPr>
        <w:t>Выпускник получит возможность научиться:</w:t>
      </w:r>
    </w:p>
    <w:p w:rsidR="00D55B0E" w:rsidRPr="006837CD" w:rsidRDefault="00D55B0E" w:rsidP="006837CD">
      <w:pPr>
        <w:jc w:val="both"/>
        <w:rPr>
          <w:rFonts w:eastAsiaTheme="minorEastAsia"/>
        </w:rPr>
      </w:pPr>
    </w:p>
    <w:p w:rsidR="00D55B0E" w:rsidRPr="006837CD" w:rsidRDefault="00D55B0E" w:rsidP="006837CD">
      <w:pPr>
        <w:ind w:right="20" w:firstLine="706"/>
        <w:jc w:val="both"/>
        <w:rPr>
          <w:rFonts w:eastAsiaTheme="minorEastAsia"/>
        </w:rPr>
      </w:pPr>
      <w:r w:rsidRPr="006837CD">
        <w:t xml:space="preserve">– </w:t>
      </w:r>
      <w:r w:rsidRPr="006837CD">
        <w:rPr>
          <w:i/>
          <w:iCs/>
        </w:rPr>
        <w:t xml:space="preserve">осмысливать </w:t>
      </w:r>
      <w:proofErr w:type="gramStart"/>
      <w:r w:rsidRPr="006837CD">
        <w:rPr>
          <w:i/>
          <w:iCs/>
        </w:rPr>
        <w:t>эстетические</w:t>
      </w:r>
      <w:proofErr w:type="gramEnd"/>
      <w:r w:rsidRPr="006837CD">
        <w:rPr>
          <w:i/>
          <w:iCs/>
        </w:rPr>
        <w:t xml:space="preserve"> и нравственные ценностихудожественного текста и высказывать суждение;</w:t>
      </w:r>
    </w:p>
    <w:p w:rsidR="00D55B0E" w:rsidRPr="006837CD" w:rsidRDefault="00D55B0E" w:rsidP="006837CD">
      <w:pPr>
        <w:ind w:firstLine="706"/>
        <w:jc w:val="both"/>
        <w:rPr>
          <w:rFonts w:eastAsiaTheme="minorEastAsia"/>
        </w:rPr>
      </w:pPr>
      <w:r w:rsidRPr="006837CD">
        <w:t xml:space="preserve">– </w:t>
      </w:r>
      <w:r w:rsidRPr="006837CD">
        <w:rPr>
          <w:i/>
          <w:iCs/>
        </w:rPr>
        <w:t>осмысливать эстетические и нравственные ценности художественноготекста и высказывать собственное суждение;</w:t>
      </w:r>
    </w:p>
    <w:p w:rsidR="00D55B0E" w:rsidRPr="006837CD" w:rsidRDefault="00D55B0E" w:rsidP="006837CD">
      <w:pPr>
        <w:ind w:right="20" w:firstLine="706"/>
        <w:jc w:val="both"/>
        <w:rPr>
          <w:rFonts w:eastAsiaTheme="minorEastAsia"/>
        </w:rPr>
      </w:pPr>
      <w:r w:rsidRPr="006837CD">
        <w:t xml:space="preserve">– </w:t>
      </w:r>
      <w:r w:rsidRPr="006837CD">
        <w:rPr>
          <w:i/>
          <w:iCs/>
        </w:rPr>
        <w:t>высказывать собственное суждение о прочитанно</w:t>
      </w:r>
      <w:proofErr w:type="gramStart"/>
      <w:r w:rsidRPr="006837CD">
        <w:rPr>
          <w:i/>
          <w:iCs/>
        </w:rPr>
        <w:t>м(</w:t>
      </w:r>
      <w:proofErr w:type="gramEnd"/>
      <w:r w:rsidRPr="006837CD">
        <w:rPr>
          <w:i/>
          <w:iCs/>
        </w:rPr>
        <w:t>прослушанном)произведении, доказывать и подтверждать его фактами со ссылками на текст;</w:t>
      </w:r>
    </w:p>
    <w:p w:rsidR="00D55B0E" w:rsidRPr="006837CD" w:rsidRDefault="00D55B0E" w:rsidP="006837CD">
      <w:pPr>
        <w:ind w:right="20" w:firstLine="706"/>
        <w:jc w:val="both"/>
        <w:rPr>
          <w:rFonts w:eastAsiaTheme="minorEastAsia"/>
        </w:rPr>
      </w:pPr>
      <w:r w:rsidRPr="006837CD">
        <w:t xml:space="preserve">– </w:t>
      </w:r>
      <w:r w:rsidRPr="006837CD">
        <w:rPr>
          <w:i/>
          <w:iCs/>
        </w:rPr>
        <w:t>устанавливать ассоциации с жизненным опытом</w:t>
      </w:r>
      <w:proofErr w:type="gramStart"/>
      <w:r w:rsidRPr="006837CD">
        <w:rPr>
          <w:i/>
          <w:iCs/>
        </w:rPr>
        <w:t>,с</w:t>
      </w:r>
      <w:proofErr w:type="gramEnd"/>
      <w:r w:rsidRPr="006837CD">
        <w:rPr>
          <w:i/>
          <w:iCs/>
        </w:rPr>
        <w:t xml:space="preserve"> впечатлениями отвосприятия других видов искусства;</w:t>
      </w:r>
    </w:p>
    <w:p w:rsidR="00D55B0E" w:rsidRPr="006837CD" w:rsidRDefault="00D55B0E" w:rsidP="006837CD">
      <w:pPr>
        <w:ind w:right="20" w:firstLine="706"/>
        <w:jc w:val="both"/>
        <w:rPr>
          <w:rFonts w:eastAsiaTheme="minorEastAsia"/>
        </w:rPr>
      </w:pPr>
      <w:r w:rsidRPr="006837CD">
        <w:t xml:space="preserve">– </w:t>
      </w:r>
      <w:r w:rsidRPr="006837CD">
        <w:rPr>
          <w:i/>
          <w:iCs/>
        </w:rPr>
        <w:t>составлять по аналогии устные рассказ</w:t>
      </w:r>
      <w:proofErr w:type="gramStart"/>
      <w:r w:rsidRPr="006837CD">
        <w:rPr>
          <w:i/>
          <w:iCs/>
        </w:rPr>
        <w:t>ы(</w:t>
      </w:r>
      <w:proofErr w:type="gramEnd"/>
      <w:r w:rsidRPr="006837CD">
        <w:rPr>
          <w:i/>
          <w:iCs/>
        </w:rPr>
        <w:t>повествование,рассуждение, описание).</w:t>
      </w:r>
    </w:p>
    <w:p w:rsidR="00D55B0E" w:rsidRPr="006837CD" w:rsidRDefault="00D55B0E" w:rsidP="006837CD">
      <w:pPr>
        <w:jc w:val="both"/>
        <w:rPr>
          <w:rFonts w:eastAsiaTheme="minorEastAsia"/>
        </w:rPr>
      </w:pPr>
      <w:r w:rsidRPr="006837CD">
        <w:rPr>
          <w:b/>
          <w:bCs/>
        </w:rPr>
        <w:t>Выпускник получит возможность научиться:</w:t>
      </w:r>
    </w:p>
    <w:p w:rsidR="00D55B0E" w:rsidRPr="006837CD" w:rsidRDefault="00D55B0E" w:rsidP="006837CD">
      <w:pPr>
        <w:ind w:right="580" w:firstLine="706"/>
        <w:jc w:val="both"/>
        <w:rPr>
          <w:rFonts w:eastAsiaTheme="minorEastAsia"/>
        </w:rPr>
      </w:pPr>
      <w:r w:rsidRPr="006837CD">
        <w:t xml:space="preserve">– </w:t>
      </w:r>
      <w:r w:rsidRPr="006837CD">
        <w:rPr>
          <w:i/>
          <w:iCs/>
        </w:rPr>
        <w:t>воспринимать художественную литературу как вид искусства</w:t>
      </w:r>
      <w:proofErr w:type="gramStart"/>
      <w:r w:rsidRPr="006837CD">
        <w:rPr>
          <w:i/>
          <w:iCs/>
        </w:rPr>
        <w:t>,п</w:t>
      </w:r>
      <w:proofErr w:type="gramEnd"/>
      <w:r w:rsidRPr="006837CD">
        <w:rPr>
          <w:i/>
          <w:iCs/>
        </w:rPr>
        <w:t>риводить примеры проявления художественного вымысла в произведениях;</w:t>
      </w:r>
    </w:p>
    <w:p w:rsidR="00D55B0E" w:rsidRPr="006837CD" w:rsidRDefault="00D55B0E" w:rsidP="006837CD">
      <w:pPr>
        <w:ind w:right="20" w:firstLine="706"/>
        <w:jc w:val="both"/>
        <w:rPr>
          <w:rFonts w:eastAsiaTheme="minorEastAsia"/>
        </w:rPr>
      </w:pPr>
      <w:r w:rsidRPr="006837CD">
        <w:t xml:space="preserve">– </w:t>
      </w:r>
      <w:r w:rsidRPr="006837CD">
        <w:rPr>
          <w:i/>
          <w:iCs/>
        </w:rPr>
        <w:t>сравнивать</w:t>
      </w:r>
      <w:proofErr w:type="gramStart"/>
      <w:r w:rsidRPr="006837CD">
        <w:rPr>
          <w:i/>
          <w:iCs/>
        </w:rPr>
        <w:t>,с</w:t>
      </w:r>
      <w:proofErr w:type="gramEnd"/>
      <w:r w:rsidRPr="006837CD">
        <w:rPr>
          <w:i/>
          <w:iCs/>
        </w:rPr>
        <w:t>опоставлять,делать элементарный анализ различныхтекстов, используя ряд литературоведческих понятий (фольклорная и авторская литература, структура текста, герой, автор) и средств художественной выразительности (иносказание, метафора, олицетворение, сравнение, эпитет);</w:t>
      </w:r>
    </w:p>
    <w:p w:rsidR="006D7B6B" w:rsidRPr="006837CD" w:rsidRDefault="00D55B0E" w:rsidP="006837CD">
      <w:pPr>
        <w:ind w:left="300" w:right="1300" w:firstLine="274"/>
        <w:jc w:val="both"/>
      </w:pPr>
      <w:r w:rsidRPr="006837CD">
        <w:t xml:space="preserve">– </w:t>
      </w:r>
      <w:r w:rsidRPr="006837CD">
        <w:rPr>
          <w:i/>
          <w:iCs/>
        </w:rPr>
        <w:t>определять позиции героев художе</w:t>
      </w:r>
      <w:r w:rsidR="006837CD">
        <w:rPr>
          <w:i/>
          <w:iCs/>
        </w:rPr>
        <w:t>ственного текста</w:t>
      </w:r>
      <w:proofErr w:type="gramStart"/>
      <w:r w:rsidR="006837CD">
        <w:rPr>
          <w:i/>
          <w:iCs/>
        </w:rPr>
        <w:t>,п</w:t>
      </w:r>
      <w:proofErr w:type="gramEnd"/>
      <w:r w:rsidR="006837CD">
        <w:rPr>
          <w:i/>
          <w:iCs/>
        </w:rPr>
        <w:t xml:space="preserve">озицию автора </w:t>
      </w:r>
      <w:r w:rsidRPr="006837CD">
        <w:rPr>
          <w:i/>
          <w:iCs/>
        </w:rPr>
        <w:t>художественного текста.</w:t>
      </w:r>
    </w:p>
    <w:p w:rsidR="003E74B3" w:rsidRDefault="006C708B" w:rsidP="006837CD">
      <w:pPr>
        <w:pStyle w:val="afd"/>
        <w:spacing w:line="276" w:lineRule="auto"/>
        <w:ind w:left="710"/>
        <w:rPr>
          <w:sz w:val="24"/>
        </w:rPr>
      </w:pPr>
      <w:bookmarkStart w:id="32" w:name="_Toc288394063"/>
      <w:bookmarkStart w:id="33" w:name="_Toc288410530"/>
      <w:bookmarkStart w:id="34" w:name="_Toc288410659"/>
      <w:bookmarkStart w:id="35" w:name="_Toc294246074"/>
      <w:r w:rsidRPr="006837CD">
        <w:rPr>
          <w:sz w:val="24"/>
        </w:rPr>
        <w:t>1.2.5.</w:t>
      </w:r>
      <w:r w:rsidR="003E74B3">
        <w:rPr>
          <w:sz w:val="24"/>
        </w:rPr>
        <w:t xml:space="preserve">Иностранный язык </w:t>
      </w:r>
    </w:p>
    <w:bookmarkEnd w:id="32"/>
    <w:bookmarkEnd w:id="33"/>
    <w:bookmarkEnd w:id="34"/>
    <w:bookmarkEnd w:id="35"/>
    <w:p w:rsidR="000C60B0" w:rsidRPr="006837CD" w:rsidRDefault="000C60B0" w:rsidP="006837CD">
      <w:pPr>
        <w:pStyle w:val="210"/>
        <w:spacing w:line="276" w:lineRule="auto"/>
        <w:ind w:firstLine="0"/>
        <w:rPr>
          <w:b/>
          <w:sz w:val="24"/>
        </w:rPr>
      </w:pPr>
      <w:r w:rsidRPr="006837CD">
        <w:rPr>
          <w:b/>
          <w:sz w:val="24"/>
        </w:rPr>
        <w:t>Немецкий язык</w:t>
      </w:r>
    </w:p>
    <w:p w:rsidR="000C60B0" w:rsidRPr="006837CD" w:rsidRDefault="000C60B0" w:rsidP="006837CD">
      <w:pPr>
        <w:spacing w:line="276" w:lineRule="auto"/>
        <w:rPr>
          <w:color w:val="000000"/>
        </w:rPr>
      </w:pPr>
      <w:r w:rsidRPr="006837CD">
        <w:rPr>
          <w:color w:val="000000"/>
        </w:rPr>
        <w:t xml:space="preserve">В процессе реализации программы выпускниками начальной школы будут достигнуты </w:t>
      </w:r>
      <w:r w:rsidRPr="006837CD">
        <w:rPr>
          <w:b/>
          <w:color w:val="000000"/>
        </w:rPr>
        <w:t>личностные результаты</w:t>
      </w:r>
      <w:r w:rsidRPr="006837CD">
        <w:rPr>
          <w:color w:val="000000"/>
        </w:rPr>
        <w:t xml:space="preserve">: </w:t>
      </w:r>
    </w:p>
    <w:p w:rsidR="000C60B0" w:rsidRPr="006837CD" w:rsidRDefault="000C60B0" w:rsidP="006837CD">
      <w:pPr>
        <w:spacing w:line="276" w:lineRule="auto"/>
        <w:rPr>
          <w:color w:val="000000"/>
        </w:rPr>
      </w:pPr>
      <w:r w:rsidRPr="006837CD">
        <w:rPr>
          <w:color w:val="000000"/>
        </w:rPr>
        <w:t xml:space="preserve">1) будут сформированы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   </w:t>
      </w:r>
    </w:p>
    <w:p w:rsidR="000C60B0" w:rsidRPr="006837CD" w:rsidRDefault="000C60B0" w:rsidP="006837CD">
      <w:pPr>
        <w:spacing w:line="276" w:lineRule="auto"/>
        <w:rPr>
          <w:color w:val="000000"/>
        </w:rPr>
      </w:pPr>
      <w:r w:rsidRPr="006837CD">
        <w:rPr>
          <w:color w:val="000000"/>
        </w:rPr>
        <w:t xml:space="preserve">2) будет сформирован целостный, социально ориентированный взгляд на мир в его органичном  единстве и разнообразии природы, народов, культур и религий;   </w:t>
      </w:r>
    </w:p>
    <w:p w:rsidR="000C60B0" w:rsidRPr="006837CD" w:rsidRDefault="000C60B0" w:rsidP="006837CD">
      <w:pPr>
        <w:spacing w:line="276" w:lineRule="auto"/>
        <w:rPr>
          <w:color w:val="000000"/>
        </w:rPr>
      </w:pPr>
      <w:r w:rsidRPr="006837CD">
        <w:rPr>
          <w:color w:val="000000"/>
        </w:rPr>
        <w:t xml:space="preserve">3) будет сформировано уважительное отношение к иному мнению, истории и культуре других  народов;   </w:t>
      </w:r>
    </w:p>
    <w:p w:rsidR="000C60B0" w:rsidRPr="006837CD" w:rsidRDefault="000C60B0" w:rsidP="006837CD">
      <w:pPr>
        <w:spacing w:line="276" w:lineRule="auto"/>
        <w:rPr>
          <w:color w:val="000000"/>
        </w:rPr>
      </w:pPr>
      <w:r w:rsidRPr="006837CD">
        <w:rPr>
          <w:color w:val="000000"/>
        </w:rPr>
        <w:t xml:space="preserve">4) будут сформированы начальные навыки адаптации в динамично изменяющемся и развивающемся мире;   </w:t>
      </w:r>
    </w:p>
    <w:p w:rsidR="000C60B0" w:rsidRPr="006837CD" w:rsidRDefault="000C60B0" w:rsidP="006837CD">
      <w:pPr>
        <w:spacing w:line="276" w:lineRule="auto"/>
        <w:rPr>
          <w:color w:val="000000"/>
        </w:rPr>
      </w:pPr>
      <w:r w:rsidRPr="006837CD">
        <w:rPr>
          <w:color w:val="000000"/>
        </w:rPr>
        <w:t xml:space="preserve">5) будут развиты мотивы учебной деятельности и сформирован личностный смысл учения;  </w:t>
      </w:r>
    </w:p>
    <w:p w:rsidR="000C60B0" w:rsidRPr="006837CD" w:rsidRDefault="000C60B0" w:rsidP="006837CD">
      <w:pPr>
        <w:spacing w:line="276" w:lineRule="auto"/>
        <w:rPr>
          <w:color w:val="000000"/>
        </w:rPr>
      </w:pPr>
      <w:r w:rsidRPr="006837CD">
        <w:rPr>
          <w:color w:val="000000"/>
        </w:rPr>
        <w:t xml:space="preserve">6) будут развиты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0C60B0" w:rsidRPr="006837CD" w:rsidRDefault="000C60B0" w:rsidP="006837CD">
      <w:pPr>
        <w:spacing w:line="276" w:lineRule="auto"/>
        <w:rPr>
          <w:color w:val="000000"/>
        </w:rPr>
      </w:pPr>
      <w:r w:rsidRPr="006837CD">
        <w:rPr>
          <w:color w:val="000000"/>
        </w:rPr>
        <w:t xml:space="preserve">7) будут сформированы эстетические потребности, ценности и чувства;   </w:t>
      </w:r>
    </w:p>
    <w:p w:rsidR="000C60B0" w:rsidRPr="006837CD" w:rsidRDefault="000C60B0" w:rsidP="006837CD">
      <w:pPr>
        <w:spacing w:line="276" w:lineRule="auto"/>
        <w:rPr>
          <w:color w:val="000000"/>
        </w:rPr>
      </w:pPr>
      <w:r w:rsidRPr="006837CD">
        <w:rPr>
          <w:color w:val="000000"/>
        </w:rPr>
        <w:lastRenderedPageBreak/>
        <w:t xml:space="preserve">8) будут развиты этические чувства, доброжелательность и эмоционально-нравственная отзывчивость, понимание и сопереживание чувствам других людей;   </w:t>
      </w:r>
    </w:p>
    <w:p w:rsidR="000C60B0" w:rsidRPr="006837CD" w:rsidRDefault="000C60B0" w:rsidP="006837CD">
      <w:pPr>
        <w:spacing w:line="276" w:lineRule="auto"/>
        <w:rPr>
          <w:color w:val="000000"/>
        </w:rPr>
      </w:pPr>
      <w:r w:rsidRPr="006837CD">
        <w:rPr>
          <w:color w:val="000000"/>
        </w:rPr>
        <w:t xml:space="preserve">9) будут развиты навыки сотрудничества </w:t>
      </w:r>
      <w:proofErr w:type="gramStart"/>
      <w:r w:rsidRPr="006837CD">
        <w:rPr>
          <w:color w:val="000000"/>
        </w:rPr>
        <w:t>со</w:t>
      </w:r>
      <w:proofErr w:type="gramEnd"/>
      <w:r w:rsidRPr="006837CD">
        <w:rPr>
          <w:color w:val="000000"/>
        </w:rPr>
        <w:t xml:space="preserve"> взрослыми и сверстниками в разных социальных ситуациях, умения не создавать конфликтов и находить выходы из спорных ситуаций;   </w:t>
      </w:r>
    </w:p>
    <w:p w:rsidR="000C60B0" w:rsidRPr="006837CD" w:rsidRDefault="000C60B0" w:rsidP="006837CD">
      <w:pPr>
        <w:spacing w:line="276" w:lineRule="auto"/>
        <w:rPr>
          <w:color w:val="000000"/>
        </w:rPr>
      </w:pPr>
      <w:r w:rsidRPr="006837CD">
        <w:rPr>
          <w:color w:val="000000"/>
        </w:rPr>
        <w:t xml:space="preserve">10) будут сформированы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0C60B0" w:rsidRPr="006837CD" w:rsidRDefault="000C60B0" w:rsidP="006837CD">
      <w:pPr>
        <w:spacing w:line="276" w:lineRule="auto"/>
        <w:rPr>
          <w:color w:val="000000"/>
        </w:rPr>
      </w:pPr>
      <w:r w:rsidRPr="006837CD">
        <w:rPr>
          <w:b/>
          <w:color w:val="000000"/>
        </w:rPr>
        <w:t>метапредметные результаты</w:t>
      </w:r>
      <w:r w:rsidRPr="006837CD">
        <w:rPr>
          <w:color w:val="000000"/>
        </w:rPr>
        <w:t>:</w:t>
      </w:r>
    </w:p>
    <w:p w:rsidR="000C60B0" w:rsidRPr="006837CD" w:rsidRDefault="000C60B0" w:rsidP="006837CD">
      <w:pPr>
        <w:spacing w:line="276" w:lineRule="auto"/>
        <w:rPr>
          <w:color w:val="000000"/>
        </w:rPr>
      </w:pPr>
      <w:r w:rsidRPr="006837CD">
        <w:rPr>
          <w:color w:val="000000"/>
        </w:rPr>
        <w:t xml:space="preserve"> 1) Выпускники начальной школы овладеют способностью принимать и сохранять цели и з</w:t>
      </w:r>
      <w:proofErr w:type="gramStart"/>
      <w:r w:rsidRPr="006837CD">
        <w:rPr>
          <w:color w:val="000000"/>
        </w:rPr>
        <w:t>а-</w:t>
      </w:r>
      <w:proofErr w:type="gramEnd"/>
      <w:r w:rsidRPr="006837CD">
        <w:rPr>
          <w:color w:val="000000"/>
        </w:rPr>
        <w:t xml:space="preserve"> дачи учебной деятельности, поиска средств еѐ осуществления;   </w:t>
      </w:r>
    </w:p>
    <w:p w:rsidR="000C60B0" w:rsidRPr="006837CD" w:rsidRDefault="000C60B0" w:rsidP="006837CD">
      <w:pPr>
        <w:spacing w:line="276" w:lineRule="auto"/>
        <w:rPr>
          <w:color w:val="000000"/>
        </w:rPr>
      </w:pPr>
      <w:r w:rsidRPr="006837CD">
        <w:rPr>
          <w:color w:val="000000"/>
        </w:rPr>
        <w:t xml:space="preserve">2) сформируют умения планировать, контролировать и оценивать учебные действия в соответствии с поставленной задачей и условиями еѐ реализации; определять наиболее эффективные способы  достижения результата;  </w:t>
      </w:r>
    </w:p>
    <w:p w:rsidR="000C60B0" w:rsidRPr="006837CD" w:rsidRDefault="000C60B0" w:rsidP="006837CD">
      <w:pPr>
        <w:spacing w:line="276" w:lineRule="auto"/>
        <w:rPr>
          <w:color w:val="000000"/>
        </w:rPr>
      </w:pPr>
      <w:r w:rsidRPr="006837CD">
        <w:rPr>
          <w:color w:val="000000"/>
        </w:rPr>
        <w:t xml:space="preserve">3)  сформируют умения понимать причины успеха/неуспеха учебной деятельности и способнсти конструктивно действовать даже в ситуациях неуспеха;   </w:t>
      </w:r>
    </w:p>
    <w:p w:rsidR="000C60B0" w:rsidRPr="006837CD" w:rsidRDefault="000C60B0" w:rsidP="006837CD">
      <w:pPr>
        <w:spacing w:line="276" w:lineRule="auto"/>
        <w:rPr>
          <w:color w:val="000000"/>
        </w:rPr>
      </w:pPr>
      <w:r w:rsidRPr="006837CD">
        <w:rPr>
          <w:color w:val="000000"/>
        </w:rPr>
        <w:t xml:space="preserve">4)  освоят начальные формы познавательной и личностной рефлексии;   </w:t>
      </w:r>
    </w:p>
    <w:p w:rsidR="000C60B0" w:rsidRPr="006837CD" w:rsidRDefault="000C60B0" w:rsidP="006837CD">
      <w:pPr>
        <w:spacing w:line="276" w:lineRule="auto"/>
        <w:rPr>
          <w:color w:val="000000"/>
        </w:rPr>
      </w:pPr>
      <w:r w:rsidRPr="006837CD">
        <w:rPr>
          <w:color w:val="000000"/>
        </w:rPr>
        <w:t xml:space="preserve">5) будут активно использовать речевые средства и средства информационных и коммуникационных технологий для решения коммуникативных и познавательных задач;   </w:t>
      </w:r>
    </w:p>
    <w:p w:rsidR="000C60B0" w:rsidRPr="006837CD" w:rsidRDefault="000C60B0" w:rsidP="006837CD">
      <w:pPr>
        <w:spacing w:line="276" w:lineRule="auto"/>
        <w:rPr>
          <w:color w:val="000000"/>
        </w:rPr>
      </w:pPr>
      <w:r w:rsidRPr="006837CD">
        <w:rPr>
          <w:color w:val="000000"/>
        </w:rPr>
        <w:t xml:space="preserve">6)  будут использовать различные способы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w:t>
      </w:r>
    </w:p>
    <w:p w:rsidR="000C60B0" w:rsidRPr="006837CD" w:rsidRDefault="000C60B0" w:rsidP="006837CD">
      <w:pPr>
        <w:spacing w:line="276" w:lineRule="auto"/>
        <w:rPr>
          <w:color w:val="000000"/>
        </w:rPr>
      </w:pPr>
      <w:r w:rsidRPr="006837CD">
        <w:rPr>
          <w:color w:val="000000"/>
        </w:rPr>
        <w:t xml:space="preserve">7) овладеют навыками смыслового чтения текстов различных стилей и жанров в соответствии с  целями и задачами; будут осознанно строить речевое высказывание в соответствии с задачами коммуникации и составлять тексты в устной и письменной форме;   </w:t>
      </w:r>
    </w:p>
    <w:p w:rsidR="000C60B0" w:rsidRPr="006837CD" w:rsidRDefault="000C60B0" w:rsidP="006837CD">
      <w:pPr>
        <w:spacing w:line="276" w:lineRule="auto"/>
        <w:rPr>
          <w:color w:val="000000"/>
        </w:rPr>
      </w:pPr>
      <w:r w:rsidRPr="006837CD">
        <w:rPr>
          <w:color w:val="000000"/>
        </w:rPr>
        <w:t xml:space="preserve"> 8) будут готовы слушать собеседника и вести диалог; признавать возможность существования  различных точек зрения и права каждого иметь свою; излагать своѐ мнение и аргументировать свою  точку зрения и оценку событий;   </w:t>
      </w:r>
    </w:p>
    <w:p w:rsidR="000C60B0" w:rsidRPr="006837CD" w:rsidRDefault="000C60B0" w:rsidP="006837CD">
      <w:pPr>
        <w:spacing w:line="276" w:lineRule="auto"/>
        <w:rPr>
          <w:color w:val="000000"/>
        </w:rPr>
      </w:pPr>
      <w:r w:rsidRPr="006837CD">
        <w:rPr>
          <w:color w:val="000000"/>
        </w:rPr>
        <w:t xml:space="preserve">9)  смогут определять общие цели и пути их достижения; смогут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  </w:t>
      </w:r>
    </w:p>
    <w:p w:rsidR="000C60B0" w:rsidRPr="006837CD" w:rsidRDefault="000C60B0" w:rsidP="006837CD">
      <w:pPr>
        <w:spacing w:line="276" w:lineRule="auto"/>
        <w:rPr>
          <w:color w:val="000000"/>
        </w:rPr>
      </w:pPr>
      <w:r w:rsidRPr="006837CD">
        <w:rPr>
          <w:color w:val="000000"/>
        </w:rPr>
        <w:t xml:space="preserve">10)  будут готовы конструктивно разрешать конфликты посредством учѐта интересов сторон и  сотрудничества;  </w:t>
      </w:r>
    </w:p>
    <w:p w:rsidR="000C60B0" w:rsidRPr="006837CD" w:rsidRDefault="000C60B0" w:rsidP="006837CD">
      <w:pPr>
        <w:spacing w:line="276" w:lineRule="auto"/>
        <w:rPr>
          <w:color w:val="000000"/>
        </w:rPr>
      </w:pPr>
      <w:r w:rsidRPr="006837CD">
        <w:rPr>
          <w:color w:val="000000"/>
        </w:rPr>
        <w:t xml:space="preserve">11) овладеют базовыми предметными и межпредметными понятиями, отражающими существенные связи и отношения между объектами и процессами.  </w:t>
      </w:r>
    </w:p>
    <w:p w:rsidR="000C60B0" w:rsidRPr="006837CD" w:rsidRDefault="000C60B0" w:rsidP="006837CD">
      <w:pPr>
        <w:spacing w:line="276" w:lineRule="auto"/>
        <w:rPr>
          <w:b/>
          <w:color w:val="000000"/>
        </w:rPr>
      </w:pPr>
      <w:r w:rsidRPr="006837CD">
        <w:rPr>
          <w:b/>
          <w:color w:val="000000"/>
        </w:rPr>
        <w:t xml:space="preserve">Предметные результаты.  </w:t>
      </w:r>
    </w:p>
    <w:p w:rsidR="000C60B0" w:rsidRPr="006837CD" w:rsidRDefault="000C60B0" w:rsidP="006837CD">
      <w:pPr>
        <w:spacing w:line="276" w:lineRule="auto"/>
        <w:rPr>
          <w:b/>
          <w:color w:val="000000"/>
        </w:rPr>
      </w:pPr>
      <w:r w:rsidRPr="006837CD">
        <w:rPr>
          <w:b/>
          <w:color w:val="000000"/>
        </w:rPr>
        <w:t>Выпускники начальной школы</w:t>
      </w:r>
    </w:p>
    <w:p w:rsidR="000C60B0" w:rsidRPr="006837CD" w:rsidRDefault="000C60B0" w:rsidP="006837CD">
      <w:pPr>
        <w:spacing w:line="276" w:lineRule="auto"/>
        <w:rPr>
          <w:color w:val="000000"/>
        </w:rPr>
      </w:pPr>
      <w:r w:rsidRPr="006837CD">
        <w:rPr>
          <w:color w:val="000000"/>
        </w:rPr>
        <w:t xml:space="preserve"> 1) приобретут начальные  навыки общения в устной и письменной форме с носителями иностранного языка на основе своих речевых возможностей и потребностей; освоят правила речевого и  неречевого поведения;  </w:t>
      </w:r>
    </w:p>
    <w:p w:rsidR="000C60B0" w:rsidRPr="006837CD" w:rsidRDefault="000C60B0" w:rsidP="006837CD">
      <w:pPr>
        <w:spacing w:line="276" w:lineRule="auto"/>
        <w:rPr>
          <w:color w:val="000000"/>
        </w:rPr>
      </w:pPr>
      <w:r w:rsidRPr="006837CD">
        <w:rPr>
          <w:color w:val="000000"/>
        </w:rPr>
        <w:t xml:space="preserve">2) освоят начальные лингвистические представления, необходимые для овладения на элементарном уровне устной и письменной речью на иностранном языке, </w:t>
      </w:r>
      <w:proofErr w:type="gramStart"/>
      <w:r w:rsidRPr="006837CD">
        <w:rPr>
          <w:color w:val="000000"/>
        </w:rPr>
        <w:t>расширяя</w:t>
      </w:r>
      <w:proofErr w:type="gramEnd"/>
      <w:r w:rsidRPr="006837CD">
        <w:rPr>
          <w:color w:val="000000"/>
        </w:rPr>
        <w:t xml:space="preserve"> таким образом лингвистический кругозор;  </w:t>
      </w:r>
    </w:p>
    <w:p w:rsidR="000C60B0" w:rsidRPr="006837CD" w:rsidRDefault="000C60B0" w:rsidP="006837CD">
      <w:pPr>
        <w:spacing w:line="276" w:lineRule="auto"/>
        <w:rPr>
          <w:color w:val="000000"/>
        </w:rPr>
      </w:pPr>
      <w:r w:rsidRPr="006837CD">
        <w:rPr>
          <w:color w:val="000000"/>
        </w:rPr>
        <w:lastRenderedPageBreak/>
        <w:t xml:space="preserve">3) сформируют дружелюбное отношение и толерантность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0C60B0" w:rsidRPr="006837CD" w:rsidRDefault="000C60B0" w:rsidP="006837CD">
      <w:pPr>
        <w:spacing w:line="276" w:lineRule="auto"/>
        <w:rPr>
          <w:color w:val="000000"/>
        </w:rPr>
      </w:pPr>
      <w:r w:rsidRPr="006837CD">
        <w:rPr>
          <w:color w:val="000000"/>
        </w:rPr>
        <w:t xml:space="preserve">В процессе овладения немецким языком у учащихся будут развиты коммуникативные умения  по видам речевой деятельности.  </w:t>
      </w:r>
    </w:p>
    <w:p w:rsidR="000C60B0" w:rsidRPr="006837CD" w:rsidRDefault="000C60B0" w:rsidP="006837CD">
      <w:pPr>
        <w:spacing w:line="276" w:lineRule="auto"/>
        <w:rPr>
          <w:i/>
          <w:color w:val="000000"/>
        </w:rPr>
      </w:pPr>
      <w:r w:rsidRPr="006837CD">
        <w:rPr>
          <w:i/>
          <w:color w:val="000000"/>
        </w:rPr>
        <w:t xml:space="preserve">А. Предметные результаты в коммуникативной сфере  </w:t>
      </w:r>
    </w:p>
    <w:p w:rsidR="000C60B0" w:rsidRPr="006837CD" w:rsidRDefault="000C60B0" w:rsidP="006837CD">
      <w:pPr>
        <w:spacing w:line="276" w:lineRule="auto"/>
        <w:rPr>
          <w:color w:val="000000"/>
        </w:rPr>
      </w:pPr>
      <w:r w:rsidRPr="006837CD">
        <w:rPr>
          <w:color w:val="000000"/>
        </w:rPr>
        <w:t xml:space="preserve">Коммуникативная компетенция (владение иностранным языком как средством общения)  </w:t>
      </w:r>
    </w:p>
    <w:p w:rsidR="000C60B0" w:rsidRPr="006837CD" w:rsidRDefault="000C60B0" w:rsidP="006837CD">
      <w:pPr>
        <w:spacing w:line="276" w:lineRule="auto"/>
        <w:rPr>
          <w:b/>
          <w:color w:val="000000"/>
        </w:rPr>
      </w:pPr>
      <w:r w:rsidRPr="006837CD">
        <w:rPr>
          <w:b/>
          <w:color w:val="000000"/>
        </w:rPr>
        <w:t xml:space="preserve">В говорении выпускник научится:  </w:t>
      </w:r>
    </w:p>
    <w:p w:rsidR="000C60B0" w:rsidRPr="006837CD" w:rsidRDefault="000C60B0" w:rsidP="006837CD">
      <w:pPr>
        <w:spacing w:line="276" w:lineRule="auto"/>
        <w:rPr>
          <w:color w:val="000000"/>
        </w:rPr>
      </w:pPr>
      <w:r w:rsidRPr="006837CD">
        <w:rPr>
          <w:color w:val="000000"/>
        </w:rPr>
        <w:t xml:space="preserve">• </w:t>
      </w:r>
      <w:r w:rsidRPr="006837CD">
        <w:rPr>
          <w:color w:val="000000"/>
        </w:rPr>
        <w:tab/>
        <w:t xml:space="preserve">вести и поддерживать элементарный диалог: этикетный, диалог-расспрос, диалог- побуждение;  </w:t>
      </w:r>
    </w:p>
    <w:p w:rsidR="000C60B0" w:rsidRPr="006837CD" w:rsidRDefault="000C60B0" w:rsidP="006837CD">
      <w:pPr>
        <w:spacing w:line="276" w:lineRule="auto"/>
        <w:rPr>
          <w:color w:val="000000"/>
        </w:rPr>
      </w:pPr>
      <w:r w:rsidRPr="006837CD">
        <w:rPr>
          <w:color w:val="000000"/>
        </w:rPr>
        <w:t xml:space="preserve">• </w:t>
      </w:r>
      <w:r w:rsidRPr="006837CD">
        <w:rPr>
          <w:color w:val="000000"/>
        </w:rPr>
        <w:tab/>
        <w:t xml:space="preserve">кратко описывать и характеризовать предмет, картинку, персонаж;  </w:t>
      </w:r>
    </w:p>
    <w:p w:rsidR="000C60B0" w:rsidRPr="006837CD" w:rsidRDefault="000C60B0" w:rsidP="006837CD">
      <w:pPr>
        <w:spacing w:line="276" w:lineRule="auto"/>
        <w:rPr>
          <w:color w:val="000000"/>
        </w:rPr>
      </w:pPr>
      <w:r w:rsidRPr="006837CD">
        <w:rPr>
          <w:color w:val="000000"/>
        </w:rPr>
        <w:t xml:space="preserve">• </w:t>
      </w:r>
      <w:r w:rsidRPr="006837CD">
        <w:rPr>
          <w:color w:val="000000"/>
        </w:rPr>
        <w:tab/>
        <w:t xml:space="preserve">рассказывать о себе, своей семье, друге, школе, родном крае, стране и т. п. (в пределах тематики начальной школы);  </w:t>
      </w:r>
    </w:p>
    <w:p w:rsidR="000C60B0" w:rsidRPr="006837CD" w:rsidRDefault="000C60B0" w:rsidP="006837CD">
      <w:pPr>
        <w:spacing w:line="276" w:lineRule="auto"/>
        <w:rPr>
          <w:color w:val="000000"/>
        </w:rPr>
      </w:pPr>
      <w:r w:rsidRPr="006837CD">
        <w:rPr>
          <w:color w:val="000000"/>
        </w:rPr>
        <w:t xml:space="preserve">• </w:t>
      </w:r>
      <w:r w:rsidRPr="006837CD">
        <w:rPr>
          <w:color w:val="000000"/>
        </w:rPr>
        <w:tab/>
        <w:t xml:space="preserve">воспроизводить наизусть небольшие произведения детского фольклора: рифмовки, стихотворения, песни;  </w:t>
      </w:r>
    </w:p>
    <w:p w:rsidR="000C60B0" w:rsidRPr="006837CD" w:rsidRDefault="000C60B0" w:rsidP="006837CD">
      <w:pPr>
        <w:spacing w:line="276" w:lineRule="auto"/>
        <w:rPr>
          <w:color w:val="000000"/>
        </w:rPr>
      </w:pPr>
      <w:r w:rsidRPr="006837CD">
        <w:rPr>
          <w:color w:val="000000"/>
        </w:rPr>
        <w:t xml:space="preserve">• </w:t>
      </w:r>
      <w:r w:rsidRPr="006837CD">
        <w:rPr>
          <w:color w:val="000000"/>
        </w:rPr>
        <w:tab/>
        <w:t xml:space="preserve">кратко передавать содержание прочитанного/услышанного  текста;  </w:t>
      </w:r>
    </w:p>
    <w:p w:rsidR="000C60B0" w:rsidRPr="006837CD" w:rsidRDefault="000C60B0" w:rsidP="006837CD">
      <w:pPr>
        <w:spacing w:line="276" w:lineRule="auto"/>
        <w:rPr>
          <w:color w:val="000000"/>
        </w:rPr>
      </w:pPr>
      <w:r w:rsidRPr="006837CD">
        <w:rPr>
          <w:color w:val="000000"/>
        </w:rPr>
        <w:t xml:space="preserve">• </w:t>
      </w:r>
      <w:r w:rsidRPr="006837CD">
        <w:rPr>
          <w:color w:val="000000"/>
        </w:rPr>
        <w:tab/>
        <w:t xml:space="preserve">выражать отношение к </w:t>
      </w:r>
      <w:proofErr w:type="gramStart"/>
      <w:r w:rsidRPr="006837CD">
        <w:rPr>
          <w:color w:val="000000"/>
        </w:rPr>
        <w:t>прочитанному</w:t>
      </w:r>
      <w:proofErr w:type="gramEnd"/>
      <w:r w:rsidRPr="006837CD">
        <w:rPr>
          <w:color w:val="000000"/>
        </w:rPr>
        <w:t xml:space="preserve">/услышанному.  </w:t>
      </w:r>
    </w:p>
    <w:p w:rsidR="000C60B0" w:rsidRPr="006837CD" w:rsidRDefault="000C60B0" w:rsidP="006837CD">
      <w:pPr>
        <w:spacing w:line="276" w:lineRule="auto"/>
        <w:rPr>
          <w:b/>
          <w:i/>
          <w:color w:val="000000"/>
        </w:rPr>
      </w:pPr>
      <w:r w:rsidRPr="006837CD">
        <w:rPr>
          <w:b/>
          <w:i/>
          <w:color w:val="000000"/>
        </w:rPr>
        <w:t xml:space="preserve">Выпускник получит возможность научиться:  </w:t>
      </w:r>
    </w:p>
    <w:p w:rsidR="000C60B0" w:rsidRPr="006837CD" w:rsidRDefault="000C60B0" w:rsidP="006837CD">
      <w:pPr>
        <w:spacing w:line="276" w:lineRule="auto"/>
        <w:rPr>
          <w:i/>
          <w:color w:val="000000"/>
        </w:rPr>
      </w:pPr>
      <w:r w:rsidRPr="006837CD">
        <w:rPr>
          <w:i/>
          <w:color w:val="000000"/>
        </w:rPr>
        <w:t xml:space="preserve">- участвовать в элементарном диалоге-расспросе, задавая вопросы собеседнику  </w:t>
      </w:r>
    </w:p>
    <w:p w:rsidR="000C60B0" w:rsidRPr="006837CD" w:rsidRDefault="000C60B0" w:rsidP="006837CD">
      <w:pPr>
        <w:spacing w:line="276" w:lineRule="auto"/>
        <w:rPr>
          <w:i/>
          <w:color w:val="000000"/>
        </w:rPr>
      </w:pPr>
      <w:r w:rsidRPr="006837CD">
        <w:rPr>
          <w:i/>
          <w:color w:val="000000"/>
        </w:rPr>
        <w:t xml:space="preserve">и отвечая на его вопросы;  </w:t>
      </w:r>
    </w:p>
    <w:p w:rsidR="000C60B0" w:rsidRPr="006837CD" w:rsidRDefault="000C60B0" w:rsidP="006837CD">
      <w:pPr>
        <w:spacing w:line="276" w:lineRule="auto"/>
        <w:rPr>
          <w:i/>
          <w:color w:val="000000"/>
        </w:rPr>
      </w:pPr>
      <w:r w:rsidRPr="006837CD">
        <w:rPr>
          <w:i/>
          <w:color w:val="000000"/>
        </w:rPr>
        <w:t xml:space="preserve">- воспроизводить наизусть небольшие произведения детского фольклора,  </w:t>
      </w:r>
    </w:p>
    <w:p w:rsidR="000C60B0" w:rsidRPr="006837CD" w:rsidRDefault="000C60B0" w:rsidP="006837CD">
      <w:pPr>
        <w:spacing w:line="276" w:lineRule="auto"/>
        <w:rPr>
          <w:i/>
          <w:color w:val="000000"/>
        </w:rPr>
      </w:pPr>
      <w:r w:rsidRPr="006837CD">
        <w:rPr>
          <w:i/>
          <w:color w:val="000000"/>
        </w:rPr>
        <w:t xml:space="preserve">детские песни;  </w:t>
      </w:r>
    </w:p>
    <w:p w:rsidR="000C60B0" w:rsidRPr="006837CD" w:rsidRDefault="000C60B0" w:rsidP="006837CD">
      <w:pPr>
        <w:spacing w:line="276" w:lineRule="auto"/>
        <w:rPr>
          <w:i/>
          <w:color w:val="000000"/>
        </w:rPr>
      </w:pPr>
      <w:r w:rsidRPr="006837CD">
        <w:rPr>
          <w:i/>
          <w:color w:val="000000"/>
        </w:rPr>
        <w:t xml:space="preserve">-составлять краткую характеристику персонажа;  </w:t>
      </w:r>
    </w:p>
    <w:p w:rsidR="000C60B0" w:rsidRPr="006837CD" w:rsidRDefault="000C60B0" w:rsidP="006837CD">
      <w:pPr>
        <w:spacing w:line="276" w:lineRule="auto"/>
        <w:rPr>
          <w:i/>
          <w:color w:val="000000"/>
        </w:rPr>
      </w:pPr>
      <w:r w:rsidRPr="006837CD">
        <w:rPr>
          <w:i/>
          <w:color w:val="000000"/>
        </w:rPr>
        <w:t xml:space="preserve">-кратко излагать содержание прочитанного текста  </w:t>
      </w:r>
    </w:p>
    <w:p w:rsidR="000C60B0" w:rsidRPr="006837CD" w:rsidRDefault="000C60B0" w:rsidP="006837CD">
      <w:pPr>
        <w:spacing w:line="276" w:lineRule="auto"/>
        <w:rPr>
          <w:b/>
          <w:color w:val="000000"/>
        </w:rPr>
      </w:pPr>
      <w:r w:rsidRPr="006837CD">
        <w:rPr>
          <w:b/>
          <w:color w:val="000000"/>
        </w:rPr>
        <w:t xml:space="preserve">В аудировании выпускник научится:  </w:t>
      </w:r>
    </w:p>
    <w:p w:rsidR="000C60B0" w:rsidRPr="006837CD" w:rsidRDefault="000C60B0" w:rsidP="006837CD">
      <w:pPr>
        <w:spacing w:line="276" w:lineRule="auto"/>
        <w:rPr>
          <w:color w:val="000000"/>
        </w:rPr>
      </w:pPr>
      <w:r w:rsidRPr="006837CD">
        <w:rPr>
          <w:color w:val="000000"/>
        </w:rPr>
        <w:t xml:space="preserve">• понимать на слух речь учителя по ведению урока; связные высказывания учителя, построенные  </w:t>
      </w:r>
    </w:p>
    <w:p w:rsidR="000C60B0" w:rsidRPr="006837CD" w:rsidRDefault="000C60B0" w:rsidP="006837CD">
      <w:pPr>
        <w:spacing w:line="276" w:lineRule="auto"/>
        <w:rPr>
          <w:color w:val="000000"/>
        </w:rPr>
      </w:pPr>
      <w:r w:rsidRPr="006837CD">
        <w:rPr>
          <w:color w:val="000000"/>
        </w:rPr>
        <w:t xml:space="preserve">на знакомом материале и/или содержащие некоторые незнакомые слова; выказывания одноклассников;   </w:t>
      </w:r>
    </w:p>
    <w:p w:rsidR="000C60B0" w:rsidRPr="006837CD" w:rsidRDefault="000C60B0" w:rsidP="006837CD">
      <w:pPr>
        <w:spacing w:line="276" w:lineRule="auto"/>
        <w:rPr>
          <w:color w:val="000000"/>
        </w:rPr>
      </w:pPr>
      <w:r w:rsidRPr="006837CD">
        <w:rPr>
          <w:color w:val="000000"/>
        </w:rPr>
        <w:t>• понимать основную информацию услышанного (небольшие тексты и сообщения, построенные на изученном речевом материале, как при непосредственном общении, так и при восприят</w:t>
      </w:r>
      <w:proofErr w:type="gramStart"/>
      <w:r w:rsidRPr="006837CD">
        <w:rPr>
          <w:color w:val="000000"/>
        </w:rPr>
        <w:t>ии ау</w:t>
      </w:r>
      <w:proofErr w:type="gramEnd"/>
      <w:r w:rsidRPr="006837CD">
        <w:rPr>
          <w:color w:val="000000"/>
        </w:rPr>
        <w:t xml:space="preserve">диозаписи);  </w:t>
      </w:r>
    </w:p>
    <w:p w:rsidR="000C60B0" w:rsidRPr="006837CD" w:rsidRDefault="000C60B0" w:rsidP="006837CD">
      <w:pPr>
        <w:spacing w:line="276" w:lineRule="auto"/>
        <w:rPr>
          <w:color w:val="000000"/>
        </w:rPr>
      </w:pPr>
      <w:r w:rsidRPr="006837CD">
        <w:rPr>
          <w:color w:val="000000"/>
        </w:rPr>
        <w:t xml:space="preserve">• извлекать конкретную информацию из </w:t>
      </w:r>
      <w:proofErr w:type="gramStart"/>
      <w:r w:rsidRPr="006837CD">
        <w:rPr>
          <w:color w:val="000000"/>
        </w:rPr>
        <w:t>услышанного</w:t>
      </w:r>
      <w:proofErr w:type="gramEnd"/>
      <w:r w:rsidRPr="006837CD">
        <w:rPr>
          <w:color w:val="000000"/>
        </w:rPr>
        <w:t xml:space="preserve">;  </w:t>
      </w:r>
    </w:p>
    <w:p w:rsidR="000C60B0" w:rsidRPr="006837CD" w:rsidRDefault="000C60B0" w:rsidP="006837CD">
      <w:pPr>
        <w:spacing w:line="276" w:lineRule="auto"/>
        <w:rPr>
          <w:color w:val="000000"/>
        </w:rPr>
      </w:pPr>
      <w:r w:rsidRPr="006837CD">
        <w:rPr>
          <w:color w:val="000000"/>
        </w:rPr>
        <w:t xml:space="preserve">• вербально или невербально реагировать на услышанное;  </w:t>
      </w:r>
    </w:p>
    <w:p w:rsidR="000C60B0" w:rsidRPr="006837CD" w:rsidRDefault="000C60B0" w:rsidP="006837CD">
      <w:pPr>
        <w:spacing w:line="276" w:lineRule="auto"/>
        <w:rPr>
          <w:color w:val="000000"/>
        </w:rPr>
      </w:pPr>
      <w:r w:rsidRPr="006837CD">
        <w:rPr>
          <w:color w:val="000000"/>
        </w:rPr>
        <w:t xml:space="preserve">• понимать на слух разные типы текста (краткие диалоги, описания, рифмовки, песни);  </w:t>
      </w:r>
    </w:p>
    <w:p w:rsidR="000C60B0" w:rsidRPr="006837CD" w:rsidRDefault="000C60B0" w:rsidP="006837CD">
      <w:pPr>
        <w:spacing w:line="276" w:lineRule="auto"/>
        <w:rPr>
          <w:color w:val="000000"/>
        </w:rPr>
      </w:pPr>
      <w:r w:rsidRPr="006837CD">
        <w:rPr>
          <w:color w:val="000000"/>
        </w:rPr>
        <w:t xml:space="preserve">• использовать контекстуальную или языковую догадку </w:t>
      </w:r>
    </w:p>
    <w:p w:rsidR="000C60B0" w:rsidRPr="006837CD" w:rsidRDefault="000C60B0" w:rsidP="005A7CD7">
      <w:pPr>
        <w:pStyle w:val="affd"/>
        <w:numPr>
          <w:ilvl w:val="0"/>
          <w:numId w:val="43"/>
        </w:numPr>
        <w:spacing w:after="0"/>
        <w:rPr>
          <w:rFonts w:ascii="Times New Roman" w:hAnsi="Times New Roman"/>
          <w:color w:val="000000"/>
          <w:sz w:val="24"/>
          <w:szCs w:val="24"/>
        </w:rPr>
      </w:pPr>
      <w:r w:rsidRPr="006837CD">
        <w:rPr>
          <w:rFonts w:ascii="Times New Roman" w:hAnsi="Times New Roman"/>
          <w:color w:val="000000"/>
          <w:sz w:val="24"/>
          <w:szCs w:val="24"/>
        </w:rPr>
        <w:t xml:space="preserve">не обращать внимания на незнакомые слова, не мешающие понимать основное содержание  текста.  </w:t>
      </w:r>
    </w:p>
    <w:p w:rsidR="000C60B0" w:rsidRPr="006837CD" w:rsidRDefault="000C60B0" w:rsidP="006837CD">
      <w:pPr>
        <w:spacing w:line="276" w:lineRule="auto"/>
        <w:rPr>
          <w:b/>
          <w:i/>
          <w:color w:val="000000"/>
        </w:rPr>
      </w:pPr>
      <w:r w:rsidRPr="006837CD">
        <w:rPr>
          <w:b/>
          <w:i/>
          <w:color w:val="000000"/>
        </w:rPr>
        <w:t xml:space="preserve">Выпускник получит возможность научиться:  </w:t>
      </w:r>
    </w:p>
    <w:p w:rsidR="000C60B0" w:rsidRPr="006837CD" w:rsidRDefault="000C60B0" w:rsidP="006837CD">
      <w:pPr>
        <w:spacing w:line="276" w:lineRule="auto"/>
        <w:rPr>
          <w:i/>
          <w:color w:val="000000"/>
        </w:rPr>
      </w:pPr>
      <w:r w:rsidRPr="006837CD">
        <w:rPr>
          <w:i/>
          <w:color w:val="000000"/>
        </w:rPr>
        <w:t xml:space="preserve"> - воспринимать на слух в аудиозаписи небольшой текст, построенный на изученном языковом материале, и полностью понимать содержащуюся в нѐм информацию;  </w:t>
      </w:r>
    </w:p>
    <w:p w:rsidR="000C60B0" w:rsidRPr="006837CD" w:rsidRDefault="000C60B0" w:rsidP="006837CD">
      <w:pPr>
        <w:spacing w:line="276" w:lineRule="auto"/>
        <w:rPr>
          <w:i/>
          <w:color w:val="000000"/>
        </w:rPr>
      </w:pPr>
      <w:r w:rsidRPr="006837CD">
        <w:rPr>
          <w:i/>
          <w:color w:val="000000"/>
        </w:rPr>
        <w:t xml:space="preserve">- использовать контекстуальную и языковую догадку при восприятии </w:t>
      </w:r>
      <w:proofErr w:type="gramStart"/>
      <w:r w:rsidRPr="006837CD">
        <w:rPr>
          <w:i/>
          <w:color w:val="000000"/>
        </w:rPr>
        <w:t>на</w:t>
      </w:r>
      <w:proofErr w:type="gramEnd"/>
    </w:p>
    <w:p w:rsidR="000C60B0" w:rsidRPr="006837CD" w:rsidRDefault="000C60B0" w:rsidP="006837CD">
      <w:pPr>
        <w:spacing w:line="276" w:lineRule="auto"/>
        <w:rPr>
          <w:color w:val="000000"/>
        </w:rPr>
      </w:pPr>
      <w:r w:rsidRPr="006837CD">
        <w:rPr>
          <w:color w:val="000000"/>
        </w:rPr>
        <w:t xml:space="preserve">слух текстов, содержащих некоторые незнакомые слова.  </w:t>
      </w:r>
    </w:p>
    <w:p w:rsidR="000C60B0" w:rsidRPr="006837CD" w:rsidRDefault="000C60B0" w:rsidP="006837CD">
      <w:pPr>
        <w:spacing w:line="276" w:lineRule="auto"/>
        <w:rPr>
          <w:b/>
          <w:color w:val="000000"/>
        </w:rPr>
      </w:pPr>
      <w:r w:rsidRPr="006837CD">
        <w:rPr>
          <w:b/>
          <w:color w:val="000000"/>
        </w:rPr>
        <w:t xml:space="preserve">В чтении выпускник овладеет техникой чтения, т. е. научится читать:  </w:t>
      </w:r>
    </w:p>
    <w:p w:rsidR="000C60B0" w:rsidRPr="006837CD" w:rsidRDefault="000C60B0" w:rsidP="006837CD">
      <w:pPr>
        <w:spacing w:line="276" w:lineRule="auto"/>
        <w:rPr>
          <w:color w:val="000000"/>
        </w:rPr>
      </w:pPr>
      <w:r w:rsidRPr="006837CD">
        <w:rPr>
          <w:color w:val="000000"/>
        </w:rPr>
        <w:t xml:space="preserve">• с помощью (изученных) правил чтения и с правильным словесным ударением;  </w:t>
      </w:r>
    </w:p>
    <w:p w:rsidR="000C60B0" w:rsidRPr="006837CD" w:rsidRDefault="000C60B0" w:rsidP="006837CD">
      <w:pPr>
        <w:spacing w:line="276" w:lineRule="auto"/>
        <w:rPr>
          <w:color w:val="000000"/>
        </w:rPr>
      </w:pPr>
      <w:r w:rsidRPr="006837CD">
        <w:rPr>
          <w:color w:val="000000"/>
        </w:rPr>
        <w:t xml:space="preserve">• с правильным логическим и фразовым ударением простые нераспространѐнные предложения;  </w:t>
      </w:r>
    </w:p>
    <w:p w:rsidR="000C60B0" w:rsidRPr="006837CD" w:rsidRDefault="000C60B0" w:rsidP="006837CD">
      <w:pPr>
        <w:spacing w:line="276" w:lineRule="auto"/>
        <w:rPr>
          <w:color w:val="000000"/>
        </w:rPr>
      </w:pPr>
      <w:r w:rsidRPr="006837CD">
        <w:rPr>
          <w:color w:val="000000"/>
        </w:rPr>
        <w:lastRenderedPageBreak/>
        <w:t>• основные коммуникативные типы предложений (повествовательные, вопросительные, побуд</w:t>
      </w:r>
      <w:proofErr w:type="gramStart"/>
      <w:r w:rsidRPr="006837CD">
        <w:rPr>
          <w:color w:val="000000"/>
        </w:rPr>
        <w:t>и-</w:t>
      </w:r>
      <w:proofErr w:type="gramEnd"/>
      <w:r w:rsidRPr="006837CD">
        <w:rPr>
          <w:color w:val="000000"/>
        </w:rPr>
        <w:t xml:space="preserve"> тельные, восклицательные);  </w:t>
      </w:r>
    </w:p>
    <w:p w:rsidR="000C60B0" w:rsidRPr="006837CD" w:rsidRDefault="000C60B0" w:rsidP="006837CD">
      <w:pPr>
        <w:spacing w:line="276" w:lineRule="auto"/>
        <w:rPr>
          <w:color w:val="000000"/>
        </w:rPr>
      </w:pPr>
      <w:r w:rsidRPr="006837CD">
        <w:rPr>
          <w:color w:val="000000"/>
        </w:rPr>
        <w:t xml:space="preserve">• небольшие тексты с разными стратегиями, обеспечивающими понимание основной идеи текста,  полное понимание текста и понимание необходимой информации.  </w:t>
      </w:r>
    </w:p>
    <w:p w:rsidR="000C60B0" w:rsidRPr="006837CD" w:rsidRDefault="000C60B0" w:rsidP="006837CD">
      <w:pPr>
        <w:spacing w:line="276" w:lineRule="auto"/>
        <w:rPr>
          <w:color w:val="000000"/>
        </w:rPr>
      </w:pPr>
      <w:r w:rsidRPr="006837CD">
        <w:rPr>
          <w:color w:val="000000"/>
        </w:rPr>
        <w:t xml:space="preserve">•  читать и понимать содержание текста на уровне значения и отвечать на вопросы по содержанию  текста;  </w:t>
      </w:r>
    </w:p>
    <w:p w:rsidR="000C60B0" w:rsidRPr="006837CD" w:rsidRDefault="000C60B0" w:rsidP="006837CD">
      <w:pPr>
        <w:spacing w:line="276" w:lineRule="auto"/>
        <w:rPr>
          <w:color w:val="000000"/>
        </w:rPr>
      </w:pPr>
      <w:r w:rsidRPr="006837CD">
        <w:rPr>
          <w:color w:val="000000"/>
        </w:rPr>
        <w:t xml:space="preserve">•  определять значения незнакомых слов по знакомым словообразовательным элементам (приставки,  суффиксы) и по известным составляющим элементам сложных слов, аналогии с родным языком,  конверсии, контексту, иллюстративной наглядности;  </w:t>
      </w:r>
    </w:p>
    <w:p w:rsidR="000C60B0" w:rsidRPr="006837CD" w:rsidRDefault="000C60B0" w:rsidP="006837CD">
      <w:pPr>
        <w:spacing w:line="276" w:lineRule="auto"/>
        <w:rPr>
          <w:color w:val="000000"/>
        </w:rPr>
      </w:pPr>
      <w:r w:rsidRPr="006837CD">
        <w:rPr>
          <w:color w:val="000000"/>
        </w:rPr>
        <w:t xml:space="preserve">• пользоваться справочными материалами (немецко-русским словарѐм, лингвострановедческим  справочником) с применением знаний алфавита и транскрипции;  </w:t>
      </w:r>
    </w:p>
    <w:p w:rsidR="000C60B0" w:rsidRPr="006837CD" w:rsidRDefault="000C60B0" w:rsidP="006837CD">
      <w:pPr>
        <w:spacing w:line="276" w:lineRule="auto"/>
        <w:rPr>
          <w:b/>
          <w:i/>
          <w:color w:val="000000"/>
        </w:rPr>
      </w:pPr>
      <w:r w:rsidRPr="006837CD">
        <w:rPr>
          <w:b/>
          <w:i/>
          <w:color w:val="000000"/>
        </w:rPr>
        <w:t xml:space="preserve">Выпускник получит возможность научиться:  </w:t>
      </w:r>
    </w:p>
    <w:p w:rsidR="000C60B0" w:rsidRPr="006837CD" w:rsidRDefault="000C60B0" w:rsidP="006837CD">
      <w:pPr>
        <w:spacing w:line="276" w:lineRule="auto"/>
        <w:rPr>
          <w:i/>
          <w:color w:val="000000"/>
        </w:rPr>
      </w:pPr>
      <w:r w:rsidRPr="006837CD">
        <w:rPr>
          <w:i/>
          <w:color w:val="000000"/>
        </w:rPr>
        <w:t xml:space="preserve">-догадываться о значении незнакомых слов по контексту;  </w:t>
      </w:r>
    </w:p>
    <w:p w:rsidR="000C60B0" w:rsidRPr="006837CD" w:rsidRDefault="000C60B0" w:rsidP="006837CD">
      <w:pPr>
        <w:spacing w:line="276" w:lineRule="auto"/>
        <w:rPr>
          <w:i/>
          <w:color w:val="000000"/>
        </w:rPr>
      </w:pPr>
      <w:r w:rsidRPr="006837CD">
        <w:rPr>
          <w:i/>
          <w:color w:val="000000"/>
        </w:rPr>
        <w:t xml:space="preserve">-не </w:t>
      </w:r>
      <w:proofErr w:type="gramStart"/>
      <w:r w:rsidRPr="006837CD">
        <w:rPr>
          <w:i/>
          <w:color w:val="000000"/>
        </w:rPr>
        <w:t>обращать внимания на незнакомы</w:t>
      </w:r>
      <w:proofErr w:type="gramEnd"/>
      <w:r w:rsidRPr="006837CD">
        <w:rPr>
          <w:i/>
          <w:color w:val="000000"/>
        </w:rPr>
        <w:t xml:space="preserve"> е слова, не мешающие понять  </w:t>
      </w:r>
    </w:p>
    <w:p w:rsidR="000C60B0" w:rsidRPr="006837CD" w:rsidRDefault="000C60B0" w:rsidP="006837CD">
      <w:pPr>
        <w:spacing w:line="276" w:lineRule="auto"/>
        <w:rPr>
          <w:i/>
          <w:color w:val="000000"/>
        </w:rPr>
      </w:pPr>
      <w:r w:rsidRPr="006837CD">
        <w:rPr>
          <w:i/>
          <w:color w:val="000000"/>
        </w:rPr>
        <w:t xml:space="preserve">основное содержание текста.  </w:t>
      </w:r>
    </w:p>
    <w:p w:rsidR="000C60B0" w:rsidRPr="006837CD" w:rsidRDefault="000C60B0" w:rsidP="006837CD">
      <w:pPr>
        <w:spacing w:line="276" w:lineRule="auto"/>
        <w:rPr>
          <w:b/>
          <w:color w:val="000000"/>
        </w:rPr>
      </w:pPr>
      <w:r w:rsidRPr="006837CD">
        <w:rPr>
          <w:b/>
          <w:color w:val="000000"/>
        </w:rPr>
        <w:t xml:space="preserve">В письме выпускник научится:  </w:t>
      </w:r>
    </w:p>
    <w:p w:rsidR="000C60B0" w:rsidRPr="006837CD" w:rsidRDefault="000C60B0" w:rsidP="006837CD">
      <w:pPr>
        <w:spacing w:line="276" w:lineRule="auto"/>
        <w:rPr>
          <w:color w:val="000000"/>
        </w:rPr>
      </w:pPr>
      <w:r w:rsidRPr="006837CD">
        <w:rPr>
          <w:color w:val="000000"/>
        </w:rPr>
        <w:t xml:space="preserve">• </w:t>
      </w:r>
      <w:r w:rsidRPr="006837CD">
        <w:rPr>
          <w:color w:val="000000"/>
        </w:rPr>
        <w:tab/>
        <w:t xml:space="preserve">правильно списывать;   </w:t>
      </w:r>
    </w:p>
    <w:p w:rsidR="000C60B0" w:rsidRPr="006837CD" w:rsidRDefault="000C60B0" w:rsidP="006837CD">
      <w:pPr>
        <w:spacing w:line="276" w:lineRule="auto"/>
        <w:rPr>
          <w:color w:val="000000"/>
        </w:rPr>
      </w:pPr>
      <w:r w:rsidRPr="006837CD">
        <w:rPr>
          <w:color w:val="000000"/>
        </w:rPr>
        <w:t xml:space="preserve">• </w:t>
      </w:r>
      <w:r w:rsidRPr="006837CD">
        <w:rPr>
          <w:color w:val="000000"/>
        </w:rPr>
        <w:tab/>
        <w:t xml:space="preserve">выполнять лексико-грамматические упражнения;  </w:t>
      </w:r>
    </w:p>
    <w:p w:rsidR="000C60B0" w:rsidRPr="006837CD" w:rsidRDefault="000C60B0" w:rsidP="006837CD">
      <w:pPr>
        <w:spacing w:line="276" w:lineRule="auto"/>
        <w:rPr>
          <w:color w:val="000000"/>
        </w:rPr>
      </w:pPr>
      <w:r w:rsidRPr="006837CD">
        <w:rPr>
          <w:color w:val="000000"/>
        </w:rPr>
        <w:t xml:space="preserve">• </w:t>
      </w:r>
      <w:r w:rsidRPr="006837CD">
        <w:rPr>
          <w:color w:val="000000"/>
        </w:rPr>
        <w:tab/>
        <w:t xml:space="preserve">делать подписи к рисункам;  </w:t>
      </w:r>
    </w:p>
    <w:p w:rsidR="000C60B0" w:rsidRPr="006837CD" w:rsidRDefault="000C60B0" w:rsidP="006837CD">
      <w:pPr>
        <w:spacing w:line="276" w:lineRule="auto"/>
        <w:rPr>
          <w:color w:val="000000"/>
        </w:rPr>
      </w:pPr>
      <w:r w:rsidRPr="006837CD">
        <w:rPr>
          <w:color w:val="000000"/>
        </w:rPr>
        <w:t xml:space="preserve">• </w:t>
      </w:r>
      <w:r w:rsidRPr="006837CD">
        <w:rPr>
          <w:color w:val="000000"/>
        </w:rPr>
        <w:tab/>
        <w:t xml:space="preserve">отвечать письменно на вопросы;  </w:t>
      </w:r>
    </w:p>
    <w:p w:rsidR="000C60B0" w:rsidRPr="006837CD" w:rsidRDefault="000C60B0" w:rsidP="006837CD">
      <w:pPr>
        <w:spacing w:line="276" w:lineRule="auto"/>
        <w:rPr>
          <w:color w:val="000000"/>
        </w:rPr>
      </w:pPr>
      <w:r w:rsidRPr="006837CD">
        <w:rPr>
          <w:color w:val="000000"/>
        </w:rPr>
        <w:t xml:space="preserve">• </w:t>
      </w:r>
      <w:r w:rsidRPr="006837CD">
        <w:rPr>
          <w:color w:val="000000"/>
        </w:rPr>
        <w:tab/>
        <w:t xml:space="preserve">писать открытки-поздравления с праздником и днѐм рождения;  </w:t>
      </w:r>
    </w:p>
    <w:p w:rsidR="000C60B0" w:rsidRPr="006837CD" w:rsidRDefault="000C60B0" w:rsidP="006837CD">
      <w:pPr>
        <w:spacing w:line="276" w:lineRule="auto"/>
        <w:rPr>
          <w:color w:val="000000"/>
        </w:rPr>
      </w:pPr>
      <w:r w:rsidRPr="006837CD">
        <w:rPr>
          <w:color w:val="000000"/>
        </w:rPr>
        <w:t xml:space="preserve">• </w:t>
      </w:r>
      <w:r w:rsidRPr="006837CD">
        <w:rPr>
          <w:color w:val="000000"/>
        </w:rPr>
        <w:tab/>
        <w:t xml:space="preserve">писать личные письма в рамках изучаемой тематики с опорой на образец;  </w:t>
      </w:r>
    </w:p>
    <w:p w:rsidR="000C60B0" w:rsidRPr="006837CD" w:rsidRDefault="000C60B0" w:rsidP="006837CD">
      <w:pPr>
        <w:spacing w:line="276" w:lineRule="auto"/>
        <w:rPr>
          <w:color w:val="000000"/>
        </w:rPr>
      </w:pPr>
      <w:r w:rsidRPr="006837CD">
        <w:rPr>
          <w:color w:val="000000"/>
        </w:rPr>
        <w:t xml:space="preserve">• </w:t>
      </w:r>
      <w:r w:rsidRPr="006837CD">
        <w:rPr>
          <w:color w:val="000000"/>
        </w:rPr>
        <w:tab/>
        <w:t xml:space="preserve">правильно оформлять конверт (с опорой на образец).  </w:t>
      </w:r>
    </w:p>
    <w:p w:rsidR="000C60B0" w:rsidRPr="006837CD" w:rsidRDefault="000C60B0" w:rsidP="006837CD">
      <w:pPr>
        <w:spacing w:line="276" w:lineRule="auto"/>
        <w:rPr>
          <w:b/>
          <w:i/>
          <w:color w:val="000000"/>
        </w:rPr>
      </w:pPr>
      <w:r w:rsidRPr="006837CD">
        <w:rPr>
          <w:b/>
          <w:i/>
          <w:color w:val="000000"/>
        </w:rPr>
        <w:t xml:space="preserve">Выпускник получит возможность научиться:  </w:t>
      </w:r>
    </w:p>
    <w:p w:rsidR="000C60B0" w:rsidRPr="006837CD" w:rsidRDefault="000C60B0" w:rsidP="006837CD">
      <w:pPr>
        <w:spacing w:line="276" w:lineRule="auto"/>
        <w:rPr>
          <w:i/>
          <w:color w:val="000000"/>
        </w:rPr>
      </w:pPr>
      <w:r w:rsidRPr="006837CD">
        <w:rPr>
          <w:i/>
          <w:color w:val="000000"/>
        </w:rPr>
        <w:t xml:space="preserve">- составлять рассказ в письменной форме по плану/ ключевым словам;  </w:t>
      </w:r>
    </w:p>
    <w:p w:rsidR="000C60B0" w:rsidRPr="006837CD" w:rsidRDefault="000C60B0" w:rsidP="006837CD">
      <w:pPr>
        <w:spacing w:line="276" w:lineRule="auto"/>
        <w:rPr>
          <w:i/>
          <w:color w:val="000000"/>
        </w:rPr>
      </w:pPr>
      <w:r w:rsidRPr="006837CD">
        <w:rPr>
          <w:i/>
          <w:color w:val="000000"/>
        </w:rPr>
        <w:t xml:space="preserve">- заполнять простую анкету;  </w:t>
      </w:r>
    </w:p>
    <w:p w:rsidR="000C60B0" w:rsidRPr="006837CD" w:rsidRDefault="000C60B0" w:rsidP="006837CD">
      <w:pPr>
        <w:spacing w:line="276" w:lineRule="auto"/>
        <w:rPr>
          <w:i/>
          <w:color w:val="000000"/>
        </w:rPr>
      </w:pPr>
      <w:r w:rsidRPr="006837CD">
        <w:rPr>
          <w:i/>
          <w:color w:val="000000"/>
        </w:rPr>
        <w:t xml:space="preserve">- в письменной форме кратко отвечать на вопросы к тексту;  </w:t>
      </w:r>
    </w:p>
    <w:p w:rsidR="000C60B0" w:rsidRPr="006837CD" w:rsidRDefault="000C60B0" w:rsidP="006837CD">
      <w:pPr>
        <w:spacing w:line="276" w:lineRule="auto"/>
        <w:rPr>
          <w:i/>
          <w:color w:val="000000"/>
        </w:rPr>
      </w:pPr>
      <w:r w:rsidRPr="006837CD">
        <w:rPr>
          <w:i/>
          <w:color w:val="000000"/>
        </w:rPr>
        <w:t xml:space="preserve">- правильно оформлять конверт (с опорой на образец);  </w:t>
      </w:r>
    </w:p>
    <w:p w:rsidR="000C60B0" w:rsidRPr="006837CD" w:rsidRDefault="000C60B0" w:rsidP="006837CD">
      <w:pPr>
        <w:spacing w:line="276" w:lineRule="auto"/>
        <w:rPr>
          <w:i/>
          <w:color w:val="000000"/>
        </w:rPr>
      </w:pPr>
      <w:r w:rsidRPr="006837CD">
        <w:rPr>
          <w:i/>
          <w:color w:val="000000"/>
        </w:rPr>
        <w:t xml:space="preserve">- делать по образцу подписи к рисункам/фотографиям.  </w:t>
      </w:r>
    </w:p>
    <w:p w:rsidR="000C60B0" w:rsidRPr="006837CD" w:rsidRDefault="000C60B0" w:rsidP="006837CD">
      <w:pPr>
        <w:spacing w:line="276" w:lineRule="auto"/>
        <w:rPr>
          <w:b/>
          <w:color w:val="000000"/>
        </w:rPr>
      </w:pPr>
      <w:r w:rsidRPr="006837CD">
        <w:rPr>
          <w:b/>
          <w:color w:val="000000"/>
        </w:rPr>
        <w:t xml:space="preserve">Языковая компетенция (владение языковыми средствами)  </w:t>
      </w:r>
    </w:p>
    <w:p w:rsidR="000C60B0" w:rsidRPr="006837CD" w:rsidRDefault="000C60B0" w:rsidP="006837CD">
      <w:pPr>
        <w:spacing w:line="276" w:lineRule="auto"/>
        <w:rPr>
          <w:b/>
          <w:color w:val="000000"/>
        </w:rPr>
      </w:pPr>
      <w:r w:rsidRPr="006837CD">
        <w:rPr>
          <w:b/>
          <w:color w:val="000000"/>
        </w:rPr>
        <w:t xml:space="preserve">Графика, каллиграфия, орфография  </w:t>
      </w:r>
    </w:p>
    <w:p w:rsidR="000C60B0" w:rsidRPr="006837CD" w:rsidRDefault="000C60B0" w:rsidP="006837CD">
      <w:pPr>
        <w:spacing w:line="276" w:lineRule="auto"/>
        <w:rPr>
          <w:b/>
          <w:color w:val="000000"/>
        </w:rPr>
      </w:pPr>
      <w:r w:rsidRPr="006837CD">
        <w:rPr>
          <w:b/>
          <w:color w:val="000000"/>
        </w:rPr>
        <w:t xml:space="preserve">I. Выпускник научится:  </w:t>
      </w:r>
    </w:p>
    <w:p w:rsidR="000C60B0" w:rsidRPr="006837CD" w:rsidRDefault="000C60B0" w:rsidP="006837CD">
      <w:pPr>
        <w:spacing w:line="276" w:lineRule="auto"/>
        <w:rPr>
          <w:color w:val="000000"/>
        </w:rPr>
      </w:pPr>
      <w:r w:rsidRPr="006837CD">
        <w:rPr>
          <w:color w:val="000000"/>
        </w:rPr>
        <w:t xml:space="preserve">• пользоваться немецким алфавитом, знать последовательность букв в нѐм;  </w:t>
      </w:r>
    </w:p>
    <w:p w:rsidR="000C60B0" w:rsidRPr="006837CD" w:rsidRDefault="000C60B0" w:rsidP="006837CD">
      <w:pPr>
        <w:spacing w:line="276" w:lineRule="auto"/>
        <w:rPr>
          <w:color w:val="000000"/>
        </w:rPr>
      </w:pPr>
      <w:r w:rsidRPr="006837CD">
        <w:rPr>
          <w:color w:val="000000"/>
        </w:rPr>
        <w:t xml:space="preserve">• воспроизводить графически и каллиграфически корректно все немецкие  </w:t>
      </w:r>
    </w:p>
    <w:p w:rsidR="000C60B0" w:rsidRPr="006837CD" w:rsidRDefault="000C60B0" w:rsidP="006837CD">
      <w:pPr>
        <w:spacing w:line="276" w:lineRule="auto"/>
        <w:rPr>
          <w:color w:val="000000"/>
        </w:rPr>
      </w:pPr>
      <w:r w:rsidRPr="006837CD">
        <w:rPr>
          <w:color w:val="000000"/>
        </w:rPr>
        <w:t xml:space="preserve">буквы алфавита (полупечатное написание букв, слов)  </w:t>
      </w:r>
    </w:p>
    <w:p w:rsidR="000C60B0" w:rsidRPr="006837CD" w:rsidRDefault="000C60B0" w:rsidP="006837CD">
      <w:pPr>
        <w:spacing w:line="276" w:lineRule="auto"/>
        <w:rPr>
          <w:color w:val="000000"/>
        </w:rPr>
      </w:pPr>
      <w:r w:rsidRPr="006837CD">
        <w:rPr>
          <w:color w:val="000000"/>
        </w:rPr>
        <w:t xml:space="preserve">• находить и сравнивать (в объѐме содержания курса) такие языковые единицы,   </w:t>
      </w:r>
    </w:p>
    <w:p w:rsidR="000C60B0" w:rsidRPr="006837CD" w:rsidRDefault="000C60B0" w:rsidP="006837CD">
      <w:pPr>
        <w:spacing w:line="276" w:lineRule="auto"/>
        <w:rPr>
          <w:color w:val="000000"/>
        </w:rPr>
      </w:pPr>
      <w:r w:rsidRPr="006837CD">
        <w:rPr>
          <w:color w:val="000000"/>
        </w:rPr>
        <w:t xml:space="preserve">как звук, буква, слово.  </w:t>
      </w:r>
    </w:p>
    <w:p w:rsidR="000C60B0" w:rsidRPr="006837CD" w:rsidRDefault="000C60B0" w:rsidP="006837CD">
      <w:pPr>
        <w:spacing w:line="276" w:lineRule="auto"/>
        <w:rPr>
          <w:color w:val="000000"/>
        </w:rPr>
      </w:pPr>
      <w:r w:rsidRPr="006837CD">
        <w:rPr>
          <w:color w:val="000000"/>
        </w:rPr>
        <w:t xml:space="preserve">• применять основные правила чтения и орфографии  </w:t>
      </w:r>
    </w:p>
    <w:p w:rsidR="000C60B0" w:rsidRPr="006837CD" w:rsidRDefault="000C60B0" w:rsidP="006837CD">
      <w:pPr>
        <w:spacing w:line="276" w:lineRule="auto"/>
        <w:rPr>
          <w:color w:val="000000"/>
        </w:rPr>
      </w:pPr>
      <w:r w:rsidRPr="006837CD">
        <w:rPr>
          <w:color w:val="000000"/>
        </w:rPr>
        <w:t xml:space="preserve">• отличать буквы от знаков транскрипции.  </w:t>
      </w:r>
    </w:p>
    <w:p w:rsidR="000C60B0" w:rsidRPr="006837CD" w:rsidRDefault="000C60B0" w:rsidP="006837CD">
      <w:pPr>
        <w:spacing w:line="276" w:lineRule="auto"/>
        <w:rPr>
          <w:b/>
          <w:i/>
          <w:color w:val="000000"/>
        </w:rPr>
      </w:pPr>
      <w:r w:rsidRPr="006837CD">
        <w:rPr>
          <w:b/>
          <w:i/>
          <w:color w:val="000000"/>
        </w:rPr>
        <w:t xml:space="preserve">II. Выпускник получит возможность научиться:  </w:t>
      </w:r>
    </w:p>
    <w:p w:rsidR="000C60B0" w:rsidRPr="006837CD" w:rsidRDefault="000C60B0" w:rsidP="006837CD">
      <w:pPr>
        <w:spacing w:line="276" w:lineRule="auto"/>
        <w:rPr>
          <w:i/>
          <w:color w:val="000000"/>
        </w:rPr>
      </w:pPr>
      <w:r w:rsidRPr="006837CD">
        <w:rPr>
          <w:i/>
          <w:color w:val="000000"/>
        </w:rPr>
        <w:t xml:space="preserve">- сравнивать и анализировать буквосочетания немецкого языка и их  </w:t>
      </w:r>
    </w:p>
    <w:p w:rsidR="000C60B0" w:rsidRPr="006837CD" w:rsidRDefault="000C60B0" w:rsidP="006837CD">
      <w:pPr>
        <w:spacing w:line="276" w:lineRule="auto"/>
        <w:rPr>
          <w:i/>
          <w:color w:val="000000"/>
        </w:rPr>
      </w:pPr>
      <w:r w:rsidRPr="006837CD">
        <w:rPr>
          <w:i/>
          <w:color w:val="000000"/>
        </w:rPr>
        <w:t xml:space="preserve">- транскрипцию;  </w:t>
      </w:r>
    </w:p>
    <w:p w:rsidR="000C60B0" w:rsidRPr="006837CD" w:rsidRDefault="000C60B0" w:rsidP="006837CD">
      <w:pPr>
        <w:spacing w:line="276" w:lineRule="auto"/>
        <w:rPr>
          <w:i/>
          <w:color w:val="000000"/>
        </w:rPr>
      </w:pPr>
      <w:r w:rsidRPr="006837CD">
        <w:rPr>
          <w:i/>
          <w:color w:val="000000"/>
        </w:rPr>
        <w:t xml:space="preserve">- группировать слова в соответствии с изученными правилами чтения;  </w:t>
      </w:r>
    </w:p>
    <w:p w:rsidR="000C60B0" w:rsidRPr="006837CD" w:rsidRDefault="000C60B0" w:rsidP="006837CD">
      <w:pPr>
        <w:spacing w:line="276" w:lineRule="auto"/>
        <w:rPr>
          <w:i/>
          <w:color w:val="000000"/>
        </w:rPr>
      </w:pPr>
      <w:r w:rsidRPr="006837CD">
        <w:rPr>
          <w:i/>
          <w:color w:val="000000"/>
        </w:rPr>
        <w:t xml:space="preserve">- уточнять написание слова по словарю учебника.  </w:t>
      </w:r>
    </w:p>
    <w:p w:rsidR="000C60B0" w:rsidRPr="006837CD" w:rsidRDefault="000C60B0" w:rsidP="006837CD">
      <w:pPr>
        <w:spacing w:line="276" w:lineRule="auto"/>
        <w:rPr>
          <w:i/>
          <w:color w:val="000000"/>
        </w:rPr>
      </w:pPr>
      <w:r w:rsidRPr="006837CD">
        <w:rPr>
          <w:i/>
          <w:color w:val="000000"/>
        </w:rPr>
        <w:t xml:space="preserve">Фонетическая сторона речи  </w:t>
      </w:r>
    </w:p>
    <w:p w:rsidR="000C60B0" w:rsidRPr="006837CD" w:rsidRDefault="000C60B0" w:rsidP="006837CD">
      <w:pPr>
        <w:spacing w:line="276" w:lineRule="auto"/>
        <w:rPr>
          <w:b/>
          <w:color w:val="000000"/>
        </w:rPr>
      </w:pPr>
      <w:r w:rsidRPr="006837CD">
        <w:rPr>
          <w:b/>
          <w:color w:val="000000"/>
        </w:rPr>
        <w:t xml:space="preserve">Выпускник научится:  </w:t>
      </w:r>
    </w:p>
    <w:p w:rsidR="000C60B0" w:rsidRPr="006837CD" w:rsidRDefault="000C60B0" w:rsidP="006837CD">
      <w:pPr>
        <w:spacing w:line="276" w:lineRule="auto"/>
        <w:rPr>
          <w:color w:val="000000"/>
        </w:rPr>
      </w:pPr>
      <w:r w:rsidRPr="006837CD">
        <w:rPr>
          <w:color w:val="000000"/>
        </w:rPr>
        <w:t xml:space="preserve">• адекватно произносить и различать на слух все звуки немецкого  языка;  </w:t>
      </w:r>
    </w:p>
    <w:p w:rsidR="000C60B0" w:rsidRPr="006837CD" w:rsidRDefault="000C60B0" w:rsidP="006837CD">
      <w:pPr>
        <w:spacing w:line="276" w:lineRule="auto"/>
        <w:rPr>
          <w:color w:val="000000"/>
        </w:rPr>
      </w:pPr>
      <w:r w:rsidRPr="006837CD">
        <w:rPr>
          <w:color w:val="000000"/>
        </w:rPr>
        <w:lastRenderedPageBreak/>
        <w:t xml:space="preserve">• соблюдать нормы произношения звуков;  </w:t>
      </w:r>
    </w:p>
    <w:p w:rsidR="000C60B0" w:rsidRPr="006837CD" w:rsidRDefault="000C60B0" w:rsidP="006837CD">
      <w:pPr>
        <w:spacing w:line="276" w:lineRule="auto"/>
        <w:rPr>
          <w:color w:val="000000"/>
        </w:rPr>
      </w:pPr>
      <w:r w:rsidRPr="006837CD">
        <w:rPr>
          <w:color w:val="000000"/>
        </w:rPr>
        <w:t xml:space="preserve">• соблюдать правильное ударение в изолированных словах и фразах;  </w:t>
      </w:r>
    </w:p>
    <w:p w:rsidR="000C60B0" w:rsidRPr="006837CD" w:rsidRDefault="000C60B0" w:rsidP="006837CD">
      <w:pPr>
        <w:spacing w:line="276" w:lineRule="auto"/>
        <w:rPr>
          <w:color w:val="000000"/>
        </w:rPr>
      </w:pPr>
      <w:r w:rsidRPr="006837CD">
        <w:rPr>
          <w:color w:val="000000"/>
        </w:rPr>
        <w:t xml:space="preserve">• соблюдать особенности интонации основных типов предложений;  </w:t>
      </w:r>
    </w:p>
    <w:p w:rsidR="000C60B0" w:rsidRPr="006837CD" w:rsidRDefault="000C60B0" w:rsidP="006837CD">
      <w:pPr>
        <w:spacing w:line="276" w:lineRule="auto"/>
        <w:rPr>
          <w:color w:val="000000"/>
        </w:rPr>
      </w:pPr>
      <w:r w:rsidRPr="006837CD">
        <w:rPr>
          <w:color w:val="000000"/>
        </w:rPr>
        <w:t xml:space="preserve">• корректно произносить предложения с точки зрения их ритмико-  </w:t>
      </w:r>
    </w:p>
    <w:p w:rsidR="000C60B0" w:rsidRPr="006837CD" w:rsidRDefault="000C60B0" w:rsidP="006837CD">
      <w:pPr>
        <w:spacing w:line="276" w:lineRule="auto"/>
        <w:rPr>
          <w:color w:val="000000"/>
        </w:rPr>
      </w:pPr>
      <w:r w:rsidRPr="006837CD">
        <w:rPr>
          <w:color w:val="000000"/>
        </w:rPr>
        <w:t xml:space="preserve">• интонационных особенностей.  </w:t>
      </w:r>
    </w:p>
    <w:p w:rsidR="000C60B0" w:rsidRPr="006837CD" w:rsidRDefault="000C60B0" w:rsidP="006837CD">
      <w:pPr>
        <w:spacing w:line="276" w:lineRule="auto"/>
        <w:rPr>
          <w:b/>
          <w:i/>
          <w:color w:val="000000"/>
        </w:rPr>
      </w:pPr>
      <w:r w:rsidRPr="006837CD">
        <w:rPr>
          <w:b/>
          <w:i/>
          <w:color w:val="000000"/>
        </w:rPr>
        <w:t xml:space="preserve">Выпускник получит возможность научиться:  </w:t>
      </w:r>
    </w:p>
    <w:p w:rsidR="000C60B0" w:rsidRPr="006837CD" w:rsidRDefault="000C60B0" w:rsidP="006837CD">
      <w:pPr>
        <w:spacing w:line="276" w:lineRule="auto"/>
        <w:rPr>
          <w:i/>
          <w:color w:val="000000"/>
        </w:rPr>
      </w:pPr>
      <w:r w:rsidRPr="006837CD">
        <w:rPr>
          <w:i/>
          <w:color w:val="000000"/>
        </w:rPr>
        <w:t xml:space="preserve">- соблюдать интонацию перечисления;  </w:t>
      </w:r>
    </w:p>
    <w:p w:rsidR="000C60B0" w:rsidRPr="006837CD" w:rsidRDefault="000C60B0" w:rsidP="006837CD">
      <w:pPr>
        <w:spacing w:line="276" w:lineRule="auto"/>
        <w:rPr>
          <w:i/>
          <w:color w:val="000000"/>
        </w:rPr>
      </w:pPr>
      <w:proofErr w:type="gramStart"/>
      <w:r w:rsidRPr="006837CD">
        <w:rPr>
          <w:i/>
          <w:color w:val="000000"/>
        </w:rPr>
        <w:t xml:space="preserve">- соблюдать правило отсутствия ударения на служебных словах (артиклях,  </w:t>
      </w:r>
      <w:proofErr w:type="gramEnd"/>
    </w:p>
    <w:p w:rsidR="000C60B0" w:rsidRPr="006837CD" w:rsidRDefault="000C60B0" w:rsidP="006837CD">
      <w:pPr>
        <w:spacing w:line="276" w:lineRule="auto"/>
        <w:rPr>
          <w:i/>
          <w:color w:val="000000"/>
        </w:rPr>
      </w:pPr>
      <w:r w:rsidRPr="006837CD">
        <w:rPr>
          <w:i/>
          <w:color w:val="000000"/>
        </w:rPr>
        <w:t xml:space="preserve">- </w:t>
      </w:r>
      <w:proofErr w:type="gramStart"/>
      <w:r w:rsidRPr="006837CD">
        <w:rPr>
          <w:i/>
          <w:color w:val="000000"/>
        </w:rPr>
        <w:t>союзах</w:t>
      </w:r>
      <w:proofErr w:type="gramEnd"/>
      <w:r w:rsidRPr="006837CD">
        <w:rPr>
          <w:i/>
          <w:color w:val="000000"/>
        </w:rPr>
        <w:t xml:space="preserve">, предлогах);  </w:t>
      </w:r>
    </w:p>
    <w:p w:rsidR="000C60B0" w:rsidRPr="006837CD" w:rsidRDefault="000C60B0" w:rsidP="006837CD">
      <w:pPr>
        <w:spacing w:line="276" w:lineRule="auto"/>
        <w:rPr>
          <w:i/>
          <w:color w:val="000000"/>
        </w:rPr>
      </w:pPr>
      <w:r w:rsidRPr="006837CD">
        <w:rPr>
          <w:i/>
          <w:color w:val="000000"/>
        </w:rPr>
        <w:t xml:space="preserve">- читать изучаемы е слова по транскрипции;  </w:t>
      </w:r>
    </w:p>
    <w:p w:rsidR="000C60B0" w:rsidRPr="006837CD" w:rsidRDefault="000C60B0" w:rsidP="006837CD">
      <w:pPr>
        <w:spacing w:line="276" w:lineRule="auto"/>
        <w:rPr>
          <w:i/>
          <w:color w:val="000000"/>
        </w:rPr>
      </w:pPr>
      <w:r w:rsidRPr="006837CD">
        <w:rPr>
          <w:i/>
          <w:color w:val="000000"/>
        </w:rPr>
        <w:t xml:space="preserve">- писать транскрипцию отдельных звуков, сочетаний звуков по образцу.  </w:t>
      </w:r>
    </w:p>
    <w:p w:rsidR="000C60B0" w:rsidRPr="006837CD" w:rsidRDefault="000C60B0" w:rsidP="006837CD">
      <w:pPr>
        <w:spacing w:line="276" w:lineRule="auto"/>
        <w:rPr>
          <w:b/>
          <w:color w:val="000000"/>
        </w:rPr>
      </w:pPr>
      <w:r w:rsidRPr="006837CD">
        <w:rPr>
          <w:b/>
          <w:color w:val="000000"/>
        </w:rPr>
        <w:t xml:space="preserve">Лексическая сторона речи  </w:t>
      </w:r>
    </w:p>
    <w:p w:rsidR="000C60B0" w:rsidRPr="006837CD" w:rsidRDefault="000C60B0" w:rsidP="006837CD">
      <w:pPr>
        <w:spacing w:line="276" w:lineRule="auto"/>
        <w:rPr>
          <w:b/>
          <w:color w:val="000000"/>
        </w:rPr>
      </w:pPr>
      <w:r w:rsidRPr="006837CD">
        <w:rPr>
          <w:b/>
          <w:color w:val="000000"/>
        </w:rPr>
        <w:t xml:space="preserve">Выпускник научится:  </w:t>
      </w:r>
    </w:p>
    <w:p w:rsidR="000C60B0" w:rsidRPr="006837CD" w:rsidRDefault="000C60B0" w:rsidP="006837CD">
      <w:pPr>
        <w:spacing w:line="276" w:lineRule="auto"/>
        <w:rPr>
          <w:color w:val="000000"/>
        </w:rPr>
      </w:pPr>
      <w:r w:rsidRPr="006837CD">
        <w:rPr>
          <w:color w:val="000000"/>
        </w:rPr>
        <w:t xml:space="preserve">• распознавать и употреблять в </w:t>
      </w:r>
      <w:proofErr w:type="gramStart"/>
      <w:r w:rsidRPr="006837CD">
        <w:rPr>
          <w:color w:val="000000"/>
        </w:rPr>
        <w:t>речи</w:t>
      </w:r>
      <w:proofErr w:type="gramEnd"/>
      <w:r w:rsidRPr="006837CD">
        <w:rPr>
          <w:color w:val="000000"/>
        </w:rPr>
        <w:t xml:space="preserve"> изученные в пределах тематики начальной  </w:t>
      </w:r>
    </w:p>
    <w:p w:rsidR="000C60B0" w:rsidRPr="006837CD" w:rsidRDefault="000C60B0" w:rsidP="006837CD">
      <w:pPr>
        <w:spacing w:line="276" w:lineRule="auto"/>
        <w:rPr>
          <w:color w:val="000000"/>
        </w:rPr>
      </w:pPr>
      <w:proofErr w:type="gramStart"/>
      <w:r w:rsidRPr="006837CD">
        <w:rPr>
          <w:color w:val="000000"/>
        </w:rPr>
        <w:t xml:space="preserve">• школы лексические единицы (слова, словосочетания, оценочную лексику,  </w:t>
      </w:r>
      <w:proofErr w:type="gramEnd"/>
    </w:p>
    <w:p w:rsidR="000C60B0" w:rsidRPr="006837CD" w:rsidRDefault="000C60B0" w:rsidP="006837CD">
      <w:pPr>
        <w:spacing w:line="276" w:lineRule="auto"/>
        <w:rPr>
          <w:color w:val="000000"/>
        </w:rPr>
      </w:pPr>
      <w:r w:rsidRPr="006837CD">
        <w:rPr>
          <w:color w:val="000000"/>
        </w:rPr>
        <w:t xml:space="preserve">речевые клише), соблюдая лексические нормы;  </w:t>
      </w:r>
    </w:p>
    <w:p w:rsidR="000C60B0" w:rsidRPr="006837CD" w:rsidRDefault="000C60B0" w:rsidP="006837CD">
      <w:pPr>
        <w:spacing w:line="276" w:lineRule="auto"/>
        <w:rPr>
          <w:color w:val="000000"/>
        </w:rPr>
      </w:pPr>
      <w:r w:rsidRPr="006837CD">
        <w:rPr>
          <w:color w:val="000000"/>
        </w:rPr>
        <w:t xml:space="preserve">• оперировать в процессе общения актив ной лексикой в соответствии </w:t>
      </w:r>
      <w:proofErr w:type="gramStart"/>
      <w:r w:rsidRPr="006837CD">
        <w:rPr>
          <w:color w:val="000000"/>
        </w:rPr>
        <w:t>с</w:t>
      </w:r>
      <w:proofErr w:type="gramEnd"/>
    </w:p>
    <w:p w:rsidR="000C60B0" w:rsidRPr="006837CD" w:rsidRDefault="000C60B0" w:rsidP="006837CD">
      <w:pPr>
        <w:spacing w:line="276" w:lineRule="auto"/>
        <w:rPr>
          <w:color w:val="000000"/>
        </w:rPr>
      </w:pPr>
      <w:r w:rsidRPr="006837CD">
        <w:rPr>
          <w:color w:val="000000"/>
        </w:rPr>
        <w:t xml:space="preserve">коммуникативной задачей.  </w:t>
      </w:r>
    </w:p>
    <w:p w:rsidR="000C60B0" w:rsidRPr="006837CD" w:rsidRDefault="000C60B0" w:rsidP="006837CD">
      <w:pPr>
        <w:spacing w:line="276" w:lineRule="auto"/>
        <w:rPr>
          <w:b/>
          <w:i/>
          <w:color w:val="000000"/>
        </w:rPr>
      </w:pPr>
      <w:r w:rsidRPr="006837CD">
        <w:rPr>
          <w:b/>
          <w:i/>
          <w:color w:val="000000"/>
        </w:rPr>
        <w:t xml:space="preserve">Выпускник получит возможность научиться:  </w:t>
      </w:r>
    </w:p>
    <w:p w:rsidR="000C60B0" w:rsidRPr="006837CD" w:rsidRDefault="000C60B0" w:rsidP="006837CD">
      <w:pPr>
        <w:spacing w:line="276" w:lineRule="auto"/>
        <w:rPr>
          <w:i/>
          <w:color w:val="000000"/>
        </w:rPr>
      </w:pPr>
      <w:r w:rsidRPr="006837CD">
        <w:rPr>
          <w:color w:val="000000"/>
        </w:rPr>
        <w:t xml:space="preserve">- </w:t>
      </w:r>
      <w:r w:rsidRPr="006837CD">
        <w:rPr>
          <w:i/>
          <w:color w:val="000000"/>
        </w:rPr>
        <w:t xml:space="preserve">узнавать простые словообразовательные элементы;  </w:t>
      </w:r>
    </w:p>
    <w:p w:rsidR="000C60B0" w:rsidRPr="006837CD" w:rsidRDefault="000C60B0" w:rsidP="006837CD">
      <w:pPr>
        <w:spacing w:line="276" w:lineRule="auto"/>
        <w:rPr>
          <w:i/>
          <w:color w:val="000000"/>
        </w:rPr>
      </w:pPr>
      <w:r w:rsidRPr="006837CD">
        <w:rPr>
          <w:i/>
          <w:color w:val="000000"/>
        </w:rPr>
        <w:t xml:space="preserve">- опираться на языковую догадку при восприятии </w:t>
      </w:r>
      <w:proofErr w:type="gramStart"/>
      <w:r w:rsidRPr="006837CD">
        <w:rPr>
          <w:i/>
          <w:color w:val="000000"/>
        </w:rPr>
        <w:t>интернациональных</w:t>
      </w:r>
      <w:proofErr w:type="gramEnd"/>
      <w:r w:rsidRPr="006837CD">
        <w:rPr>
          <w:i/>
          <w:color w:val="000000"/>
        </w:rPr>
        <w:t xml:space="preserve"> и  </w:t>
      </w:r>
    </w:p>
    <w:p w:rsidR="000C60B0" w:rsidRPr="006837CD" w:rsidRDefault="000C60B0" w:rsidP="006837CD">
      <w:pPr>
        <w:spacing w:line="276" w:lineRule="auto"/>
        <w:rPr>
          <w:i/>
          <w:color w:val="000000"/>
        </w:rPr>
      </w:pPr>
      <w:r w:rsidRPr="006837CD">
        <w:rPr>
          <w:i/>
          <w:color w:val="000000"/>
        </w:rPr>
        <w:t xml:space="preserve">- сложных слов в процессе чтения и аудирования;  </w:t>
      </w:r>
    </w:p>
    <w:p w:rsidR="000C60B0" w:rsidRPr="006837CD" w:rsidRDefault="000C60B0" w:rsidP="006837CD">
      <w:pPr>
        <w:spacing w:line="276" w:lineRule="auto"/>
        <w:rPr>
          <w:i/>
          <w:color w:val="000000"/>
        </w:rPr>
      </w:pPr>
      <w:r w:rsidRPr="006837CD">
        <w:rPr>
          <w:i/>
          <w:color w:val="000000"/>
        </w:rPr>
        <w:t xml:space="preserve">- составлять простые словари (в картинках, двуязычные) в соответствии </w:t>
      </w:r>
      <w:proofErr w:type="gramStart"/>
      <w:r w:rsidRPr="006837CD">
        <w:rPr>
          <w:i/>
          <w:color w:val="000000"/>
        </w:rPr>
        <w:t>с</w:t>
      </w:r>
      <w:proofErr w:type="gramEnd"/>
    </w:p>
    <w:p w:rsidR="000C60B0" w:rsidRPr="006837CD" w:rsidRDefault="000C60B0" w:rsidP="006837CD">
      <w:pPr>
        <w:spacing w:line="276" w:lineRule="auto"/>
        <w:rPr>
          <w:i/>
          <w:color w:val="000000"/>
        </w:rPr>
      </w:pPr>
      <w:r w:rsidRPr="006837CD">
        <w:rPr>
          <w:i/>
          <w:color w:val="000000"/>
        </w:rPr>
        <w:t xml:space="preserve">- поставленной учебной задачей, используя </w:t>
      </w:r>
      <w:proofErr w:type="gramStart"/>
      <w:r w:rsidRPr="006837CD">
        <w:rPr>
          <w:i/>
          <w:color w:val="000000"/>
        </w:rPr>
        <w:t>изучаемую</w:t>
      </w:r>
      <w:proofErr w:type="gramEnd"/>
      <w:r w:rsidRPr="006837CD">
        <w:rPr>
          <w:i/>
          <w:color w:val="000000"/>
        </w:rPr>
        <w:t xml:space="preserve"> в пределах тематики  </w:t>
      </w:r>
    </w:p>
    <w:p w:rsidR="000C60B0" w:rsidRPr="006837CD" w:rsidRDefault="000C60B0" w:rsidP="006837CD">
      <w:pPr>
        <w:spacing w:line="276" w:lineRule="auto"/>
        <w:rPr>
          <w:i/>
          <w:color w:val="000000"/>
        </w:rPr>
      </w:pPr>
      <w:r w:rsidRPr="006837CD">
        <w:rPr>
          <w:i/>
          <w:color w:val="000000"/>
        </w:rPr>
        <w:t xml:space="preserve">- начальной школы лексику.  </w:t>
      </w:r>
    </w:p>
    <w:p w:rsidR="000C60B0" w:rsidRPr="006837CD" w:rsidRDefault="000C60B0" w:rsidP="006837CD">
      <w:pPr>
        <w:spacing w:line="276" w:lineRule="auto"/>
        <w:rPr>
          <w:b/>
          <w:color w:val="000000"/>
        </w:rPr>
      </w:pPr>
      <w:r w:rsidRPr="006837CD">
        <w:rPr>
          <w:b/>
          <w:color w:val="000000"/>
        </w:rPr>
        <w:t xml:space="preserve">Грамматическая сторона речи  </w:t>
      </w:r>
    </w:p>
    <w:p w:rsidR="000C60B0" w:rsidRPr="006837CD" w:rsidRDefault="000C60B0" w:rsidP="006837CD">
      <w:pPr>
        <w:spacing w:line="276" w:lineRule="auto"/>
        <w:rPr>
          <w:b/>
          <w:color w:val="000000"/>
        </w:rPr>
      </w:pPr>
      <w:r w:rsidRPr="006837CD">
        <w:rPr>
          <w:b/>
          <w:color w:val="000000"/>
        </w:rPr>
        <w:t xml:space="preserve">Выпускник научится:  </w:t>
      </w:r>
    </w:p>
    <w:p w:rsidR="000C60B0" w:rsidRPr="006837CD" w:rsidRDefault="000C60B0" w:rsidP="005A7CD7">
      <w:pPr>
        <w:pStyle w:val="affd"/>
        <w:numPr>
          <w:ilvl w:val="0"/>
          <w:numId w:val="43"/>
        </w:numPr>
        <w:spacing w:after="0"/>
        <w:rPr>
          <w:rFonts w:ascii="Times New Roman" w:hAnsi="Times New Roman"/>
          <w:color w:val="000000"/>
          <w:sz w:val="24"/>
          <w:szCs w:val="24"/>
        </w:rPr>
      </w:pPr>
      <w:r w:rsidRPr="006837CD">
        <w:rPr>
          <w:rFonts w:ascii="Times New Roman" w:hAnsi="Times New Roman"/>
          <w:color w:val="000000"/>
          <w:sz w:val="24"/>
          <w:szCs w:val="24"/>
        </w:rPr>
        <w:t xml:space="preserve">распознавать и употреблять в речи основные коммуникативные типы  </w:t>
      </w:r>
    </w:p>
    <w:p w:rsidR="000C60B0" w:rsidRPr="006837CD" w:rsidRDefault="000C60B0" w:rsidP="005A7CD7">
      <w:pPr>
        <w:pStyle w:val="affd"/>
        <w:numPr>
          <w:ilvl w:val="0"/>
          <w:numId w:val="43"/>
        </w:numPr>
        <w:spacing w:after="0"/>
        <w:rPr>
          <w:rFonts w:ascii="Times New Roman" w:hAnsi="Times New Roman"/>
          <w:color w:val="000000"/>
          <w:sz w:val="24"/>
          <w:szCs w:val="24"/>
        </w:rPr>
      </w:pPr>
      <w:r w:rsidRPr="006837CD">
        <w:rPr>
          <w:rFonts w:ascii="Times New Roman" w:hAnsi="Times New Roman"/>
          <w:color w:val="000000"/>
          <w:sz w:val="24"/>
          <w:szCs w:val="24"/>
        </w:rPr>
        <w:t xml:space="preserve">предложений, общий и специальный вопросы, утвердительные и отрицательные  </w:t>
      </w:r>
    </w:p>
    <w:p w:rsidR="000C60B0" w:rsidRPr="006837CD" w:rsidRDefault="000C60B0" w:rsidP="005A7CD7">
      <w:pPr>
        <w:pStyle w:val="affd"/>
        <w:numPr>
          <w:ilvl w:val="0"/>
          <w:numId w:val="43"/>
        </w:numPr>
        <w:spacing w:after="0"/>
        <w:rPr>
          <w:rFonts w:ascii="Times New Roman" w:hAnsi="Times New Roman"/>
          <w:color w:val="000000"/>
          <w:sz w:val="24"/>
          <w:szCs w:val="24"/>
        </w:rPr>
      </w:pPr>
      <w:r w:rsidRPr="006837CD">
        <w:rPr>
          <w:rFonts w:ascii="Times New Roman" w:hAnsi="Times New Roman"/>
          <w:color w:val="000000"/>
          <w:sz w:val="24"/>
          <w:szCs w:val="24"/>
        </w:rPr>
        <w:t xml:space="preserve">предложения;  </w:t>
      </w:r>
    </w:p>
    <w:p w:rsidR="000C60B0" w:rsidRPr="006837CD" w:rsidRDefault="000C60B0" w:rsidP="005A7CD7">
      <w:pPr>
        <w:pStyle w:val="affd"/>
        <w:numPr>
          <w:ilvl w:val="0"/>
          <w:numId w:val="43"/>
        </w:numPr>
        <w:spacing w:after="0"/>
        <w:rPr>
          <w:rFonts w:ascii="Times New Roman" w:hAnsi="Times New Roman"/>
          <w:color w:val="000000"/>
          <w:sz w:val="24"/>
          <w:szCs w:val="24"/>
        </w:rPr>
      </w:pPr>
      <w:r w:rsidRPr="006837CD">
        <w:rPr>
          <w:rFonts w:ascii="Times New Roman" w:hAnsi="Times New Roman"/>
          <w:color w:val="000000"/>
          <w:sz w:val="24"/>
          <w:szCs w:val="24"/>
        </w:rPr>
        <w:t xml:space="preserve">распознавать и употреблять в речи изученные существительные </w:t>
      </w:r>
      <w:proofErr w:type="gramStart"/>
      <w:r w:rsidRPr="006837CD">
        <w:rPr>
          <w:rFonts w:ascii="Times New Roman" w:hAnsi="Times New Roman"/>
          <w:color w:val="000000"/>
          <w:sz w:val="24"/>
          <w:szCs w:val="24"/>
        </w:rPr>
        <w:t>с</w:t>
      </w:r>
      <w:proofErr w:type="gramEnd"/>
    </w:p>
    <w:p w:rsidR="000C60B0" w:rsidRPr="006837CD" w:rsidRDefault="000C60B0" w:rsidP="005A7CD7">
      <w:pPr>
        <w:pStyle w:val="affd"/>
        <w:numPr>
          <w:ilvl w:val="0"/>
          <w:numId w:val="43"/>
        </w:numPr>
        <w:spacing w:after="0"/>
        <w:rPr>
          <w:rFonts w:ascii="Times New Roman" w:hAnsi="Times New Roman"/>
          <w:color w:val="000000"/>
          <w:sz w:val="24"/>
          <w:szCs w:val="24"/>
        </w:rPr>
      </w:pPr>
      <w:r w:rsidRPr="006837CD">
        <w:rPr>
          <w:rFonts w:ascii="Times New Roman" w:hAnsi="Times New Roman"/>
          <w:color w:val="000000"/>
          <w:sz w:val="24"/>
          <w:szCs w:val="24"/>
        </w:rPr>
        <w:t xml:space="preserve">неопределѐнным/определѐнны м/нулевым артиклем, в </w:t>
      </w:r>
      <w:proofErr w:type="gramStart"/>
      <w:r w:rsidRPr="006837CD">
        <w:rPr>
          <w:rFonts w:ascii="Times New Roman" w:hAnsi="Times New Roman"/>
          <w:color w:val="000000"/>
          <w:sz w:val="24"/>
          <w:szCs w:val="24"/>
        </w:rPr>
        <w:t>единственном</w:t>
      </w:r>
      <w:proofErr w:type="gramEnd"/>
      <w:r w:rsidRPr="006837CD">
        <w:rPr>
          <w:rFonts w:ascii="Times New Roman" w:hAnsi="Times New Roman"/>
          <w:color w:val="000000"/>
          <w:sz w:val="24"/>
          <w:szCs w:val="24"/>
        </w:rPr>
        <w:t xml:space="preserve"> и в указательные местоимения; наиболее употребительные предлоги для выражения временных и пространственных отношений.  </w:t>
      </w:r>
    </w:p>
    <w:p w:rsidR="000C60B0" w:rsidRPr="006837CD" w:rsidRDefault="000C60B0" w:rsidP="006837CD">
      <w:pPr>
        <w:spacing w:line="276" w:lineRule="auto"/>
        <w:rPr>
          <w:b/>
          <w:i/>
          <w:color w:val="000000"/>
        </w:rPr>
      </w:pPr>
      <w:r w:rsidRPr="006837CD">
        <w:rPr>
          <w:b/>
          <w:i/>
          <w:color w:val="000000"/>
        </w:rPr>
        <w:t xml:space="preserve">Выпускник получит возможность научиться:  </w:t>
      </w:r>
    </w:p>
    <w:p w:rsidR="000C60B0" w:rsidRPr="006837CD" w:rsidRDefault="000C60B0" w:rsidP="006837CD">
      <w:pPr>
        <w:spacing w:line="276" w:lineRule="auto"/>
        <w:rPr>
          <w:i/>
          <w:color w:val="000000"/>
        </w:rPr>
      </w:pPr>
      <w:r w:rsidRPr="006837CD">
        <w:rPr>
          <w:i/>
          <w:color w:val="000000"/>
        </w:rPr>
        <w:t xml:space="preserve">Узнавать основные коммуникативные типы предложения: повествовательное вопросительное,  </w:t>
      </w:r>
    </w:p>
    <w:p w:rsidR="000C60B0" w:rsidRPr="006837CD" w:rsidRDefault="000C60B0" w:rsidP="006837CD">
      <w:pPr>
        <w:spacing w:line="276" w:lineRule="auto"/>
        <w:rPr>
          <w:i/>
          <w:color w:val="000000"/>
        </w:rPr>
      </w:pPr>
      <w:r w:rsidRPr="006837CD">
        <w:rPr>
          <w:i/>
          <w:color w:val="000000"/>
        </w:rPr>
        <w:t>побудительное, осуществлять общий и специальный вопрос, вопросительные слова: wer, was, wo,  wohin, woher, wie, wann . знать порядок слов в предложении.</w:t>
      </w:r>
      <w:proofErr w:type="gramStart"/>
      <w:r w:rsidRPr="006837CD">
        <w:rPr>
          <w:i/>
          <w:color w:val="000000"/>
        </w:rPr>
        <w:t>,у</w:t>
      </w:r>
      <w:proofErr w:type="gramEnd"/>
      <w:r w:rsidRPr="006837CD">
        <w:rPr>
          <w:i/>
          <w:color w:val="000000"/>
        </w:rPr>
        <w:t xml:space="preserve">твердительные и отрицательные пред ложения.  .предложения с простым глагольным сказуемым, составным именным и составным глагольным сказуемым.     .побудительные предложения в утвердительной и отрицательной формах,  безличные предложения в настоящем времени (Es ist kalt.). простые распространенные предложения.  предложения с однородными членами. Сложносочиненные предложения с сочинительными союзами  «und» и «aber».   </w:t>
      </w:r>
    </w:p>
    <w:p w:rsidR="000C60B0" w:rsidRPr="006837CD" w:rsidRDefault="000C60B0" w:rsidP="006837CD">
      <w:pPr>
        <w:spacing w:line="276" w:lineRule="auto"/>
        <w:rPr>
          <w:i/>
          <w:color w:val="000000"/>
        </w:rPr>
      </w:pPr>
      <w:r w:rsidRPr="006837CD">
        <w:rPr>
          <w:i/>
          <w:color w:val="000000"/>
        </w:rPr>
        <w:t xml:space="preserve">Знать правильные и неправильные глаголы в Presens, неопределенная форма глагола. Глагол   </w:t>
      </w:r>
    </w:p>
    <w:p w:rsidR="000C60B0" w:rsidRPr="006837CD" w:rsidRDefault="000C60B0" w:rsidP="006837CD">
      <w:pPr>
        <w:spacing w:line="276" w:lineRule="auto"/>
        <w:rPr>
          <w:i/>
          <w:color w:val="000000"/>
        </w:rPr>
      </w:pPr>
      <w:r w:rsidRPr="006837CD">
        <w:rPr>
          <w:i/>
          <w:color w:val="000000"/>
        </w:rPr>
        <w:lastRenderedPageBreak/>
        <w:t xml:space="preserve">связка sein. Модальные глаголы.   </w:t>
      </w:r>
    </w:p>
    <w:p w:rsidR="000C60B0" w:rsidRPr="006837CD" w:rsidRDefault="000C60B0" w:rsidP="006837CD">
      <w:pPr>
        <w:spacing w:line="276" w:lineRule="auto"/>
        <w:rPr>
          <w:i/>
          <w:color w:val="000000"/>
        </w:rPr>
      </w:pPr>
      <w:r w:rsidRPr="006837CD">
        <w:rPr>
          <w:i/>
          <w:color w:val="000000"/>
        </w:rPr>
        <w:t xml:space="preserve">Существительные в единственном и множественном числе (образованные по правилу, а также  исключения) c неопределенным, определенным и нулевым артиклем.   </w:t>
      </w:r>
    </w:p>
    <w:p w:rsidR="000C60B0" w:rsidRPr="006837CD" w:rsidRDefault="000C60B0" w:rsidP="006837CD">
      <w:pPr>
        <w:spacing w:line="276" w:lineRule="auto"/>
        <w:rPr>
          <w:i/>
          <w:color w:val="000000"/>
        </w:rPr>
      </w:pPr>
      <w:r w:rsidRPr="006837CD">
        <w:rPr>
          <w:i/>
          <w:color w:val="000000"/>
        </w:rPr>
        <w:t xml:space="preserve">Прилагательные в положительной, сравнительной и превосходной степенях, образованные по  правилу, и исключения.   </w:t>
      </w:r>
    </w:p>
    <w:p w:rsidR="000C60B0" w:rsidRPr="006837CD" w:rsidRDefault="000C60B0" w:rsidP="006837CD">
      <w:pPr>
        <w:spacing w:line="276" w:lineRule="auto"/>
        <w:rPr>
          <w:i/>
          <w:color w:val="000000"/>
        </w:rPr>
      </w:pPr>
      <w:r w:rsidRPr="006837CD">
        <w:rPr>
          <w:i/>
          <w:color w:val="000000"/>
        </w:rPr>
        <w:t xml:space="preserve">Местоимения: личные (в именительном и объектном падежах), притяжательные, вопросительные, указательные. Количественные числительные до 100, порядковые числительные до 20.  Наиболее употребительные предлоги: in, an, auf, neben, vor.  </w:t>
      </w:r>
    </w:p>
    <w:p w:rsidR="000C60B0" w:rsidRPr="006837CD" w:rsidRDefault="000C60B0" w:rsidP="006837CD">
      <w:pPr>
        <w:spacing w:line="276" w:lineRule="auto"/>
        <w:rPr>
          <w:b/>
          <w:color w:val="000000"/>
        </w:rPr>
      </w:pPr>
      <w:r w:rsidRPr="006837CD">
        <w:rPr>
          <w:b/>
          <w:color w:val="000000"/>
        </w:rPr>
        <w:t xml:space="preserve">Социокультурная осведомленность  </w:t>
      </w:r>
    </w:p>
    <w:p w:rsidR="000C60B0" w:rsidRPr="006837CD" w:rsidRDefault="000C60B0" w:rsidP="006837CD">
      <w:pPr>
        <w:spacing w:line="276" w:lineRule="auto"/>
        <w:rPr>
          <w:b/>
          <w:color w:val="000000"/>
        </w:rPr>
      </w:pPr>
      <w:r w:rsidRPr="006837CD">
        <w:rPr>
          <w:b/>
          <w:color w:val="000000"/>
        </w:rPr>
        <w:t xml:space="preserve">Выпускник научится:  </w:t>
      </w:r>
    </w:p>
    <w:p w:rsidR="000C60B0" w:rsidRPr="006837CD" w:rsidRDefault="000C60B0" w:rsidP="006837CD">
      <w:pPr>
        <w:spacing w:line="276" w:lineRule="auto"/>
        <w:rPr>
          <w:color w:val="000000"/>
        </w:rPr>
      </w:pPr>
      <w:r w:rsidRPr="006837CD">
        <w:rPr>
          <w:color w:val="000000"/>
        </w:rPr>
        <w:t xml:space="preserve">• называть страны изучаемого языка по-немецки;  </w:t>
      </w:r>
    </w:p>
    <w:p w:rsidR="000C60B0" w:rsidRPr="006837CD" w:rsidRDefault="000C60B0" w:rsidP="006837CD">
      <w:pPr>
        <w:spacing w:line="276" w:lineRule="auto"/>
        <w:rPr>
          <w:color w:val="000000"/>
        </w:rPr>
      </w:pPr>
      <w:r w:rsidRPr="006837CD">
        <w:rPr>
          <w:color w:val="000000"/>
        </w:rPr>
        <w:t xml:space="preserve">• узнавать некоторых литературных персонажей известных детских  </w:t>
      </w:r>
    </w:p>
    <w:p w:rsidR="000C60B0" w:rsidRPr="006837CD" w:rsidRDefault="000C60B0" w:rsidP="006837CD">
      <w:pPr>
        <w:spacing w:line="276" w:lineRule="auto"/>
        <w:rPr>
          <w:color w:val="000000"/>
        </w:rPr>
      </w:pPr>
      <w:r w:rsidRPr="006837CD">
        <w:rPr>
          <w:color w:val="000000"/>
        </w:rPr>
        <w:t xml:space="preserve">произведений, сюжеты некоторых популярных сказок, написанных </w:t>
      </w:r>
      <w:proofErr w:type="gramStart"/>
      <w:r w:rsidRPr="006837CD">
        <w:rPr>
          <w:color w:val="000000"/>
        </w:rPr>
        <w:t>на</w:t>
      </w:r>
      <w:proofErr w:type="gramEnd"/>
    </w:p>
    <w:p w:rsidR="000C60B0" w:rsidRPr="006837CD" w:rsidRDefault="000C60B0" w:rsidP="006837CD">
      <w:pPr>
        <w:spacing w:line="276" w:lineRule="auto"/>
        <w:rPr>
          <w:color w:val="000000"/>
        </w:rPr>
      </w:pPr>
      <w:r w:rsidRPr="006837CD">
        <w:rPr>
          <w:color w:val="000000"/>
        </w:rPr>
        <w:t xml:space="preserve">изучаемом </w:t>
      </w:r>
      <w:proofErr w:type="gramStart"/>
      <w:r w:rsidRPr="006837CD">
        <w:rPr>
          <w:color w:val="000000"/>
        </w:rPr>
        <w:t>языке</w:t>
      </w:r>
      <w:proofErr w:type="gramEnd"/>
      <w:r w:rsidRPr="006837CD">
        <w:rPr>
          <w:color w:val="000000"/>
        </w:rPr>
        <w:t xml:space="preserve">, небольшие произведения детского фольклора (стихов, песен);  </w:t>
      </w:r>
    </w:p>
    <w:p w:rsidR="000C60B0" w:rsidRPr="006837CD" w:rsidRDefault="000C60B0" w:rsidP="006837CD">
      <w:pPr>
        <w:spacing w:line="276" w:lineRule="auto"/>
        <w:rPr>
          <w:color w:val="000000"/>
        </w:rPr>
      </w:pPr>
      <w:r w:rsidRPr="006837CD">
        <w:rPr>
          <w:color w:val="000000"/>
        </w:rPr>
        <w:t xml:space="preserve">• соблюдать элементарные нормы речевого и неречевого поведения, принятые в стране изучаемого языка, в учебно-речевых ситуациях.  </w:t>
      </w:r>
    </w:p>
    <w:p w:rsidR="000C60B0" w:rsidRPr="006837CD" w:rsidRDefault="000C60B0" w:rsidP="006837CD">
      <w:pPr>
        <w:spacing w:line="276" w:lineRule="auto"/>
        <w:rPr>
          <w:b/>
          <w:i/>
          <w:color w:val="000000"/>
        </w:rPr>
      </w:pPr>
      <w:r w:rsidRPr="006837CD">
        <w:rPr>
          <w:b/>
          <w:i/>
          <w:color w:val="000000"/>
        </w:rPr>
        <w:t xml:space="preserve">Выпускник получит возможность научиться:  </w:t>
      </w:r>
    </w:p>
    <w:p w:rsidR="000C60B0" w:rsidRPr="006837CD" w:rsidRDefault="000C60B0" w:rsidP="006837CD">
      <w:pPr>
        <w:spacing w:line="276" w:lineRule="auto"/>
        <w:rPr>
          <w:i/>
          <w:color w:val="000000"/>
        </w:rPr>
      </w:pPr>
      <w:r w:rsidRPr="006837CD">
        <w:rPr>
          <w:i/>
          <w:color w:val="000000"/>
        </w:rPr>
        <w:t xml:space="preserve">- называть столицы стран изучаемого языка по-немецки;  </w:t>
      </w:r>
    </w:p>
    <w:p w:rsidR="000C60B0" w:rsidRPr="006837CD" w:rsidRDefault="000C60B0" w:rsidP="006837CD">
      <w:pPr>
        <w:spacing w:line="276" w:lineRule="auto"/>
        <w:rPr>
          <w:i/>
          <w:color w:val="000000"/>
        </w:rPr>
      </w:pPr>
      <w:r w:rsidRPr="006837CD">
        <w:rPr>
          <w:i/>
          <w:color w:val="000000"/>
        </w:rPr>
        <w:t xml:space="preserve">- рассказывать о некоторых достопримечательностях стран изучаемого языка;  </w:t>
      </w:r>
    </w:p>
    <w:p w:rsidR="000C60B0" w:rsidRPr="006837CD" w:rsidRDefault="000C60B0" w:rsidP="006837CD">
      <w:pPr>
        <w:spacing w:line="276" w:lineRule="auto"/>
        <w:rPr>
          <w:i/>
          <w:color w:val="000000"/>
        </w:rPr>
      </w:pPr>
      <w:r w:rsidRPr="006837CD">
        <w:rPr>
          <w:i/>
          <w:color w:val="000000"/>
        </w:rPr>
        <w:t xml:space="preserve">- воспроизводить наизусть небольшие произведения детского фольклора (стихи, песни) на немецком я зыке;  </w:t>
      </w:r>
    </w:p>
    <w:p w:rsidR="000C60B0" w:rsidRPr="006837CD" w:rsidRDefault="000C60B0" w:rsidP="006837CD">
      <w:pPr>
        <w:spacing w:line="276" w:lineRule="auto"/>
        <w:rPr>
          <w:i/>
          <w:color w:val="000000"/>
        </w:rPr>
      </w:pPr>
      <w:r w:rsidRPr="006837CD">
        <w:rPr>
          <w:i/>
          <w:color w:val="000000"/>
        </w:rPr>
        <w:t xml:space="preserve">- осуществлять поиск информации о стране изучаемого языка в соответствии </w:t>
      </w:r>
      <w:proofErr w:type="gramStart"/>
      <w:r w:rsidRPr="006837CD">
        <w:rPr>
          <w:i/>
          <w:color w:val="000000"/>
        </w:rPr>
        <w:t>с</w:t>
      </w:r>
      <w:proofErr w:type="gramEnd"/>
      <w:r w:rsidRPr="006837CD">
        <w:rPr>
          <w:i/>
          <w:color w:val="000000"/>
        </w:rPr>
        <w:t xml:space="preserve"> поставленной  </w:t>
      </w:r>
    </w:p>
    <w:p w:rsidR="000C60B0" w:rsidRPr="006837CD" w:rsidRDefault="000C60B0" w:rsidP="006837CD">
      <w:pPr>
        <w:spacing w:line="276" w:lineRule="auto"/>
        <w:rPr>
          <w:i/>
          <w:color w:val="000000"/>
        </w:rPr>
      </w:pPr>
      <w:r w:rsidRPr="006837CD">
        <w:rPr>
          <w:i/>
          <w:color w:val="000000"/>
        </w:rPr>
        <w:t xml:space="preserve">учебной задачей в пределах тематики, изучаемой в начальной школе.  </w:t>
      </w:r>
    </w:p>
    <w:p w:rsidR="000C60B0" w:rsidRPr="006837CD" w:rsidRDefault="000C60B0" w:rsidP="006837CD">
      <w:pPr>
        <w:spacing w:line="276" w:lineRule="auto"/>
        <w:rPr>
          <w:b/>
          <w:color w:val="000000"/>
        </w:rPr>
      </w:pPr>
      <w:r w:rsidRPr="006837CD">
        <w:rPr>
          <w:b/>
          <w:color w:val="000000"/>
        </w:rPr>
        <w:t xml:space="preserve">Б. Предметные результаты в познавательной сфере  </w:t>
      </w:r>
    </w:p>
    <w:p w:rsidR="000C60B0" w:rsidRPr="006837CD" w:rsidRDefault="000C60B0" w:rsidP="006837CD">
      <w:pPr>
        <w:spacing w:line="276" w:lineRule="auto"/>
        <w:rPr>
          <w:b/>
          <w:color w:val="000000"/>
        </w:rPr>
      </w:pPr>
      <w:r w:rsidRPr="006837CD">
        <w:rPr>
          <w:b/>
          <w:color w:val="000000"/>
        </w:rPr>
        <w:t xml:space="preserve">Выпускник научится:  </w:t>
      </w:r>
    </w:p>
    <w:p w:rsidR="000C60B0" w:rsidRPr="006837CD" w:rsidRDefault="000C60B0" w:rsidP="006837CD">
      <w:pPr>
        <w:spacing w:line="276" w:lineRule="auto"/>
        <w:rPr>
          <w:color w:val="000000"/>
        </w:rPr>
      </w:pPr>
      <w:proofErr w:type="gramStart"/>
      <w:r w:rsidRPr="006837CD">
        <w:rPr>
          <w:color w:val="000000"/>
        </w:rPr>
        <w:t xml:space="preserve">• сравнивать языковые явления родного и иностранного языков на уровне  </w:t>
      </w:r>
      <w:proofErr w:type="gramEnd"/>
    </w:p>
    <w:p w:rsidR="000C60B0" w:rsidRPr="006837CD" w:rsidRDefault="000C60B0" w:rsidP="006837CD">
      <w:pPr>
        <w:spacing w:line="276" w:lineRule="auto"/>
        <w:rPr>
          <w:color w:val="000000"/>
        </w:rPr>
      </w:pPr>
      <w:r w:rsidRPr="006837CD">
        <w:rPr>
          <w:color w:val="000000"/>
        </w:rPr>
        <w:t xml:space="preserve">отдельных звуков, букв, слов, словосочетаний, простых предложений;  </w:t>
      </w:r>
    </w:p>
    <w:p w:rsidR="000C60B0" w:rsidRPr="006837CD" w:rsidRDefault="000C60B0" w:rsidP="006837CD">
      <w:pPr>
        <w:spacing w:line="276" w:lineRule="auto"/>
        <w:rPr>
          <w:color w:val="000000"/>
        </w:rPr>
      </w:pPr>
      <w:r w:rsidRPr="006837CD">
        <w:rPr>
          <w:color w:val="000000"/>
        </w:rPr>
        <w:t xml:space="preserve">• действовать по образцу при выполнении упражнений и составлении  </w:t>
      </w:r>
    </w:p>
    <w:p w:rsidR="000C60B0" w:rsidRPr="006837CD" w:rsidRDefault="000C60B0" w:rsidP="006837CD">
      <w:pPr>
        <w:spacing w:line="276" w:lineRule="auto"/>
        <w:rPr>
          <w:color w:val="000000"/>
        </w:rPr>
      </w:pPr>
      <w:r w:rsidRPr="006837CD">
        <w:rPr>
          <w:color w:val="000000"/>
        </w:rPr>
        <w:t xml:space="preserve">• собственных высказываний в пределах тематики начальной школы;  </w:t>
      </w:r>
    </w:p>
    <w:p w:rsidR="000C60B0" w:rsidRPr="006837CD" w:rsidRDefault="000C60B0" w:rsidP="006837CD">
      <w:pPr>
        <w:spacing w:line="276" w:lineRule="auto"/>
        <w:rPr>
          <w:color w:val="000000"/>
        </w:rPr>
      </w:pPr>
      <w:r w:rsidRPr="006837CD">
        <w:rPr>
          <w:color w:val="000000"/>
        </w:rPr>
        <w:t xml:space="preserve">• совершенствовать </w:t>
      </w:r>
      <w:proofErr w:type="gramStart"/>
      <w:r w:rsidRPr="006837CD">
        <w:rPr>
          <w:color w:val="000000"/>
        </w:rPr>
        <w:t>при</w:t>
      </w:r>
      <w:proofErr w:type="gramEnd"/>
      <w:r w:rsidRPr="006837CD">
        <w:rPr>
          <w:color w:val="000000"/>
        </w:rPr>
        <w:t xml:space="preserve">ѐмы работы с текстом с опорой на умения, приобретѐнные на уроках  </w:t>
      </w:r>
    </w:p>
    <w:p w:rsidR="000C60B0" w:rsidRPr="006837CD" w:rsidRDefault="000C60B0" w:rsidP="006837CD">
      <w:pPr>
        <w:spacing w:line="276" w:lineRule="auto"/>
        <w:rPr>
          <w:color w:val="000000"/>
        </w:rPr>
      </w:pPr>
      <w:r w:rsidRPr="006837CD">
        <w:rPr>
          <w:color w:val="000000"/>
        </w:rPr>
        <w:t xml:space="preserve">родного языка (прогнозировать содержание текста по заголовку, иллюстрациям и др.);  </w:t>
      </w:r>
    </w:p>
    <w:p w:rsidR="000C60B0" w:rsidRPr="006837CD" w:rsidRDefault="000C60B0" w:rsidP="006837CD">
      <w:pPr>
        <w:spacing w:line="276" w:lineRule="auto"/>
        <w:rPr>
          <w:color w:val="000000"/>
        </w:rPr>
      </w:pPr>
      <w:r w:rsidRPr="006837CD">
        <w:rPr>
          <w:color w:val="000000"/>
        </w:rPr>
        <w:t xml:space="preserve">• пользоваться справочным материалом, представленным в доступном данному возрасту виде  </w:t>
      </w:r>
    </w:p>
    <w:p w:rsidR="000C60B0" w:rsidRPr="006837CD" w:rsidRDefault="000C60B0" w:rsidP="006837CD">
      <w:pPr>
        <w:spacing w:line="276" w:lineRule="auto"/>
        <w:rPr>
          <w:color w:val="000000"/>
        </w:rPr>
      </w:pPr>
      <w:r w:rsidRPr="006837CD">
        <w:rPr>
          <w:color w:val="000000"/>
        </w:rPr>
        <w:t xml:space="preserve">(правила, таблицы);  </w:t>
      </w:r>
    </w:p>
    <w:p w:rsidR="000C60B0" w:rsidRPr="006837CD" w:rsidRDefault="000C60B0" w:rsidP="006837CD">
      <w:pPr>
        <w:spacing w:line="276" w:lineRule="auto"/>
        <w:rPr>
          <w:color w:val="000000"/>
        </w:rPr>
      </w:pPr>
      <w:r w:rsidRPr="006837CD">
        <w:rPr>
          <w:color w:val="000000"/>
        </w:rPr>
        <w:t xml:space="preserve">• осуществлять самонаблюдение и самооценку в доступных младшему школьнику пределах.  </w:t>
      </w:r>
    </w:p>
    <w:p w:rsidR="000C60B0" w:rsidRPr="006837CD" w:rsidRDefault="000C60B0" w:rsidP="006837CD">
      <w:pPr>
        <w:spacing w:line="276" w:lineRule="auto"/>
        <w:rPr>
          <w:b/>
          <w:color w:val="000000"/>
        </w:rPr>
      </w:pPr>
      <w:r w:rsidRPr="006837CD">
        <w:rPr>
          <w:b/>
          <w:color w:val="000000"/>
        </w:rPr>
        <w:t xml:space="preserve">В. Предметные результаты в ценностно-ориентационной сфере  </w:t>
      </w:r>
    </w:p>
    <w:p w:rsidR="000C60B0" w:rsidRPr="006837CD" w:rsidRDefault="000C60B0" w:rsidP="006837CD">
      <w:pPr>
        <w:spacing w:line="276" w:lineRule="auto"/>
        <w:rPr>
          <w:b/>
          <w:color w:val="000000"/>
        </w:rPr>
      </w:pPr>
      <w:r w:rsidRPr="006837CD">
        <w:rPr>
          <w:b/>
          <w:color w:val="000000"/>
        </w:rPr>
        <w:t xml:space="preserve">Выпускник научится:  </w:t>
      </w:r>
    </w:p>
    <w:p w:rsidR="000C60B0" w:rsidRPr="006837CD" w:rsidRDefault="000C60B0" w:rsidP="006837CD">
      <w:pPr>
        <w:spacing w:line="276" w:lineRule="auto"/>
        <w:rPr>
          <w:color w:val="000000"/>
        </w:rPr>
      </w:pPr>
      <w:r w:rsidRPr="006837CD">
        <w:rPr>
          <w:color w:val="000000"/>
        </w:rPr>
        <w:t xml:space="preserve">• представлять изучаемый иностранный язык как средство выражения мыслей, чувств,  </w:t>
      </w:r>
    </w:p>
    <w:p w:rsidR="000C60B0" w:rsidRPr="006837CD" w:rsidRDefault="000C60B0" w:rsidP="006837CD">
      <w:pPr>
        <w:spacing w:line="276" w:lineRule="auto"/>
        <w:rPr>
          <w:color w:val="000000"/>
        </w:rPr>
      </w:pPr>
      <w:r w:rsidRPr="006837CD">
        <w:rPr>
          <w:color w:val="000000"/>
        </w:rPr>
        <w:t xml:space="preserve">эмоций;  </w:t>
      </w:r>
    </w:p>
    <w:p w:rsidR="000C60B0" w:rsidRPr="006837CD" w:rsidRDefault="000C60B0" w:rsidP="006837CD">
      <w:pPr>
        <w:spacing w:line="276" w:lineRule="auto"/>
        <w:rPr>
          <w:color w:val="000000"/>
        </w:rPr>
      </w:pPr>
      <w:r w:rsidRPr="006837CD">
        <w:rPr>
          <w:color w:val="000000"/>
        </w:rPr>
        <w:t xml:space="preserve">• приобщаться к культурным ценностям другого народа через произведения  </w:t>
      </w:r>
    </w:p>
    <w:p w:rsidR="000C60B0" w:rsidRPr="006837CD" w:rsidRDefault="000C60B0" w:rsidP="006837CD">
      <w:pPr>
        <w:spacing w:line="276" w:lineRule="auto"/>
        <w:rPr>
          <w:color w:val="000000"/>
        </w:rPr>
      </w:pPr>
      <w:r w:rsidRPr="006837CD">
        <w:rPr>
          <w:color w:val="000000"/>
        </w:rPr>
        <w:t xml:space="preserve">детского фольклора, через непосредственное участие в туристических поездках.  </w:t>
      </w:r>
    </w:p>
    <w:p w:rsidR="000C60B0" w:rsidRPr="006837CD" w:rsidRDefault="000C60B0" w:rsidP="006837CD">
      <w:pPr>
        <w:spacing w:line="276" w:lineRule="auto"/>
        <w:rPr>
          <w:b/>
          <w:color w:val="000000"/>
        </w:rPr>
      </w:pPr>
      <w:r w:rsidRPr="006837CD">
        <w:rPr>
          <w:b/>
          <w:color w:val="000000"/>
        </w:rPr>
        <w:t xml:space="preserve">Г. Предметные результаты в эстетической сфере  </w:t>
      </w:r>
    </w:p>
    <w:p w:rsidR="000C60B0" w:rsidRPr="006837CD" w:rsidRDefault="000C60B0" w:rsidP="006837CD">
      <w:pPr>
        <w:spacing w:line="276" w:lineRule="auto"/>
        <w:rPr>
          <w:b/>
          <w:color w:val="000000"/>
        </w:rPr>
      </w:pPr>
      <w:r w:rsidRPr="006837CD">
        <w:rPr>
          <w:b/>
          <w:color w:val="000000"/>
        </w:rPr>
        <w:t xml:space="preserve">Выпускник научится:  </w:t>
      </w:r>
    </w:p>
    <w:p w:rsidR="000C60B0" w:rsidRPr="006837CD" w:rsidRDefault="000C60B0" w:rsidP="006837CD">
      <w:pPr>
        <w:spacing w:line="276" w:lineRule="auto"/>
        <w:rPr>
          <w:color w:val="000000"/>
        </w:rPr>
      </w:pPr>
      <w:r w:rsidRPr="006837CD">
        <w:rPr>
          <w:color w:val="000000"/>
        </w:rPr>
        <w:t xml:space="preserve">o владеть элементарными средствами выражения чувств и эмоций на иностранном языке;  </w:t>
      </w:r>
    </w:p>
    <w:p w:rsidR="000C60B0" w:rsidRPr="006837CD" w:rsidRDefault="000C60B0" w:rsidP="006837CD">
      <w:pPr>
        <w:spacing w:line="276" w:lineRule="auto"/>
        <w:rPr>
          <w:color w:val="000000"/>
        </w:rPr>
      </w:pPr>
      <w:r w:rsidRPr="006837CD">
        <w:rPr>
          <w:color w:val="000000"/>
        </w:rPr>
        <w:lastRenderedPageBreak/>
        <w:t xml:space="preserve">o осознавать эстетическую ценность литературных произведений в процессе знакомства  </w:t>
      </w:r>
    </w:p>
    <w:p w:rsidR="000C60B0" w:rsidRPr="006837CD" w:rsidRDefault="000C60B0" w:rsidP="006837CD">
      <w:pPr>
        <w:spacing w:line="276" w:lineRule="auto"/>
        <w:rPr>
          <w:color w:val="000000"/>
        </w:rPr>
      </w:pPr>
      <w:r w:rsidRPr="006837CD">
        <w:rPr>
          <w:color w:val="000000"/>
        </w:rPr>
        <w:t xml:space="preserve">с образцами доступной детской литературы.  </w:t>
      </w:r>
    </w:p>
    <w:p w:rsidR="00653A76" w:rsidRPr="006837CD" w:rsidRDefault="006C708B" w:rsidP="006837CD">
      <w:pPr>
        <w:pStyle w:val="afd"/>
        <w:spacing w:line="276" w:lineRule="auto"/>
        <w:rPr>
          <w:sz w:val="24"/>
        </w:rPr>
      </w:pPr>
      <w:bookmarkStart w:id="36" w:name="_Toc288394064"/>
      <w:bookmarkStart w:id="37" w:name="_Toc288410531"/>
      <w:bookmarkStart w:id="38" w:name="_Toc288410660"/>
      <w:bookmarkStart w:id="39" w:name="_Toc294246075"/>
      <w:r w:rsidRPr="006837CD">
        <w:rPr>
          <w:sz w:val="24"/>
        </w:rPr>
        <w:t>1.2.6.</w:t>
      </w:r>
      <w:r w:rsidR="00653A76" w:rsidRPr="006837CD">
        <w:rPr>
          <w:sz w:val="24"/>
        </w:rPr>
        <w:t>Математика и информатика</w:t>
      </w:r>
      <w:bookmarkEnd w:id="36"/>
      <w:bookmarkEnd w:id="37"/>
      <w:bookmarkEnd w:id="38"/>
      <w:bookmarkEnd w:id="39"/>
    </w:p>
    <w:p w:rsidR="006D7B6B" w:rsidRPr="006837CD" w:rsidRDefault="006D7B6B" w:rsidP="006837CD">
      <w:pPr>
        <w:tabs>
          <w:tab w:val="left" w:pos="142"/>
          <w:tab w:val="left" w:leader="dot" w:pos="624"/>
          <w:tab w:val="left" w:pos="851"/>
        </w:tabs>
        <w:spacing w:line="276" w:lineRule="auto"/>
        <w:ind w:firstLine="851"/>
        <w:jc w:val="both"/>
        <w:rPr>
          <w:rStyle w:val="Zag11"/>
          <w:rFonts w:eastAsia="@Arial Unicode MS"/>
        </w:rPr>
      </w:pPr>
      <w:r w:rsidRPr="006837CD">
        <w:rPr>
          <w:rStyle w:val="Zag11"/>
          <w:rFonts w:eastAsia="@Arial Unicode MS"/>
        </w:rPr>
        <w:t xml:space="preserve">В результате изучения курса </w:t>
      </w:r>
      <w:proofErr w:type="gramStart"/>
      <w:r w:rsidRPr="006837CD">
        <w:rPr>
          <w:rStyle w:val="Zag11"/>
          <w:rFonts w:eastAsia="@Arial Unicode MS"/>
        </w:rPr>
        <w:t>математики</w:t>
      </w:r>
      <w:proofErr w:type="gramEnd"/>
      <w:r w:rsidRPr="006837CD">
        <w:rPr>
          <w:rStyle w:val="Zag11"/>
          <w:rFonts w:eastAsia="@Arial Unicode MS"/>
        </w:rPr>
        <w:t xml:space="preserve"> обучающиеся на уровне начального общего образования:</w:t>
      </w:r>
    </w:p>
    <w:p w:rsidR="006D7B6B" w:rsidRPr="006837CD" w:rsidRDefault="006D7B6B"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w:t>
      </w:r>
    </w:p>
    <w:p w:rsidR="006D7B6B" w:rsidRPr="006837CD" w:rsidRDefault="006D7B6B"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w:t>
      </w:r>
    </w:p>
    <w:p w:rsidR="006D7B6B" w:rsidRPr="006837CD" w:rsidRDefault="006D7B6B"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w:t>
      </w:r>
    </w:p>
    <w:p w:rsidR="006D7B6B" w:rsidRPr="006837CD" w:rsidRDefault="006D7B6B"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получат представление о числе как результате счета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w:t>
      </w:r>
    </w:p>
    <w:p w:rsidR="006D7B6B" w:rsidRPr="006837CD" w:rsidRDefault="006D7B6B"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rPr>
        <w:t>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w:t>
      </w:r>
    </w:p>
    <w:p w:rsidR="006D7B6B" w:rsidRPr="006837CD" w:rsidRDefault="006D7B6B" w:rsidP="006837CD">
      <w:pPr>
        <w:pStyle w:val="Zag3"/>
        <w:tabs>
          <w:tab w:val="left" w:pos="142"/>
          <w:tab w:val="left" w:leader="dot" w:pos="624"/>
        </w:tabs>
        <w:spacing w:after="0" w:line="276" w:lineRule="auto"/>
        <w:ind w:firstLine="709"/>
        <w:jc w:val="both"/>
        <w:rPr>
          <w:rStyle w:val="Zag11"/>
          <w:rFonts w:eastAsia="@Arial Unicode MS"/>
          <w:i w:val="0"/>
          <w:iCs w:val="0"/>
          <w:color w:val="auto"/>
          <w:lang w:val="ru-RU"/>
        </w:rPr>
      </w:pPr>
      <w:r w:rsidRPr="006837CD">
        <w:rPr>
          <w:rStyle w:val="Zag11"/>
          <w:rFonts w:eastAsia="@Arial Unicode MS"/>
          <w:i w:val="0"/>
          <w:iCs w:val="0"/>
          <w:color w:val="auto"/>
          <w:lang w:val="ru-RU"/>
        </w:rPr>
        <w:t>приобретут в ходе работы с таблицами и диаграммами важные для практико</w:t>
      </w:r>
      <w:r w:rsidRPr="006837CD">
        <w:rPr>
          <w:rStyle w:val="Zag11"/>
          <w:rFonts w:eastAsia="@Arial Unicode MS"/>
          <w:i w:val="0"/>
          <w:iCs w:val="0"/>
          <w:color w:val="auto"/>
          <w:lang w:val="ru-RU"/>
        </w:rPr>
        <w:noBreakHyphen/>
        <w:t>ориентированной математической деятельности умения, связанные с представлением, анализом и интерпретацией данных; смогут научиться извлекать необходимые данные из таблиц и диаграмм, заполнять готовые формы, объяснять, сравнивать и обобщать информацию, делать выводы и прогнозы.</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Числа и величины</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читать, записывать, сравнивать, упорядочивать числа от нуля до миллиона;</w:t>
      </w:r>
    </w:p>
    <w:p w:rsidR="00653A76" w:rsidRPr="006837CD" w:rsidRDefault="00653A76" w:rsidP="006837CD">
      <w:pPr>
        <w:pStyle w:val="210"/>
        <w:spacing w:line="276" w:lineRule="auto"/>
        <w:rPr>
          <w:sz w:val="24"/>
        </w:rPr>
      </w:pPr>
      <w:r w:rsidRPr="006837CD">
        <w:rPr>
          <w:sz w:val="24"/>
        </w:rPr>
        <w:t>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w:t>
      </w:r>
    </w:p>
    <w:p w:rsidR="00653A76" w:rsidRPr="006837CD" w:rsidRDefault="00653A76" w:rsidP="006837CD">
      <w:pPr>
        <w:pStyle w:val="210"/>
        <w:spacing w:line="276" w:lineRule="auto"/>
        <w:rPr>
          <w:sz w:val="24"/>
        </w:rPr>
      </w:pPr>
      <w:r w:rsidRPr="006837CD">
        <w:rPr>
          <w:spacing w:val="2"/>
          <w:sz w:val="24"/>
        </w:rPr>
        <w:t xml:space="preserve">группировать числа по заданному или самостоятельно </w:t>
      </w:r>
      <w:r w:rsidRPr="006837CD">
        <w:rPr>
          <w:sz w:val="24"/>
        </w:rPr>
        <w:t>установленному признаку;</w:t>
      </w:r>
    </w:p>
    <w:p w:rsidR="00DF266E" w:rsidRPr="006837CD" w:rsidRDefault="00DF266E" w:rsidP="006837CD">
      <w:pPr>
        <w:pStyle w:val="210"/>
        <w:spacing w:line="276" w:lineRule="auto"/>
        <w:rPr>
          <w:sz w:val="24"/>
        </w:rPr>
      </w:pPr>
      <w:r w:rsidRPr="006837CD">
        <w:rPr>
          <w:sz w:val="24"/>
        </w:rPr>
        <w:t>классифицировать числа по одному или нескольким основаниям, объяснять свои действия;</w:t>
      </w:r>
    </w:p>
    <w:p w:rsidR="00653A76" w:rsidRPr="006837CD" w:rsidRDefault="00653A76" w:rsidP="006837CD">
      <w:pPr>
        <w:pStyle w:val="210"/>
        <w:spacing w:line="276" w:lineRule="auto"/>
        <w:rPr>
          <w:iCs/>
          <w:sz w:val="24"/>
        </w:rPr>
      </w:pPr>
      <w:proofErr w:type="gramStart"/>
      <w:r w:rsidRPr="006837CD">
        <w:rPr>
          <w:sz w:val="24"/>
        </w:rPr>
        <w:t>читать, записывать и сравнивать величины (массу, время, длину, площадь, скорость), используя основные единицы измерения величин и соотношения между ними (килограмм — грамм; час — минута, минута — секунда; километр — метр, метр — дециметр, дециметр — сантиметр, метр — сантиметр, сантиметр — миллиметр).</w:t>
      </w:r>
      <w:proofErr w:type="gramEnd"/>
    </w:p>
    <w:p w:rsidR="00653A76" w:rsidRPr="006837CD" w:rsidRDefault="00653A76" w:rsidP="006837CD">
      <w:pPr>
        <w:pStyle w:val="ad"/>
        <w:spacing w:line="276" w:lineRule="auto"/>
        <w:ind w:firstLine="454"/>
        <w:rPr>
          <w:rFonts w:ascii="Times New Roman" w:hAnsi="Times New Roman"/>
          <w:b/>
          <w:i w:val="0"/>
          <w:color w:val="auto"/>
          <w:sz w:val="24"/>
          <w:szCs w:val="24"/>
        </w:rPr>
      </w:pPr>
      <w:r w:rsidRPr="006837CD">
        <w:rPr>
          <w:rFonts w:ascii="Times New Roman" w:hAnsi="Times New Roman"/>
          <w:b/>
          <w:i w:val="0"/>
          <w:color w:val="auto"/>
          <w:sz w:val="24"/>
          <w:szCs w:val="24"/>
        </w:rPr>
        <w:t>Выпускник получит возможность научиться:</w:t>
      </w:r>
    </w:p>
    <w:p w:rsidR="00653A76" w:rsidRPr="006837CD" w:rsidRDefault="00653A76" w:rsidP="006837CD">
      <w:pPr>
        <w:pStyle w:val="210"/>
        <w:spacing w:line="276" w:lineRule="auto"/>
        <w:rPr>
          <w:i/>
          <w:spacing w:val="-2"/>
          <w:sz w:val="24"/>
        </w:rPr>
      </w:pPr>
      <w:r w:rsidRPr="006837CD">
        <w:rPr>
          <w:i/>
          <w:spacing w:val="-2"/>
          <w:sz w:val="24"/>
        </w:rPr>
        <w:t>выбирать единицу для измерения данной величины (длины, массы, площади, времени), объяснять свои действия.</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Арифметические действия</w:t>
      </w:r>
    </w:p>
    <w:p w:rsidR="00653A76" w:rsidRPr="006837CD" w:rsidRDefault="00653A76" w:rsidP="006837CD">
      <w:pPr>
        <w:pStyle w:val="a3"/>
        <w:spacing w:line="276" w:lineRule="auto"/>
        <w:ind w:firstLine="454"/>
        <w:rPr>
          <w:rFonts w:ascii="Times New Roman" w:hAnsi="Times New Roman"/>
          <w:b/>
          <w:iCs/>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proofErr w:type="gramStart"/>
      <w:r w:rsidRPr="006837CD">
        <w:rPr>
          <w:sz w:val="24"/>
        </w:rPr>
        <w:t>выполнять письменно действия с многозначными числами (сложение, вычитание, умножение и деление на однозначное, двузначное числа в пределах 10</w:t>
      </w:r>
      <w:r w:rsidRPr="006837CD">
        <w:rPr>
          <w:rFonts w:eastAsia="MS Mincho"/>
          <w:sz w:val="24"/>
        </w:rPr>
        <w:t> </w:t>
      </w:r>
      <w:r w:rsidRPr="006837CD">
        <w:rPr>
          <w:sz w:val="24"/>
        </w:rPr>
        <w:t xml:space="preserve">000) с </w:t>
      </w:r>
      <w:r w:rsidRPr="006837CD">
        <w:rPr>
          <w:sz w:val="24"/>
        </w:rPr>
        <w:lastRenderedPageBreak/>
        <w:t>использованием таблиц сложения и умножения чисел, алгоритмов письменных арифметических действий (в том числе деления с остатком);</w:t>
      </w:r>
      <w:proofErr w:type="gramEnd"/>
    </w:p>
    <w:p w:rsidR="00653A76" w:rsidRPr="006837CD" w:rsidRDefault="00653A76" w:rsidP="006837CD">
      <w:pPr>
        <w:pStyle w:val="210"/>
        <w:spacing w:line="276" w:lineRule="auto"/>
        <w:rPr>
          <w:sz w:val="24"/>
        </w:rPr>
      </w:pPr>
      <w:r w:rsidRPr="006837CD">
        <w:rPr>
          <w:sz w:val="24"/>
        </w:rPr>
        <w:t>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w:t>
      </w:r>
    </w:p>
    <w:p w:rsidR="00653A76" w:rsidRPr="006837CD" w:rsidRDefault="00653A76" w:rsidP="006837CD">
      <w:pPr>
        <w:pStyle w:val="210"/>
        <w:spacing w:line="276" w:lineRule="auto"/>
        <w:rPr>
          <w:sz w:val="24"/>
        </w:rPr>
      </w:pPr>
      <w:r w:rsidRPr="006837CD">
        <w:rPr>
          <w:sz w:val="24"/>
        </w:rPr>
        <w:t>выделять неизвестный компонент арифметического действия и находить его значение;</w:t>
      </w:r>
    </w:p>
    <w:p w:rsidR="00653A76" w:rsidRPr="006837CD" w:rsidRDefault="00653A76" w:rsidP="006837CD">
      <w:pPr>
        <w:pStyle w:val="210"/>
        <w:spacing w:line="276" w:lineRule="auto"/>
        <w:rPr>
          <w:sz w:val="24"/>
        </w:rPr>
      </w:pPr>
      <w:proofErr w:type="gramStart"/>
      <w:r w:rsidRPr="006837CD">
        <w:rPr>
          <w:sz w:val="24"/>
        </w:rPr>
        <w:t>вычислять значение числового выражения (содержащего 2—3</w:t>
      </w:r>
      <w:r w:rsidRPr="006837CD">
        <w:rPr>
          <w:sz w:val="24"/>
        </w:rPr>
        <w:t> </w:t>
      </w:r>
      <w:r w:rsidRPr="006837CD">
        <w:rPr>
          <w:sz w:val="24"/>
        </w:rPr>
        <w:t>арифметических действия, со скобками и без скобок).</w:t>
      </w:r>
      <w:proofErr w:type="gramEnd"/>
    </w:p>
    <w:p w:rsidR="00653A76" w:rsidRPr="006837CD" w:rsidRDefault="00653A76" w:rsidP="006837CD">
      <w:pPr>
        <w:pStyle w:val="ad"/>
        <w:spacing w:line="276" w:lineRule="auto"/>
        <w:ind w:firstLine="454"/>
        <w:rPr>
          <w:rFonts w:ascii="Times New Roman" w:hAnsi="Times New Roman"/>
          <w:b/>
          <w:i w:val="0"/>
          <w:color w:val="auto"/>
          <w:sz w:val="24"/>
          <w:szCs w:val="24"/>
        </w:rPr>
      </w:pPr>
      <w:r w:rsidRPr="006837CD">
        <w:rPr>
          <w:rFonts w:ascii="Times New Roman" w:hAnsi="Times New Roman"/>
          <w:b/>
          <w:i w:val="0"/>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выполнять действия с величинами;</w:t>
      </w:r>
    </w:p>
    <w:p w:rsidR="00653A76" w:rsidRPr="006837CD" w:rsidRDefault="00653A76" w:rsidP="006837CD">
      <w:pPr>
        <w:pStyle w:val="210"/>
        <w:spacing w:line="276" w:lineRule="auto"/>
        <w:rPr>
          <w:i/>
          <w:sz w:val="24"/>
        </w:rPr>
      </w:pPr>
      <w:r w:rsidRPr="006837CD">
        <w:rPr>
          <w:i/>
          <w:sz w:val="24"/>
        </w:rPr>
        <w:t>использовать свойства арифметических действий для удобства вычислений;</w:t>
      </w:r>
    </w:p>
    <w:p w:rsidR="00653A76" w:rsidRPr="006837CD" w:rsidRDefault="00653A76" w:rsidP="006837CD">
      <w:pPr>
        <w:pStyle w:val="210"/>
        <w:spacing w:line="276" w:lineRule="auto"/>
        <w:rPr>
          <w:i/>
          <w:sz w:val="24"/>
        </w:rPr>
      </w:pPr>
      <w:r w:rsidRPr="006837CD">
        <w:rPr>
          <w:i/>
          <w:sz w:val="24"/>
        </w:rPr>
        <w:t>проводить проверку правильности вычислений (с помощью обратного действия, прикидки и оценки результата действия и</w:t>
      </w:r>
      <w:r w:rsidRPr="006837CD">
        <w:rPr>
          <w:i/>
          <w:sz w:val="24"/>
        </w:rPr>
        <w:t> </w:t>
      </w:r>
      <w:r w:rsidRPr="006837CD">
        <w:rPr>
          <w:i/>
          <w:sz w:val="24"/>
        </w:rPr>
        <w:t>др.).</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Работа с текстовыми задачами</w:t>
      </w:r>
    </w:p>
    <w:p w:rsidR="00653A76" w:rsidRPr="006837CD" w:rsidRDefault="00653A76" w:rsidP="006837CD">
      <w:pPr>
        <w:pStyle w:val="a3"/>
        <w:spacing w:line="276" w:lineRule="auto"/>
        <w:ind w:firstLine="454"/>
        <w:rPr>
          <w:rFonts w:ascii="Times New Roman" w:hAnsi="Times New Roman"/>
          <w:b/>
          <w:iCs/>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устанавливать зависимость между величинами, представленными в задаче, планировать ход решения задачи, выбирать и объяснять выбор действий;</w:t>
      </w:r>
    </w:p>
    <w:p w:rsidR="00653A76" w:rsidRPr="006837CD" w:rsidRDefault="00653A76" w:rsidP="006837CD">
      <w:pPr>
        <w:pStyle w:val="210"/>
        <w:spacing w:line="276" w:lineRule="auto"/>
        <w:rPr>
          <w:sz w:val="24"/>
        </w:rPr>
      </w:pPr>
      <w:r w:rsidRPr="006837CD">
        <w:rPr>
          <w:spacing w:val="-2"/>
          <w:sz w:val="24"/>
        </w:rPr>
        <w:t>решать арифметическим способом (в 1—2</w:t>
      </w:r>
      <w:r w:rsidRPr="006837CD">
        <w:rPr>
          <w:iCs/>
          <w:spacing w:val="-2"/>
          <w:sz w:val="24"/>
        </w:rPr>
        <w:t> </w:t>
      </w:r>
      <w:r w:rsidRPr="006837CD">
        <w:rPr>
          <w:spacing w:val="-2"/>
          <w:sz w:val="24"/>
        </w:rPr>
        <w:t xml:space="preserve">действия) </w:t>
      </w:r>
      <w:r w:rsidRPr="006837CD">
        <w:rPr>
          <w:sz w:val="24"/>
        </w:rPr>
        <w:t>учебные задачи и задачи, связанные с повседневной жизнью;</w:t>
      </w:r>
    </w:p>
    <w:p w:rsidR="00DF266E" w:rsidRPr="006837CD" w:rsidRDefault="00DF266E" w:rsidP="006837CD">
      <w:pPr>
        <w:pStyle w:val="210"/>
        <w:spacing w:line="276" w:lineRule="auto"/>
        <w:rPr>
          <w:sz w:val="24"/>
        </w:rPr>
      </w:pPr>
      <w:r w:rsidRPr="006837CD">
        <w:rPr>
          <w:sz w:val="24"/>
        </w:rPr>
        <w:t>решать задачи на нахождение доли величины и вели</w:t>
      </w:r>
      <w:r w:rsidRPr="006837CD">
        <w:rPr>
          <w:spacing w:val="2"/>
          <w:sz w:val="24"/>
        </w:rPr>
        <w:t xml:space="preserve">чины по значению её доли (половина, треть, четверть, </w:t>
      </w:r>
      <w:r w:rsidRPr="006837CD">
        <w:rPr>
          <w:sz w:val="24"/>
        </w:rPr>
        <w:t>пятая, десятая часть);</w:t>
      </w:r>
    </w:p>
    <w:p w:rsidR="00653A76" w:rsidRPr="006837CD" w:rsidRDefault="00653A76" w:rsidP="006837CD">
      <w:pPr>
        <w:pStyle w:val="210"/>
        <w:spacing w:line="276" w:lineRule="auto"/>
        <w:rPr>
          <w:sz w:val="24"/>
        </w:rPr>
      </w:pPr>
      <w:r w:rsidRPr="006837CD">
        <w:rPr>
          <w:sz w:val="24"/>
        </w:rPr>
        <w:t>оценивать правильность хода решения и реальность ответа на вопрос задачи.</w:t>
      </w:r>
    </w:p>
    <w:p w:rsidR="00653A76" w:rsidRPr="006837CD" w:rsidRDefault="00653A76" w:rsidP="006837CD">
      <w:pPr>
        <w:pStyle w:val="ad"/>
        <w:spacing w:line="276" w:lineRule="auto"/>
        <w:ind w:firstLine="454"/>
        <w:rPr>
          <w:rFonts w:ascii="Times New Roman" w:hAnsi="Times New Roman"/>
          <w:b/>
          <w:i w:val="0"/>
          <w:color w:val="auto"/>
          <w:sz w:val="24"/>
          <w:szCs w:val="24"/>
        </w:rPr>
      </w:pPr>
      <w:r w:rsidRPr="006837CD">
        <w:rPr>
          <w:rFonts w:ascii="Times New Roman" w:hAnsi="Times New Roman"/>
          <w:b/>
          <w:i w:val="0"/>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решать задачи в 3—4 действия;</w:t>
      </w:r>
    </w:p>
    <w:p w:rsidR="00653A76" w:rsidRPr="006837CD" w:rsidRDefault="00653A76" w:rsidP="006837CD">
      <w:pPr>
        <w:pStyle w:val="210"/>
        <w:spacing w:line="276" w:lineRule="auto"/>
        <w:rPr>
          <w:i/>
          <w:sz w:val="24"/>
        </w:rPr>
      </w:pPr>
      <w:r w:rsidRPr="006837CD">
        <w:rPr>
          <w:i/>
          <w:sz w:val="24"/>
        </w:rPr>
        <w:t>находить разные способы решения задачи.</w:t>
      </w:r>
    </w:p>
    <w:p w:rsidR="00A1453B"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Пространственныеотношения</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Геометрические фигуры</w:t>
      </w:r>
    </w:p>
    <w:p w:rsidR="00653A76" w:rsidRPr="006837CD" w:rsidRDefault="00653A76" w:rsidP="006837CD">
      <w:pPr>
        <w:pStyle w:val="a3"/>
        <w:spacing w:line="276" w:lineRule="auto"/>
        <w:ind w:firstLine="454"/>
        <w:rPr>
          <w:rFonts w:ascii="Times New Roman" w:hAnsi="Times New Roman"/>
          <w:b/>
          <w:iCs/>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описывать взаимно</w:t>
      </w:r>
      <w:r w:rsidR="00A1453B" w:rsidRPr="006837CD">
        <w:rPr>
          <w:sz w:val="24"/>
        </w:rPr>
        <w:t>е расположение предметов в про</w:t>
      </w:r>
      <w:r w:rsidRPr="006837CD">
        <w:rPr>
          <w:sz w:val="24"/>
        </w:rPr>
        <w:t>странстве и на плоскости;</w:t>
      </w:r>
    </w:p>
    <w:p w:rsidR="00653A76" w:rsidRPr="006837CD" w:rsidRDefault="00653A76" w:rsidP="006837CD">
      <w:pPr>
        <w:pStyle w:val="210"/>
        <w:spacing w:line="276" w:lineRule="auto"/>
        <w:rPr>
          <w:sz w:val="24"/>
        </w:rPr>
      </w:pPr>
      <w:proofErr w:type="gramStart"/>
      <w:r w:rsidRPr="006837CD">
        <w:rPr>
          <w:sz w:val="24"/>
        </w:rPr>
        <w:t>распознавать, называть, изображать геометрические фигуры (точка, отрезок, ломаная, прямой угол, многоугольник, треугольник, прямоугольник, квадрат, окружность, круг);</w:t>
      </w:r>
      <w:proofErr w:type="gramEnd"/>
    </w:p>
    <w:p w:rsidR="00653A76" w:rsidRPr="006837CD" w:rsidRDefault="00653A76" w:rsidP="006837CD">
      <w:pPr>
        <w:pStyle w:val="210"/>
        <w:spacing w:line="276" w:lineRule="auto"/>
        <w:rPr>
          <w:sz w:val="24"/>
        </w:rPr>
      </w:pPr>
      <w:r w:rsidRPr="006837CD">
        <w:rPr>
          <w:sz w:val="24"/>
        </w:rPr>
        <w:t>выполнять построение геометрических фигур с заданными измерениями (отрезок, квадрат, прямоугольник) с помощью линейки, угольника;</w:t>
      </w:r>
    </w:p>
    <w:p w:rsidR="00653A76" w:rsidRPr="006837CD" w:rsidRDefault="00653A76" w:rsidP="006837CD">
      <w:pPr>
        <w:pStyle w:val="210"/>
        <w:spacing w:line="276" w:lineRule="auto"/>
        <w:rPr>
          <w:sz w:val="24"/>
        </w:rPr>
      </w:pPr>
      <w:r w:rsidRPr="006837CD">
        <w:rPr>
          <w:sz w:val="24"/>
        </w:rPr>
        <w:t>использовать свойства прямоугольника и квадрата для решения задач;</w:t>
      </w:r>
    </w:p>
    <w:p w:rsidR="00653A76" w:rsidRPr="006837CD" w:rsidRDefault="00653A76" w:rsidP="006837CD">
      <w:pPr>
        <w:pStyle w:val="210"/>
        <w:spacing w:line="276" w:lineRule="auto"/>
        <w:rPr>
          <w:sz w:val="24"/>
        </w:rPr>
      </w:pPr>
      <w:r w:rsidRPr="006837CD">
        <w:rPr>
          <w:sz w:val="24"/>
        </w:rPr>
        <w:t>распознавать и называть геометрические тела (куб, шар);</w:t>
      </w:r>
    </w:p>
    <w:p w:rsidR="00653A76" w:rsidRPr="006837CD" w:rsidRDefault="00653A76" w:rsidP="006837CD">
      <w:pPr>
        <w:pStyle w:val="210"/>
        <w:spacing w:line="276" w:lineRule="auto"/>
        <w:rPr>
          <w:sz w:val="24"/>
        </w:rPr>
      </w:pPr>
      <w:r w:rsidRPr="006837CD">
        <w:rPr>
          <w:sz w:val="24"/>
        </w:rPr>
        <w:t>соотносить реальные объекты с моделями геометрических фигур.</w:t>
      </w:r>
    </w:p>
    <w:p w:rsidR="00653A76" w:rsidRPr="006837CD" w:rsidRDefault="00653A76" w:rsidP="006837CD">
      <w:pPr>
        <w:pStyle w:val="ad"/>
        <w:spacing w:line="276" w:lineRule="auto"/>
        <w:ind w:firstLine="454"/>
        <w:rPr>
          <w:rFonts w:ascii="Times New Roman" w:hAnsi="Times New Roman"/>
          <w:i w:val="0"/>
          <w:color w:val="auto"/>
          <w:sz w:val="24"/>
          <w:szCs w:val="24"/>
        </w:rPr>
      </w:pPr>
      <w:r w:rsidRPr="006837CD">
        <w:rPr>
          <w:rFonts w:ascii="Times New Roman" w:hAnsi="Times New Roman"/>
          <w:b/>
          <w:i w:val="0"/>
          <w:color w:val="auto"/>
          <w:sz w:val="24"/>
          <w:szCs w:val="24"/>
        </w:rPr>
        <w:t>Выпускник получит возможность научиться</w:t>
      </w:r>
      <w:r w:rsidRPr="006837CD">
        <w:rPr>
          <w:rFonts w:ascii="Times New Roman" w:hAnsi="Times New Roman"/>
          <w:color w:val="auto"/>
          <w:sz w:val="24"/>
          <w:szCs w:val="24"/>
        </w:rPr>
        <w:t>распознавать, различать и называть геометрические тела: параллелепипед, пирамиду, цилиндр, конус</w:t>
      </w:r>
      <w:r w:rsidRPr="006837CD">
        <w:rPr>
          <w:rFonts w:ascii="Times New Roman" w:hAnsi="Times New Roman"/>
          <w:i w:val="0"/>
          <w:color w:val="auto"/>
          <w:sz w:val="24"/>
          <w:szCs w:val="24"/>
        </w:rPr>
        <w:t>.</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Геометрические величины</w:t>
      </w:r>
    </w:p>
    <w:p w:rsidR="00653A76" w:rsidRPr="006837CD" w:rsidRDefault="00653A76" w:rsidP="006837CD">
      <w:pPr>
        <w:pStyle w:val="a3"/>
        <w:spacing w:line="276" w:lineRule="auto"/>
        <w:ind w:firstLine="454"/>
        <w:rPr>
          <w:rFonts w:ascii="Times New Roman" w:hAnsi="Times New Roman"/>
          <w:b/>
          <w:iCs/>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измерять длину отрезка;</w:t>
      </w:r>
    </w:p>
    <w:p w:rsidR="00653A76" w:rsidRPr="006837CD" w:rsidRDefault="00653A76" w:rsidP="006837CD">
      <w:pPr>
        <w:pStyle w:val="210"/>
        <w:spacing w:line="276" w:lineRule="auto"/>
        <w:rPr>
          <w:sz w:val="24"/>
        </w:rPr>
      </w:pPr>
      <w:r w:rsidRPr="006837CD">
        <w:rPr>
          <w:spacing w:val="-4"/>
          <w:sz w:val="24"/>
        </w:rPr>
        <w:t>вычислять периметр треугольника, прямоугольника и квад</w:t>
      </w:r>
      <w:r w:rsidRPr="006837CD">
        <w:rPr>
          <w:sz w:val="24"/>
        </w:rPr>
        <w:t>рата, площадь прямоугольника и квадрата;</w:t>
      </w:r>
    </w:p>
    <w:p w:rsidR="00653A76" w:rsidRPr="006837CD" w:rsidRDefault="00653A76" w:rsidP="006837CD">
      <w:pPr>
        <w:pStyle w:val="210"/>
        <w:spacing w:line="276" w:lineRule="auto"/>
        <w:rPr>
          <w:sz w:val="24"/>
        </w:rPr>
      </w:pPr>
      <w:r w:rsidRPr="006837CD">
        <w:rPr>
          <w:sz w:val="24"/>
        </w:rPr>
        <w:t>оценивать размеры геометрических объектов, расстояния приближённо (на глаз).</w:t>
      </w:r>
    </w:p>
    <w:p w:rsidR="00653A76" w:rsidRPr="006837CD" w:rsidRDefault="00653A76" w:rsidP="006837CD">
      <w:pPr>
        <w:pStyle w:val="ad"/>
        <w:spacing w:line="276" w:lineRule="auto"/>
        <w:ind w:firstLine="454"/>
        <w:rPr>
          <w:rFonts w:ascii="Times New Roman" w:hAnsi="Times New Roman"/>
          <w:i w:val="0"/>
          <w:color w:val="auto"/>
          <w:sz w:val="24"/>
          <w:szCs w:val="24"/>
        </w:rPr>
      </w:pPr>
      <w:r w:rsidRPr="006837CD">
        <w:rPr>
          <w:rFonts w:ascii="Times New Roman" w:hAnsi="Times New Roman"/>
          <w:b/>
          <w:i w:val="0"/>
          <w:color w:val="auto"/>
          <w:sz w:val="24"/>
          <w:szCs w:val="24"/>
        </w:rPr>
        <w:lastRenderedPageBreak/>
        <w:t>Выпускник получит возможность научиться</w:t>
      </w:r>
      <w:r w:rsidRPr="006837CD">
        <w:rPr>
          <w:rFonts w:ascii="Times New Roman" w:hAnsi="Times New Roman"/>
          <w:color w:val="auto"/>
          <w:sz w:val="24"/>
          <w:szCs w:val="24"/>
        </w:rPr>
        <w:t>вычислять периметр многоугольника, площадь фигуры, составленной из прямоугольников</w:t>
      </w:r>
      <w:r w:rsidRPr="006837CD">
        <w:rPr>
          <w:rFonts w:ascii="Times New Roman" w:hAnsi="Times New Roman"/>
          <w:i w:val="0"/>
          <w:color w:val="auto"/>
          <w:sz w:val="24"/>
          <w:szCs w:val="24"/>
        </w:rPr>
        <w:t>.</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Работа с информацией</w:t>
      </w:r>
    </w:p>
    <w:p w:rsidR="00653A76" w:rsidRPr="006837CD" w:rsidRDefault="00653A76" w:rsidP="006837CD">
      <w:pPr>
        <w:pStyle w:val="a3"/>
        <w:spacing w:line="276" w:lineRule="auto"/>
        <w:ind w:firstLine="454"/>
        <w:rPr>
          <w:rFonts w:ascii="Times New Roman" w:hAnsi="Times New Roman"/>
          <w:b/>
          <w:iCs/>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читать несложные готовые таблицы;</w:t>
      </w:r>
    </w:p>
    <w:p w:rsidR="00653A76" w:rsidRPr="006837CD" w:rsidRDefault="00653A76" w:rsidP="006837CD">
      <w:pPr>
        <w:pStyle w:val="210"/>
        <w:spacing w:line="276" w:lineRule="auto"/>
        <w:rPr>
          <w:sz w:val="24"/>
        </w:rPr>
      </w:pPr>
      <w:r w:rsidRPr="006837CD">
        <w:rPr>
          <w:sz w:val="24"/>
        </w:rPr>
        <w:t>заполнять несложные готовые таблицы;</w:t>
      </w:r>
    </w:p>
    <w:p w:rsidR="00653A76" w:rsidRPr="006837CD" w:rsidRDefault="00653A76" w:rsidP="006837CD">
      <w:pPr>
        <w:pStyle w:val="210"/>
        <w:spacing w:line="276" w:lineRule="auto"/>
        <w:rPr>
          <w:sz w:val="24"/>
        </w:rPr>
      </w:pPr>
      <w:r w:rsidRPr="006837CD">
        <w:rPr>
          <w:sz w:val="24"/>
        </w:rPr>
        <w:t>читать несложные готовые столбчатые диаграммы.</w:t>
      </w:r>
    </w:p>
    <w:p w:rsidR="00653A76" w:rsidRPr="006837CD" w:rsidRDefault="00653A76" w:rsidP="006837CD">
      <w:pPr>
        <w:pStyle w:val="ad"/>
        <w:spacing w:line="276" w:lineRule="auto"/>
        <w:ind w:firstLine="454"/>
        <w:rPr>
          <w:rFonts w:ascii="Times New Roman" w:hAnsi="Times New Roman"/>
          <w:b/>
          <w:i w:val="0"/>
          <w:color w:val="auto"/>
          <w:sz w:val="24"/>
          <w:szCs w:val="24"/>
        </w:rPr>
      </w:pPr>
      <w:r w:rsidRPr="006837CD">
        <w:rPr>
          <w:rFonts w:ascii="Times New Roman" w:hAnsi="Times New Roman"/>
          <w:b/>
          <w:i w:val="0"/>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читать несложные готовые круговые диаграммы;</w:t>
      </w:r>
    </w:p>
    <w:p w:rsidR="00653A76" w:rsidRPr="006837CD" w:rsidRDefault="00653A76" w:rsidP="006837CD">
      <w:pPr>
        <w:pStyle w:val="210"/>
        <w:spacing w:line="276" w:lineRule="auto"/>
        <w:rPr>
          <w:i/>
          <w:spacing w:val="-4"/>
          <w:sz w:val="24"/>
        </w:rPr>
      </w:pPr>
      <w:r w:rsidRPr="006837CD">
        <w:rPr>
          <w:i/>
          <w:spacing w:val="-4"/>
          <w:sz w:val="24"/>
        </w:rPr>
        <w:t>достраивать несложную готовую столбчатую диаграмму;</w:t>
      </w:r>
    </w:p>
    <w:p w:rsidR="00653A76" w:rsidRPr="006837CD" w:rsidRDefault="00653A76" w:rsidP="006837CD">
      <w:pPr>
        <w:pStyle w:val="210"/>
        <w:spacing w:line="276" w:lineRule="auto"/>
        <w:rPr>
          <w:i/>
          <w:sz w:val="24"/>
        </w:rPr>
      </w:pPr>
      <w:r w:rsidRPr="006837CD">
        <w:rPr>
          <w:i/>
          <w:sz w:val="24"/>
        </w:rPr>
        <w:t>сравнивать и обобщать информацию, представленную в строках и столбцах несложных таблиц и диаграмм;</w:t>
      </w:r>
    </w:p>
    <w:p w:rsidR="00653A76" w:rsidRPr="006837CD" w:rsidRDefault="00653A76" w:rsidP="006837CD">
      <w:pPr>
        <w:pStyle w:val="210"/>
        <w:spacing w:line="276" w:lineRule="auto"/>
        <w:rPr>
          <w:i/>
          <w:sz w:val="24"/>
        </w:rPr>
      </w:pPr>
      <w:proofErr w:type="gramStart"/>
      <w:r w:rsidRPr="006837CD">
        <w:rPr>
          <w:i/>
          <w:sz w:val="24"/>
        </w:rPr>
        <w:t>понимать простейшие выражения, содержащие логи</w:t>
      </w:r>
      <w:r w:rsidRPr="006837CD">
        <w:rPr>
          <w:i/>
          <w:spacing w:val="-2"/>
          <w:sz w:val="24"/>
        </w:rPr>
        <w:t>ческие связки и слова («…и…», «если… то…», «верно/невер</w:t>
      </w:r>
      <w:r w:rsidRPr="006837CD">
        <w:rPr>
          <w:i/>
          <w:sz w:val="24"/>
        </w:rPr>
        <w:t>но, что…», «каждый», «все», «некоторые», «не»);</w:t>
      </w:r>
      <w:proofErr w:type="gramEnd"/>
    </w:p>
    <w:p w:rsidR="00653A76" w:rsidRPr="006837CD" w:rsidRDefault="00653A76" w:rsidP="006837CD">
      <w:pPr>
        <w:pStyle w:val="210"/>
        <w:spacing w:line="276" w:lineRule="auto"/>
        <w:rPr>
          <w:i/>
          <w:sz w:val="24"/>
        </w:rPr>
      </w:pPr>
      <w:r w:rsidRPr="006837CD">
        <w:rPr>
          <w:i/>
          <w:spacing w:val="2"/>
          <w:sz w:val="24"/>
        </w:rPr>
        <w:t xml:space="preserve">составлять, записывать и выполнять инструкцию </w:t>
      </w:r>
      <w:r w:rsidRPr="006837CD">
        <w:rPr>
          <w:i/>
          <w:sz w:val="24"/>
        </w:rPr>
        <w:t>(простой алгоритм), план поиска информации;</w:t>
      </w:r>
    </w:p>
    <w:p w:rsidR="00653A76" w:rsidRPr="006837CD" w:rsidRDefault="00653A76" w:rsidP="006837CD">
      <w:pPr>
        <w:pStyle w:val="210"/>
        <w:spacing w:line="276" w:lineRule="auto"/>
        <w:rPr>
          <w:i/>
          <w:sz w:val="24"/>
        </w:rPr>
      </w:pPr>
      <w:r w:rsidRPr="006837CD">
        <w:rPr>
          <w:i/>
          <w:sz w:val="24"/>
        </w:rPr>
        <w:t>распознавать одну и ту же информацию, представленную в разной форме (таблицы и диаграммы);</w:t>
      </w:r>
    </w:p>
    <w:p w:rsidR="00653A76" w:rsidRPr="006837CD" w:rsidRDefault="00653A76" w:rsidP="006837CD">
      <w:pPr>
        <w:pStyle w:val="210"/>
        <w:spacing w:line="276" w:lineRule="auto"/>
        <w:rPr>
          <w:i/>
          <w:spacing w:val="-2"/>
          <w:sz w:val="24"/>
        </w:rPr>
      </w:pPr>
      <w:r w:rsidRPr="006837CD">
        <w:rPr>
          <w:i/>
          <w:spacing w:val="-2"/>
          <w:sz w:val="24"/>
        </w:rPr>
        <w:t>планировать несложные исследования, собирать и пред</w:t>
      </w:r>
      <w:r w:rsidRPr="006837CD">
        <w:rPr>
          <w:i/>
          <w:sz w:val="24"/>
        </w:rPr>
        <w:t xml:space="preserve">ставлять полученную информацию с помощью таблиц и </w:t>
      </w:r>
      <w:r w:rsidRPr="006837CD">
        <w:rPr>
          <w:i/>
          <w:spacing w:val="-2"/>
          <w:sz w:val="24"/>
        </w:rPr>
        <w:t>диаграмм;</w:t>
      </w:r>
    </w:p>
    <w:p w:rsidR="00653A76" w:rsidRPr="006837CD" w:rsidRDefault="00653A76" w:rsidP="006837CD">
      <w:pPr>
        <w:pStyle w:val="210"/>
        <w:spacing w:line="276" w:lineRule="auto"/>
        <w:rPr>
          <w:sz w:val="24"/>
        </w:rPr>
      </w:pPr>
      <w:r w:rsidRPr="006837CD">
        <w:rPr>
          <w:i/>
          <w:sz w:val="24"/>
        </w:rPr>
        <w:t>интерпретировать информацию, полученную при про</w:t>
      </w:r>
      <w:r w:rsidRPr="006837CD">
        <w:rPr>
          <w:i/>
          <w:spacing w:val="2"/>
          <w:sz w:val="24"/>
        </w:rPr>
        <w:t>ведении несложных исследований (объяснять, сравнивать</w:t>
      </w:r>
      <w:r w:rsidRPr="006837CD">
        <w:rPr>
          <w:i/>
          <w:sz w:val="24"/>
        </w:rPr>
        <w:t>и обобщать данные, делать выводы и прогнозы)</w:t>
      </w:r>
      <w:r w:rsidRPr="006837CD">
        <w:rPr>
          <w:sz w:val="24"/>
        </w:rPr>
        <w:t>.</w:t>
      </w:r>
    </w:p>
    <w:p w:rsidR="00120655" w:rsidRDefault="00120655" w:rsidP="006837CD">
      <w:pPr>
        <w:pStyle w:val="afd"/>
        <w:spacing w:line="276" w:lineRule="auto"/>
        <w:rPr>
          <w:sz w:val="24"/>
        </w:rPr>
      </w:pPr>
      <w:bookmarkStart w:id="40" w:name="_Toc294246076"/>
    </w:p>
    <w:p w:rsidR="00120655" w:rsidRDefault="00120655" w:rsidP="006837CD">
      <w:pPr>
        <w:pStyle w:val="afd"/>
        <w:spacing w:line="276" w:lineRule="auto"/>
        <w:rPr>
          <w:sz w:val="24"/>
        </w:rPr>
      </w:pPr>
    </w:p>
    <w:p w:rsidR="00120655" w:rsidRDefault="00120655" w:rsidP="006837CD">
      <w:pPr>
        <w:pStyle w:val="afd"/>
        <w:spacing w:line="276" w:lineRule="auto"/>
        <w:rPr>
          <w:sz w:val="24"/>
        </w:rPr>
      </w:pPr>
    </w:p>
    <w:p w:rsidR="00052A68" w:rsidRPr="006837CD" w:rsidRDefault="006C708B" w:rsidP="006837CD">
      <w:pPr>
        <w:pStyle w:val="afd"/>
        <w:spacing w:line="276" w:lineRule="auto"/>
        <w:rPr>
          <w:sz w:val="24"/>
        </w:rPr>
      </w:pPr>
      <w:r w:rsidRPr="006837CD">
        <w:rPr>
          <w:sz w:val="24"/>
        </w:rPr>
        <w:t>1.2.7.</w:t>
      </w:r>
      <w:r w:rsidR="00052A68" w:rsidRPr="006837CD">
        <w:rPr>
          <w:sz w:val="24"/>
        </w:rPr>
        <w:t>Основы религиозных культур и светской этики</w:t>
      </w:r>
      <w:bookmarkEnd w:id="40"/>
    </w:p>
    <w:p w:rsidR="000F0CB3" w:rsidRPr="006837CD" w:rsidRDefault="000F0CB3" w:rsidP="006837CD">
      <w:pPr>
        <w:spacing w:line="276" w:lineRule="auto"/>
      </w:pPr>
      <w:r w:rsidRPr="006837CD">
        <w:t xml:space="preserve">Требования к результатам </w:t>
      </w:r>
      <w:r w:rsidR="00F2185D" w:rsidRPr="006837CD">
        <w:t>освоения отражают следующие целевые установки:</w:t>
      </w:r>
    </w:p>
    <w:p w:rsidR="000F0CB3" w:rsidRPr="006837CD" w:rsidRDefault="000F0CB3" w:rsidP="006837CD">
      <w:pPr>
        <w:pStyle w:val="c5"/>
        <w:shd w:val="clear" w:color="auto" w:fill="FFFFFF"/>
        <w:spacing w:before="0" w:beforeAutospacing="0" w:after="0" w:afterAutospacing="0" w:line="276" w:lineRule="auto"/>
        <w:jc w:val="both"/>
        <w:rPr>
          <w:color w:val="000000"/>
        </w:rPr>
      </w:pPr>
      <w:r w:rsidRPr="006837CD">
        <w:rPr>
          <w:rStyle w:val="c0"/>
          <w:color w:val="000000"/>
        </w:rPr>
        <w:t> </w:t>
      </w:r>
      <w:r w:rsidR="00F2185D" w:rsidRPr="006837CD">
        <w:rPr>
          <w:rStyle w:val="c0"/>
          <w:color w:val="000000"/>
        </w:rPr>
        <w:t xml:space="preserve">- </w:t>
      </w:r>
      <w:r w:rsidRPr="006837CD">
        <w:rPr>
          <w:rStyle w:val="c0"/>
          <w:color w:val="000000"/>
        </w:rPr>
        <w:t>формирование гражданской идентичности - чувства сопричастности и гордости за свою Родину, народ и историю, осознание ответственности человека за благосостояние общества</w:t>
      </w:r>
    </w:p>
    <w:p w:rsidR="000F0CB3" w:rsidRPr="006837CD" w:rsidRDefault="000F0CB3" w:rsidP="006837CD">
      <w:pPr>
        <w:pStyle w:val="c2"/>
        <w:shd w:val="clear" w:color="auto" w:fill="FFFFFF"/>
        <w:spacing w:before="0" w:beforeAutospacing="0" w:after="0" w:afterAutospacing="0" w:line="276" w:lineRule="auto"/>
        <w:jc w:val="both"/>
        <w:rPr>
          <w:color w:val="000000"/>
        </w:rPr>
      </w:pPr>
      <w:r w:rsidRPr="006837CD">
        <w:rPr>
          <w:rStyle w:val="c0"/>
          <w:color w:val="000000"/>
        </w:rPr>
        <w:t>- восприятие мира как единого и целостного при разнообразии культур, национальностей, религий, отказ от деления на «своих» и «чужих», уважение истории и культуры каждого народа</w:t>
      </w:r>
    </w:p>
    <w:p w:rsidR="000F0CB3" w:rsidRPr="006837CD" w:rsidRDefault="000F0CB3" w:rsidP="006837CD">
      <w:pPr>
        <w:pStyle w:val="c5"/>
        <w:shd w:val="clear" w:color="auto" w:fill="FFFFFF"/>
        <w:spacing w:before="0" w:beforeAutospacing="0" w:after="0" w:afterAutospacing="0" w:line="276" w:lineRule="auto"/>
        <w:jc w:val="both"/>
        <w:rPr>
          <w:color w:val="000000"/>
        </w:rPr>
      </w:pPr>
      <w:r w:rsidRPr="006837CD">
        <w:rPr>
          <w:rStyle w:val="c0"/>
          <w:color w:val="000000"/>
        </w:rPr>
        <w:t>- принятие и уважение ценностей семьи и общества, школы и стремления следовать им;</w:t>
      </w:r>
    </w:p>
    <w:p w:rsidR="000F0CB3" w:rsidRPr="006837CD" w:rsidRDefault="000F0CB3" w:rsidP="006837CD">
      <w:pPr>
        <w:pStyle w:val="c2"/>
        <w:shd w:val="clear" w:color="auto" w:fill="FFFFFF"/>
        <w:spacing w:before="0" w:beforeAutospacing="0" w:after="0" w:afterAutospacing="0" w:line="276" w:lineRule="auto"/>
        <w:jc w:val="both"/>
        <w:rPr>
          <w:color w:val="000000"/>
        </w:rPr>
      </w:pPr>
      <w:r w:rsidRPr="006837CD">
        <w:rPr>
          <w:rStyle w:val="c0"/>
          <w:color w:val="000000"/>
        </w:rPr>
        <w:t>- 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0F0CB3" w:rsidRPr="006837CD" w:rsidRDefault="000F0CB3" w:rsidP="006837CD">
      <w:pPr>
        <w:pStyle w:val="c2"/>
        <w:shd w:val="clear" w:color="auto" w:fill="FFFFFF"/>
        <w:spacing w:before="0" w:beforeAutospacing="0" w:after="0" w:afterAutospacing="0" w:line="276" w:lineRule="auto"/>
        <w:jc w:val="both"/>
        <w:rPr>
          <w:color w:val="000000"/>
        </w:rPr>
      </w:pPr>
      <w:r w:rsidRPr="006837CD">
        <w:rPr>
          <w:rStyle w:val="c0"/>
          <w:color w:val="000000"/>
        </w:rPr>
        <w:t>- доброжелательность, доверие и  внимательность к людям, готовность к сотрудничеству и дружбе, оказанию помощи тем, кто в ней нуждается</w:t>
      </w:r>
    </w:p>
    <w:p w:rsidR="000F0CB3" w:rsidRPr="006837CD" w:rsidRDefault="000F0CB3" w:rsidP="006837CD">
      <w:pPr>
        <w:pStyle w:val="c5"/>
        <w:shd w:val="clear" w:color="auto" w:fill="FFFFFF"/>
        <w:spacing w:before="0" w:beforeAutospacing="0" w:after="0" w:afterAutospacing="0" w:line="276" w:lineRule="auto"/>
        <w:jc w:val="both"/>
        <w:rPr>
          <w:color w:val="000000"/>
        </w:rPr>
      </w:pPr>
      <w:r w:rsidRPr="006837CD">
        <w:rPr>
          <w:rStyle w:val="c0"/>
          <w:color w:val="000000"/>
        </w:rPr>
        <w:t>- развитие готовности к самостоятельным поступкам и действиям, принятию ответственности за их результаты</w:t>
      </w:r>
    </w:p>
    <w:p w:rsidR="000F0CB3" w:rsidRPr="006837CD" w:rsidRDefault="000F0CB3" w:rsidP="006837CD">
      <w:pPr>
        <w:pStyle w:val="c5"/>
        <w:shd w:val="clear" w:color="auto" w:fill="FFFFFF"/>
        <w:spacing w:before="0" w:beforeAutospacing="0" w:after="0" w:afterAutospacing="0" w:line="276" w:lineRule="auto"/>
        <w:jc w:val="both"/>
        <w:rPr>
          <w:color w:val="000000"/>
        </w:rPr>
      </w:pPr>
      <w:r w:rsidRPr="006837CD">
        <w:rPr>
          <w:rStyle w:val="c0"/>
          <w:color w:val="000000"/>
        </w:rPr>
        <w:t>- формирование целеустремленности и настойчивости в достижении целей, готовности к преодолению трудностей и жизненного оптимизма</w:t>
      </w:r>
    </w:p>
    <w:p w:rsidR="000F0CB3" w:rsidRPr="006837CD" w:rsidRDefault="000F0CB3" w:rsidP="006837CD">
      <w:pPr>
        <w:pStyle w:val="c5"/>
        <w:shd w:val="clear" w:color="auto" w:fill="FFFFFF"/>
        <w:spacing w:before="0" w:beforeAutospacing="0" w:after="0" w:afterAutospacing="0" w:line="276" w:lineRule="auto"/>
        <w:jc w:val="both"/>
        <w:rPr>
          <w:color w:val="000000"/>
        </w:rPr>
      </w:pPr>
      <w:r w:rsidRPr="006837CD">
        <w:rPr>
          <w:rStyle w:val="c0"/>
          <w:color w:val="000000"/>
        </w:rPr>
        <w:t>-  формирование самоуважения и эмоционально-положительного отношения к себе, критичности к своим поступкам и умения адекватно их оценивать</w:t>
      </w:r>
    </w:p>
    <w:p w:rsidR="000F0CB3" w:rsidRPr="006837CD" w:rsidRDefault="000F0CB3" w:rsidP="006837CD">
      <w:pPr>
        <w:pStyle w:val="c5"/>
        <w:shd w:val="clear" w:color="auto" w:fill="FFFFFF"/>
        <w:spacing w:before="0" w:beforeAutospacing="0" w:after="0" w:afterAutospacing="0" w:line="276" w:lineRule="auto"/>
        <w:jc w:val="both"/>
        <w:rPr>
          <w:color w:val="000000"/>
        </w:rPr>
      </w:pPr>
      <w:r w:rsidRPr="006837CD">
        <w:rPr>
          <w:rStyle w:val="c0"/>
          <w:color w:val="000000"/>
        </w:rPr>
        <w:t>формирование чувства прекрасного и эстетических чувств на основе знакомства с мировой и отечественной художественной культурой</w:t>
      </w:r>
    </w:p>
    <w:p w:rsidR="000F0CB3" w:rsidRPr="006837CD" w:rsidRDefault="000F0CB3" w:rsidP="006837CD">
      <w:pPr>
        <w:pStyle w:val="c5"/>
        <w:shd w:val="clear" w:color="auto" w:fill="FFFFFF"/>
        <w:spacing w:before="0" w:beforeAutospacing="0" w:after="0" w:afterAutospacing="0" w:line="276" w:lineRule="auto"/>
        <w:jc w:val="both"/>
        <w:rPr>
          <w:color w:val="000000"/>
        </w:rPr>
      </w:pPr>
      <w:r w:rsidRPr="006837CD">
        <w:rPr>
          <w:rStyle w:val="c0"/>
          <w:color w:val="000000"/>
        </w:rPr>
        <w:lastRenderedPageBreak/>
        <w:t>- формирование установок на здоровый образ жизни</w:t>
      </w:r>
    </w:p>
    <w:p w:rsidR="000F0CB3" w:rsidRPr="006837CD" w:rsidRDefault="000F0CB3" w:rsidP="006837CD">
      <w:pPr>
        <w:pStyle w:val="c2"/>
        <w:shd w:val="clear" w:color="auto" w:fill="FFFFFF"/>
        <w:spacing w:before="0" w:beforeAutospacing="0" w:after="0" w:afterAutospacing="0" w:line="276" w:lineRule="auto"/>
        <w:jc w:val="both"/>
      </w:pPr>
      <w:r w:rsidRPr="006837CD">
        <w:rPr>
          <w:rStyle w:val="c0"/>
          <w:color w:val="000000"/>
        </w:rPr>
        <w:t>- формирование нетерпимости и умения противодействовать  действиям и влияниям, представляющим угрозу жизни, здоровью и безопасности  личности и общества в пределах своих возможностей</w:t>
      </w:r>
      <w:r w:rsidR="006837CD">
        <w:rPr>
          <w:rStyle w:val="c0"/>
          <w:color w:val="000000"/>
        </w:rPr>
        <w:t>.</w:t>
      </w:r>
      <w:r w:rsidRPr="006837CD">
        <w:rPr>
          <w:color w:val="444444"/>
          <w:shd w:val="clear" w:color="auto" w:fill="F9F8EF"/>
        </w:rPr>
        <w:t>  </w:t>
      </w:r>
    </w:p>
    <w:p w:rsidR="00F17F7A" w:rsidRPr="006837CD" w:rsidRDefault="00653CDC" w:rsidP="006837CD">
      <w:pPr>
        <w:spacing w:line="276" w:lineRule="auto"/>
        <w:ind w:firstLine="709"/>
        <w:jc w:val="both"/>
      </w:pPr>
      <w:r w:rsidRPr="006837CD">
        <w:rPr>
          <w:b/>
        </w:rPr>
        <w:t>Планируемые результаты по учебно</w:t>
      </w:r>
      <w:r w:rsidR="00F17F7A" w:rsidRPr="006837CD">
        <w:rPr>
          <w:b/>
        </w:rPr>
        <w:t>м</w:t>
      </w:r>
      <w:r w:rsidRPr="006837CD">
        <w:rPr>
          <w:b/>
        </w:rPr>
        <w:t>у модулю</w:t>
      </w:r>
      <w:r w:rsidR="00F17F7A" w:rsidRPr="006837CD">
        <w:t>.</w:t>
      </w:r>
    </w:p>
    <w:p w:rsidR="00F17F7A" w:rsidRPr="006837CD" w:rsidRDefault="00F17F7A" w:rsidP="006837CD">
      <w:pPr>
        <w:spacing w:line="276" w:lineRule="auto"/>
        <w:ind w:firstLine="709"/>
        <w:jc w:val="both"/>
        <w:rPr>
          <w:b/>
        </w:rPr>
      </w:pPr>
      <w:r w:rsidRPr="006837CD">
        <w:rPr>
          <w:b/>
        </w:rPr>
        <w:t>Основы православной культуры</w:t>
      </w:r>
    </w:p>
    <w:p w:rsidR="00F17F7A" w:rsidRPr="006837CD" w:rsidRDefault="00F17F7A" w:rsidP="006837CD">
      <w:pPr>
        <w:tabs>
          <w:tab w:val="left" w:pos="142"/>
          <w:tab w:val="left" w:leader="dot" w:pos="624"/>
        </w:tabs>
        <w:spacing w:line="276" w:lineRule="auto"/>
        <w:ind w:firstLine="709"/>
        <w:jc w:val="both"/>
        <w:rPr>
          <w:rStyle w:val="Zag11"/>
          <w:rFonts w:eastAsia="@Arial Unicode MS"/>
        </w:rPr>
      </w:pPr>
      <w:r w:rsidRPr="006837CD">
        <w:rPr>
          <w:rStyle w:val="Zag11"/>
          <w:rFonts w:eastAsia="@Arial Unicode MS"/>
          <w:b/>
        </w:rPr>
        <w:t>Выпускник научится</w:t>
      </w:r>
      <w:r w:rsidRPr="006837CD">
        <w:rPr>
          <w:rStyle w:val="Zag11"/>
          <w:rFonts w:eastAsia="@Arial Unicode MS"/>
        </w:rPr>
        <w:t>:</w:t>
      </w:r>
    </w:p>
    <w:p w:rsidR="00F17F7A" w:rsidRPr="006837CD" w:rsidRDefault="00F17F7A" w:rsidP="006837CD">
      <w:pPr>
        <w:tabs>
          <w:tab w:val="left" w:pos="900"/>
        </w:tabs>
        <w:spacing w:line="276" w:lineRule="auto"/>
        <w:ind w:firstLine="709"/>
        <w:jc w:val="both"/>
      </w:pPr>
      <w:r w:rsidRPr="006837CD">
        <w:t>– раскрывать содержание основных составляющих православной христианской культуры, духовной традиции (религиозная вера, мораль, священные книги и места, сооружения, ритуалы, обычаи и обряды, религиозный календарь и праздники, нормы отношений между людьми, в  семье, религиозное искусство, отношение к труду и др.);</w:t>
      </w:r>
    </w:p>
    <w:p w:rsidR="00F17F7A" w:rsidRPr="006837CD" w:rsidRDefault="00F17F7A" w:rsidP="006837CD">
      <w:pPr>
        <w:tabs>
          <w:tab w:val="left" w:pos="900"/>
        </w:tabs>
        <w:spacing w:line="276" w:lineRule="auto"/>
        <w:ind w:firstLine="709"/>
        <w:jc w:val="both"/>
      </w:pPr>
      <w:r w:rsidRPr="006837CD">
        <w:t>–</w:t>
      </w:r>
      <w:r w:rsidRPr="006837CD">
        <w:tab/>
        <w:t xml:space="preserve">ориентироваться в истории возникновения православной христианской религиозной традиции, истории её формирования в России; </w:t>
      </w:r>
    </w:p>
    <w:p w:rsidR="00F17F7A" w:rsidRPr="006837CD" w:rsidRDefault="00F17F7A" w:rsidP="006837CD">
      <w:pPr>
        <w:tabs>
          <w:tab w:val="left" w:pos="900"/>
        </w:tabs>
        <w:spacing w:line="276" w:lineRule="auto"/>
        <w:ind w:firstLine="709"/>
        <w:jc w:val="both"/>
      </w:pPr>
      <w:r w:rsidRPr="006837CD">
        <w:t>–</w:t>
      </w:r>
      <w:r w:rsidRPr="006837CD">
        <w:tab/>
        <w:t xml:space="preserve">на примере православной религиозной традиции понимать значение традиционных религий, религиозных культур в жизни людей, семей, народов, российского общества, в истории России; </w:t>
      </w:r>
    </w:p>
    <w:p w:rsidR="00F17F7A" w:rsidRPr="006837CD" w:rsidRDefault="00F17F7A" w:rsidP="006837CD">
      <w:pPr>
        <w:tabs>
          <w:tab w:val="left" w:pos="900"/>
        </w:tabs>
        <w:spacing w:line="276" w:lineRule="auto"/>
        <w:ind w:firstLine="709"/>
        <w:jc w:val="both"/>
      </w:pPr>
      <w:r w:rsidRPr="006837CD">
        <w:t>–</w:t>
      </w:r>
      <w:r w:rsidRPr="006837CD">
        <w:tab/>
        <w:t>излагать свое мнение по поводу значения религии, религиозной культуры в жизни людей и общества;</w:t>
      </w:r>
    </w:p>
    <w:p w:rsidR="00F17F7A" w:rsidRPr="006837CD" w:rsidRDefault="00F17F7A" w:rsidP="006837CD">
      <w:pPr>
        <w:tabs>
          <w:tab w:val="left" w:pos="900"/>
        </w:tabs>
        <w:spacing w:line="276" w:lineRule="auto"/>
        <w:ind w:firstLine="709"/>
        <w:jc w:val="both"/>
      </w:pPr>
      <w:r w:rsidRPr="006837CD">
        <w:t>–</w:t>
      </w:r>
      <w:r w:rsidRPr="006837CD">
        <w:tab/>
        <w:t xml:space="preserve">соотносить нравственные формы поведения с нормами православной христианской религиозной морали; </w:t>
      </w:r>
    </w:p>
    <w:p w:rsidR="00F17F7A" w:rsidRPr="006837CD" w:rsidRDefault="00F17F7A" w:rsidP="006837CD">
      <w:pPr>
        <w:tabs>
          <w:tab w:val="left" w:pos="900"/>
        </w:tabs>
        <w:spacing w:line="276" w:lineRule="auto"/>
        <w:ind w:firstLine="709"/>
        <w:jc w:val="both"/>
      </w:pPr>
      <w:r w:rsidRPr="006837CD">
        <w:t>–</w:t>
      </w:r>
      <w:r w:rsidRPr="006837CD">
        <w:tab/>
        <w:t xml:space="preserve">осуществлять поиск необходимой информации для выполнения заданий; участвовать в диспутах, слушать собеседника и излагать свое мнение; готовить сообщения по выбранным темам. </w:t>
      </w:r>
    </w:p>
    <w:p w:rsidR="00F17F7A" w:rsidRPr="006837CD" w:rsidRDefault="00F17F7A" w:rsidP="006837CD">
      <w:pPr>
        <w:tabs>
          <w:tab w:val="left" w:pos="142"/>
          <w:tab w:val="left" w:leader="dot" w:pos="624"/>
        </w:tabs>
        <w:spacing w:line="276" w:lineRule="auto"/>
        <w:ind w:firstLine="709"/>
        <w:jc w:val="both"/>
        <w:rPr>
          <w:rStyle w:val="Zag11"/>
          <w:rFonts w:eastAsia="@Arial Unicode MS"/>
          <w:b/>
          <w:iCs/>
        </w:rPr>
      </w:pPr>
      <w:r w:rsidRPr="006837CD">
        <w:rPr>
          <w:rStyle w:val="Zag11"/>
          <w:rFonts w:eastAsia="@Arial Unicode MS"/>
          <w:b/>
          <w:iCs/>
        </w:rPr>
        <w:t>Выпускник получит возможность научиться:</w:t>
      </w:r>
    </w:p>
    <w:p w:rsidR="00F17F7A" w:rsidRPr="006837CD" w:rsidRDefault="00F17F7A" w:rsidP="006837CD">
      <w:pPr>
        <w:tabs>
          <w:tab w:val="left" w:pos="900"/>
        </w:tabs>
        <w:spacing w:line="276" w:lineRule="auto"/>
        <w:ind w:firstLine="709"/>
        <w:jc w:val="both"/>
        <w:rPr>
          <w:i/>
        </w:rPr>
      </w:pPr>
      <w:r w:rsidRPr="006837CD">
        <w:t>–</w:t>
      </w:r>
      <w:r w:rsidRPr="006837CD">
        <w:rPr>
          <w:i/>
        </w:rPr>
        <w:tab/>
        <w:t>развивать нравственную рефлексию, совершенствовать морально-нравственное самосознание, регулировать собственное поведение на основе традиционных для российского общества, народов России духовно-нравственных ценностей;</w:t>
      </w:r>
    </w:p>
    <w:p w:rsidR="00F17F7A" w:rsidRPr="006837CD" w:rsidRDefault="00F17F7A" w:rsidP="006837CD">
      <w:pPr>
        <w:tabs>
          <w:tab w:val="left" w:pos="900"/>
        </w:tabs>
        <w:spacing w:line="276" w:lineRule="auto"/>
        <w:ind w:firstLine="709"/>
        <w:jc w:val="both"/>
        <w:rPr>
          <w:i/>
        </w:rPr>
      </w:pPr>
      <w:r w:rsidRPr="006837CD">
        <w:t>–</w:t>
      </w:r>
      <w:r w:rsidRPr="006837CD">
        <w:rPr>
          <w:i/>
        </w:rPr>
        <w:tab/>
        <w:t>устанавливать взаимосвязь между содержанием православной культуры и поведением людей, общественными явлениями;</w:t>
      </w:r>
    </w:p>
    <w:p w:rsidR="00F17F7A" w:rsidRPr="006837CD" w:rsidRDefault="00F17F7A" w:rsidP="006837CD">
      <w:pPr>
        <w:tabs>
          <w:tab w:val="left" w:pos="900"/>
        </w:tabs>
        <w:spacing w:line="276" w:lineRule="auto"/>
        <w:ind w:firstLine="709"/>
        <w:jc w:val="both"/>
        <w:rPr>
          <w:i/>
        </w:rPr>
      </w:pPr>
      <w:r w:rsidRPr="006837CD">
        <w:t>–</w:t>
      </w:r>
      <w:r w:rsidRPr="006837CD">
        <w:rPr>
          <w:i/>
        </w:rPr>
        <w:tab/>
        <w:t xml:space="preserve">выстраивать отношения с представителями разных мировоззрений и культурных традиций на основе взаимного уважения прав и законных интересов сограждан; </w:t>
      </w:r>
    </w:p>
    <w:p w:rsidR="00F17F7A" w:rsidRPr="006837CD" w:rsidRDefault="00F17F7A" w:rsidP="006837CD">
      <w:pPr>
        <w:tabs>
          <w:tab w:val="left" w:pos="900"/>
        </w:tabs>
        <w:spacing w:line="276" w:lineRule="auto"/>
        <w:ind w:firstLine="709"/>
        <w:jc w:val="both"/>
        <w:rPr>
          <w:i/>
        </w:rPr>
      </w:pPr>
      <w:r w:rsidRPr="006837CD">
        <w:t>–</w:t>
      </w:r>
      <w:r w:rsidRPr="006837CD">
        <w:rPr>
          <w:i/>
        </w:rPr>
        <w:tab/>
        <w:t>акцентировать внимание на религиозных, духовно-нравственных аспектах человеческого поведения при изучении гуманитарных предметов на последующих уровнях общего образования.</w:t>
      </w:r>
    </w:p>
    <w:p w:rsidR="00120655" w:rsidRDefault="00120655" w:rsidP="006837CD">
      <w:pPr>
        <w:pStyle w:val="afd"/>
        <w:spacing w:line="276" w:lineRule="auto"/>
        <w:rPr>
          <w:sz w:val="24"/>
        </w:rPr>
      </w:pPr>
      <w:bookmarkStart w:id="41" w:name="_Toc288394065"/>
      <w:bookmarkStart w:id="42" w:name="_Toc288410532"/>
      <w:bookmarkStart w:id="43" w:name="_Toc288410661"/>
      <w:bookmarkStart w:id="44" w:name="_Toc294246077"/>
    </w:p>
    <w:p w:rsidR="00653A76" w:rsidRPr="006837CD" w:rsidRDefault="006C708B" w:rsidP="006837CD">
      <w:pPr>
        <w:pStyle w:val="afd"/>
        <w:spacing w:line="276" w:lineRule="auto"/>
        <w:rPr>
          <w:sz w:val="24"/>
        </w:rPr>
      </w:pPr>
      <w:r w:rsidRPr="006837CD">
        <w:rPr>
          <w:sz w:val="24"/>
        </w:rPr>
        <w:t>1.2.8.</w:t>
      </w:r>
      <w:r w:rsidR="00653A76" w:rsidRPr="006837CD">
        <w:rPr>
          <w:sz w:val="24"/>
        </w:rPr>
        <w:t>Окружающий мир</w:t>
      </w:r>
      <w:bookmarkEnd w:id="41"/>
      <w:bookmarkEnd w:id="42"/>
      <w:bookmarkEnd w:id="43"/>
      <w:bookmarkEnd w:id="44"/>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rPr>
        <w:t>В результате изучения курса «Окружающий мир» обучающиеся на уровне начального общего образования:</w:t>
      </w:r>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rPr>
        <w:t>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w:t>
      </w:r>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rPr>
        <w:t xml:space="preserve">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w:t>
      </w:r>
      <w:r w:rsidRPr="006837CD">
        <w:rPr>
          <w:rStyle w:val="Zag11"/>
          <w:rFonts w:eastAsia="@Arial Unicode MS"/>
        </w:rPr>
        <w:lastRenderedPageBreak/>
        <w:t>ценностных ориентаций, способствующих формированию российской гражданской идентичности;</w:t>
      </w:r>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rPr>
        <w:t>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свое место в ближайшем окружении;</w:t>
      </w:r>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spacing w:val="-4"/>
        </w:rPr>
        <w:t>получат возможность осознать свое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w:t>
      </w:r>
      <w:r w:rsidRPr="006837CD">
        <w:rPr>
          <w:rStyle w:val="Zag11"/>
          <w:rFonts w:eastAsia="@Arial Unicode MS"/>
        </w:rPr>
        <w:t>;</w:t>
      </w:r>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proofErr w:type="gramStart"/>
      <w:r w:rsidRPr="006837CD">
        <w:rPr>
          <w:rStyle w:val="Zag11"/>
          <w:rFonts w:eastAsia="@Arial Unicode MS"/>
        </w:rPr>
        <w:t>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w:t>
      </w:r>
      <w:proofErr w:type="gramEnd"/>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rPr>
        <w:t xml:space="preserve">получат возможность приобрести базовые умения работы с </w:t>
      </w:r>
      <w:proofErr w:type="gramStart"/>
      <w:r w:rsidRPr="006837CD">
        <w:rPr>
          <w:rStyle w:val="Zag11"/>
          <w:rFonts w:eastAsia="@Arial Unicode MS"/>
        </w:rPr>
        <w:t>ИКТ-средствами</w:t>
      </w:r>
      <w:proofErr w:type="gramEnd"/>
      <w:r w:rsidRPr="006837CD">
        <w:rPr>
          <w:rStyle w:val="Zag11"/>
          <w:rFonts w:eastAsia="@Arial Unicode MS"/>
        </w:rPr>
        <w:t>, поиска информации в электронных источниках и контролируемом Интернете, научатся создавать сообщения в виде текстов, аудио</w:t>
      </w:r>
      <w:r w:rsidRPr="006837CD">
        <w:rPr>
          <w:rStyle w:val="Zag11"/>
          <w:rFonts w:eastAsia="@Arial Unicode MS"/>
        </w:rPr>
        <w:noBreakHyphen/>
        <w:t xml:space="preserve"> и видеофрагментов, готовить и проводить небольшие презентации в поддержку собственных сообщений;</w:t>
      </w:r>
    </w:p>
    <w:p w:rsidR="00653A76" w:rsidRPr="006837CD" w:rsidRDefault="00D604C2" w:rsidP="006837CD">
      <w:pPr>
        <w:pStyle w:val="a3"/>
        <w:tabs>
          <w:tab w:val="left" w:pos="709"/>
        </w:tabs>
        <w:spacing w:line="276" w:lineRule="auto"/>
        <w:ind w:firstLine="709"/>
        <w:rPr>
          <w:rFonts w:ascii="Times New Roman" w:hAnsi="Times New Roman"/>
          <w:color w:val="auto"/>
          <w:sz w:val="24"/>
          <w:szCs w:val="24"/>
        </w:rPr>
      </w:pPr>
      <w:r w:rsidRPr="006837CD">
        <w:rPr>
          <w:rStyle w:val="Zag11"/>
          <w:rFonts w:ascii="Times New Roman" w:eastAsia="@Arial Unicode MS" w:hAnsi="Times New Roman"/>
          <w:color w:val="auto"/>
          <w:sz w:val="24"/>
          <w:szCs w:val="24"/>
        </w:rPr>
        <w:t>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природ</w:t>
      </w:r>
      <w:proofErr w:type="gramStart"/>
      <w:r w:rsidRPr="006837CD">
        <w:rPr>
          <w:rStyle w:val="Zag11"/>
          <w:rFonts w:ascii="Times New Roman" w:eastAsia="@Arial Unicode MS" w:hAnsi="Times New Roman"/>
          <w:color w:val="auto"/>
          <w:sz w:val="24"/>
          <w:szCs w:val="24"/>
        </w:rPr>
        <w:t>о-</w:t>
      </w:r>
      <w:proofErr w:type="gramEnd"/>
      <w:r w:rsidRPr="006837CD">
        <w:rPr>
          <w:rStyle w:val="Zag11"/>
          <w:rFonts w:ascii="Times New Roman" w:eastAsia="@Arial Unicode MS" w:hAnsi="Times New Roman"/>
          <w:color w:val="auto"/>
          <w:sz w:val="24"/>
          <w:szCs w:val="24"/>
        </w:rPr>
        <w:t xml:space="preserve"> и культуросообразного поведения в окружающей природной и социальной среде.</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Человек и природа</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узнавать изученные объекты и явления живой и неживой природы;</w:t>
      </w:r>
    </w:p>
    <w:p w:rsidR="00653A76" w:rsidRPr="006837CD" w:rsidRDefault="00653A76" w:rsidP="006837CD">
      <w:pPr>
        <w:pStyle w:val="210"/>
        <w:spacing w:line="276" w:lineRule="auto"/>
        <w:rPr>
          <w:sz w:val="24"/>
        </w:rPr>
      </w:pPr>
      <w:r w:rsidRPr="006837CD">
        <w:rPr>
          <w:spacing w:val="2"/>
          <w:sz w:val="24"/>
        </w:rPr>
        <w:t xml:space="preserve">описывать на основе предложенного плана изученные </w:t>
      </w:r>
      <w:r w:rsidRPr="006837CD">
        <w:rPr>
          <w:sz w:val="24"/>
        </w:rPr>
        <w:t>объекты и явления живой и неживой природы, выделять их существенные признаки;</w:t>
      </w:r>
    </w:p>
    <w:p w:rsidR="00653A76" w:rsidRPr="006837CD" w:rsidRDefault="00653A76" w:rsidP="006837CD">
      <w:pPr>
        <w:pStyle w:val="210"/>
        <w:spacing w:line="276" w:lineRule="auto"/>
        <w:rPr>
          <w:sz w:val="24"/>
        </w:rPr>
      </w:pPr>
      <w:r w:rsidRPr="006837CD">
        <w:rPr>
          <w:sz w:val="24"/>
        </w:rPr>
        <w:t>сравнивать объекты живой и неживой природы на основе внешних признаков или известных характерных свойстви проводить простейшую классификацию изученных объектов природы;</w:t>
      </w:r>
    </w:p>
    <w:p w:rsidR="004F3E0E" w:rsidRPr="006837CD" w:rsidRDefault="00653A76" w:rsidP="006837CD">
      <w:pPr>
        <w:pStyle w:val="210"/>
        <w:spacing w:line="276" w:lineRule="auto"/>
        <w:rPr>
          <w:sz w:val="24"/>
        </w:rPr>
      </w:pPr>
      <w:r w:rsidRPr="006837CD">
        <w:rPr>
          <w:sz w:val="24"/>
        </w:rPr>
        <w:t>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w:t>
      </w:r>
    </w:p>
    <w:p w:rsidR="00653A76" w:rsidRPr="006837CD" w:rsidRDefault="00653A76" w:rsidP="006837CD">
      <w:pPr>
        <w:pStyle w:val="210"/>
        <w:spacing w:line="276" w:lineRule="auto"/>
        <w:rPr>
          <w:sz w:val="24"/>
        </w:rPr>
      </w:pPr>
      <w:r w:rsidRPr="006837CD">
        <w:rPr>
          <w:sz w:val="24"/>
        </w:rPr>
        <w:t>и правилам техники безопасности при проведении наблюдений и опытов;</w:t>
      </w:r>
    </w:p>
    <w:p w:rsidR="00653A76" w:rsidRPr="006837CD" w:rsidRDefault="00653A76" w:rsidP="006837CD">
      <w:pPr>
        <w:pStyle w:val="210"/>
        <w:spacing w:line="276" w:lineRule="auto"/>
        <w:rPr>
          <w:sz w:val="24"/>
        </w:rPr>
      </w:pPr>
      <w:r w:rsidRPr="006837CD">
        <w:rPr>
          <w:sz w:val="24"/>
        </w:rPr>
        <w:t xml:space="preserve">использовать естественно­научные тексты (на бумажных </w:t>
      </w:r>
      <w:r w:rsidRPr="006837CD">
        <w:rPr>
          <w:spacing w:val="2"/>
          <w:sz w:val="24"/>
        </w:rPr>
        <w:t xml:space="preserve">и электронных носителях, в том числе в контролируемом </w:t>
      </w:r>
      <w:r w:rsidRPr="006837CD">
        <w:rPr>
          <w:sz w:val="24"/>
        </w:rPr>
        <w:t>Интернете) с целью поиска и извлечения информации, ответов на вопросы, объяснений, создания собственных устных или письменных высказываний;</w:t>
      </w:r>
    </w:p>
    <w:p w:rsidR="00653A76" w:rsidRPr="006837CD" w:rsidRDefault="00653A76" w:rsidP="006837CD">
      <w:pPr>
        <w:pStyle w:val="210"/>
        <w:spacing w:line="276" w:lineRule="auto"/>
        <w:rPr>
          <w:sz w:val="24"/>
        </w:rPr>
      </w:pPr>
      <w:r w:rsidRPr="006837CD">
        <w:rPr>
          <w:sz w:val="24"/>
        </w:rPr>
        <w:t>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w:t>
      </w:r>
    </w:p>
    <w:p w:rsidR="00653A76" w:rsidRPr="006837CD" w:rsidRDefault="00653A76" w:rsidP="006837CD">
      <w:pPr>
        <w:pStyle w:val="ad"/>
        <w:spacing w:line="276" w:lineRule="auto"/>
        <w:ind w:firstLine="454"/>
        <w:rPr>
          <w:rFonts w:ascii="Times New Roman" w:hAnsi="Times New Roman"/>
          <w:b/>
          <w:i w:val="0"/>
          <w:color w:val="auto"/>
          <w:sz w:val="24"/>
          <w:szCs w:val="24"/>
        </w:rPr>
      </w:pPr>
      <w:r w:rsidRPr="006837CD">
        <w:rPr>
          <w:rFonts w:ascii="Times New Roman" w:hAnsi="Times New Roman"/>
          <w:b/>
          <w:i w:val="0"/>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lastRenderedPageBreak/>
        <w:t>использовать при проведении практических работ инструменты ИКТ для записи и обработки информации, готовить небольшие презентации по результатам наблюдений и опытов;</w:t>
      </w:r>
    </w:p>
    <w:p w:rsidR="00653A76" w:rsidRPr="006837CD" w:rsidRDefault="00653A76" w:rsidP="006837CD">
      <w:pPr>
        <w:pStyle w:val="210"/>
        <w:spacing w:line="276" w:lineRule="auto"/>
        <w:rPr>
          <w:i/>
          <w:sz w:val="24"/>
        </w:rPr>
      </w:pPr>
      <w:r w:rsidRPr="006837CD">
        <w:rPr>
          <w:i/>
          <w:sz w:val="24"/>
        </w:rPr>
        <w:t>моделировать объекты и отдельные процессы реального мира с использованием виртуальных лабораторий и механизмов, собранных из конструктора;</w:t>
      </w:r>
    </w:p>
    <w:p w:rsidR="00653A76" w:rsidRPr="006837CD" w:rsidRDefault="00653A76" w:rsidP="006837CD">
      <w:pPr>
        <w:pStyle w:val="210"/>
        <w:spacing w:line="276" w:lineRule="auto"/>
        <w:rPr>
          <w:i/>
          <w:spacing w:val="-4"/>
          <w:sz w:val="24"/>
        </w:rPr>
      </w:pPr>
      <w:r w:rsidRPr="006837CD">
        <w:rPr>
          <w:i/>
          <w:sz w:val="24"/>
        </w:rPr>
        <w:t xml:space="preserve">осознавать ценность природы и необходимость нести </w:t>
      </w:r>
      <w:r w:rsidRPr="006837CD">
        <w:rPr>
          <w:i/>
          <w:spacing w:val="-4"/>
          <w:sz w:val="24"/>
        </w:rPr>
        <w:t>ответственность за её сохранение, соблюдать правила экологичного поведения в школе и в быту (раздельный сбор мусора, экономия воды и электроэнергии) и природной среде;</w:t>
      </w:r>
    </w:p>
    <w:p w:rsidR="00653A76" w:rsidRPr="006837CD" w:rsidRDefault="00653A76" w:rsidP="006837CD">
      <w:pPr>
        <w:pStyle w:val="210"/>
        <w:spacing w:line="276" w:lineRule="auto"/>
        <w:rPr>
          <w:i/>
          <w:sz w:val="24"/>
        </w:rPr>
      </w:pPr>
      <w:r w:rsidRPr="006837CD">
        <w:rPr>
          <w:i/>
          <w:spacing w:val="2"/>
          <w:sz w:val="24"/>
        </w:rPr>
        <w:t>пользоваться простыми навыками самоконтроля са</w:t>
      </w:r>
      <w:r w:rsidRPr="006837CD">
        <w:rPr>
          <w:i/>
          <w:sz w:val="24"/>
        </w:rPr>
        <w:t>мочувствия для сохранения здоровья; осознанно соблюдать режим дня, правила рационального питания и личной гигиены;</w:t>
      </w:r>
    </w:p>
    <w:p w:rsidR="00653A76" w:rsidRPr="006837CD" w:rsidRDefault="00653A76" w:rsidP="006837CD">
      <w:pPr>
        <w:pStyle w:val="210"/>
        <w:spacing w:line="276" w:lineRule="auto"/>
        <w:rPr>
          <w:i/>
          <w:sz w:val="24"/>
        </w:rPr>
      </w:pPr>
      <w:r w:rsidRPr="006837CD">
        <w:rPr>
          <w:i/>
          <w:sz w:val="24"/>
        </w:rPr>
        <w:t xml:space="preserve">выполнять правила безопасного поведения в доме, на </w:t>
      </w:r>
      <w:r w:rsidRPr="006837CD">
        <w:rPr>
          <w:i/>
          <w:spacing w:val="2"/>
          <w:sz w:val="24"/>
        </w:rPr>
        <w:t>улице, природной среде, оказывать первую помощь при</w:t>
      </w:r>
      <w:r w:rsidRPr="006837CD">
        <w:rPr>
          <w:i/>
          <w:sz w:val="24"/>
        </w:rPr>
        <w:t>несложных несчастных случаях;</w:t>
      </w:r>
    </w:p>
    <w:p w:rsidR="00653A76" w:rsidRPr="006837CD" w:rsidRDefault="00653A76" w:rsidP="006837CD">
      <w:pPr>
        <w:pStyle w:val="210"/>
        <w:spacing w:line="276" w:lineRule="auto"/>
        <w:rPr>
          <w:i/>
          <w:sz w:val="24"/>
        </w:rPr>
      </w:pPr>
      <w:r w:rsidRPr="006837CD">
        <w:rPr>
          <w:i/>
          <w:spacing w:val="2"/>
          <w:sz w:val="24"/>
        </w:rPr>
        <w:t xml:space="preserve">планировать, контролировать и оценивать учебные </w:t>
      </w:r>
      <w:r w:rsidRPr="006837CD">
        <w:rPr>
          <w:i/>
          <w:sz w:val="24"/>
        </w:rPr>
        <w:t>действия в процессе познания окружающего мира в соответствии с поставленной задачей и условиями её реализации.</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Человек и общество</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узнавать государственную символику Российской Феде</w:t>
      </w:r>
      <w:r w:rsidRPr="006837CD">
        <w:rPr>
          <w:spacing w:val="2"/>
          <w:sz w:val="24"/>
        </w:rPr>
        <w:t>рации и своего региона; описывать достопримечательности столицы и родного края; находить на карте мира Россий</w:t>
      </w:r>
      <w:r w:rsidRPr="006837CD">
        <w:rPr>
          <w:sz w:val="24"/>
        </w:rPr>
        <w:t>скую Федерацию, на карте России Москву, свой регион и его главный город;</w:t>
      </w:r>
    </w:p>
    <w:p w:rsidR="00653A76" w:rsidRPr="006837CD" w:rsidRDefault="00653A76" w:rsidP="006837CD">
      <w:pPr>
        <w:pStyle w:val="210"/>
        <w:spacing w:line="276" w:lineRule="auto"/>
        <w:rPr>
          <w:spacing w:val="-2"/>
          <w:sz w:val="24"/>
        </w:rPr>
      </w:pPr>
      <w:r w:rsidRPr="006837CD">
        <w:rPr>
          <w:sz w:val="24"/>
        </w:rPr>
        <w:t>различать прошлое, настоящее, будущее; соотносить из</w:t>
      </w:r>
      <w:r w:rsidRPr="006837CD">
        <w:rPr>
          <w:spacing w:val="-2"/>
          <w:sz w:val="24"/>
        </w:rPr>
        <w:t>ученные исторические события с датами, конкретную дату с веком; находить место изученных событий на «ленте времени»;</w:t>
      </w:r>
    </w:p>
    <w:p w:rsidR="00653A76" w:rsidRPr="006837CD" w:rsidRDefault="00653A76" w:rsidP="006837CD">
      <w:pPr>
        <w:pStyle w:val="210"/>
        <w:spacing w:line="276" w:lineRule="auto"/>
        <w:rPr>
          <w:sz w:val="24"/>
        </w:rPr>
      </w:pPr>
      <w:r w:rsidRPr="006837CD">
        <w:rPr>
          <w:spacing w:val="2"/>
          <w:sz w:val="24"/>
        </w:rPr>
        <w:t xml:space="preserve">используя дополнительные источники информации (на </w:t>
      </w:r>
      <w:r w:rsidRPr="006837CD">
        <w:rPr>
          <w:sz w:val="24"/>
        </w:rPr>
        <w:t>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w:t>
      </w:r>
    </w:p>
    <w:p w:rsidR="00653A76" w:rsidRPr="006837CD" w:rsidRDefault="00653A76" w:rsidP="006837CD">
      <w:pPr>
        <w:pStyle w:val="210"/>
        <w:spacing w:line="276" w:lineRule="auto"/>
        <w:rPr>
          <w:sz w:val="24"/>
        </w:rPr>
      </w:pPr>
    </w:p>
    <w:p w:rsidR="00653A76" w:rsidRPr="006837CD" w:rsidRDefault="00653A76" w:rsidP="006837CD">
      <w:pPr>
        <w:pStyle w:val="ad"/>
        <w:spacing w:line="276" w:lineRule="auto"/>
        <w:ind w:firstLine="454"/>
        <w:rPr>
          <w:rFonts w:ascii="Times New Roman" w:hAnsi="Times New Roman"/>
          <w:b/>
          <w:i w:val="0"/>
          <w:color w:val="auto"/>
          <w:sz w:val="24"/>
          <w:szCs w:val="24"/>
        </w:rPr>
      </w:pPr>
      <w:r w:rsidRPr="006837CD">
        <w:rPr>
          <w:rFonts w:ascii="Times New Roman" w:hAnsi="Times New Roman"/>
          <w:b/>
          <w:i w:val="0"/>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осознавать свою неразрывную связь с разнообразными окружающими социальными группами;</w:t>
      </w:r>
    </w:p>
    <w:p w:rsidR="00653A76" w:rsidRPr="006837CD" w:rsidRDefault="00653A76" w:rsidP="006837CD">
      <w:pPr>
        <w:pStyle w:val="210"/>
        <w:spacing w:line="276" w:lineRule="auto"/>
        <w:rPr>
          <w:i/>
          <w:sz w:val="24"/>
        </w:rPr>
      </w:pPr>
      <w:r w:rsidRPr="006837CD">
        <w:rPr>
          <w:i/>
          <w:sz w:val="24"/>
        </w:rPr>
        <w:t>ориентироваться в важнейших для страны и личности событиях и фактах прошлого и настоящего; оценивать их возможное влияние на будущее, приобретая тем самым чувство исторической перспективы;</w:t>
      </w:r>
    </w:p>
    <w:p w:rsidR="00653A76" w:rsidRPr="006837CD" w:rsidRDefault="00653A76" w:rsidP="006837CD">
      <w:pPr>
        <w:pStyle w:val="210"/>
        <w:spacing w:line="276" w:lineRule="auto"/>
        <w:rPr>
          <w:i/>
          <w:sz w:val="24"/>
        </w:rPr>
      </w:pPr>
      <w:r w:rsidRPr="006837CD">
        <w:rPr>
          <w:i/>
          <w:spacing w:val="2"/>
          <w:sz w:val="24"/>
        </w:rPr>
        <w:t>наблюдать и описывать проявления богатства вну</w:t>
      </w:r>
      <w:r w:rsidRPr="006837CD">
        <w:rPr>
          <w:i/>
          <w:sz w:val="24"/>
        </w:rPr>
        <w:t xml:space="preserve">треннего мира человека в его созидательной деятельности на благо семьи, в интересах </w:t>
      </w:r>
      <w:r w:rsidR="00AA36C0" w:rsidRPr="006837CD">
        <w:rPr>
          <w:i/>
          <w:sz w:val="24"/>
        </w:rPr>
        <w:t xml:space="preserve"> образовательной </w:t>
      </w:r>
      <w:r w:rsidR="005C5F90" w:rsidRPr="006837CD">
        <w:rPr>
          <w:i/>
          <w:sz w:val="24"/>
        </w:rPr>
        <w:t xml:space="preserve">организации, </w:t>
      </w:r>
      <w:r w:rsidRPr="006837CD">
        <w:rPr>
          <w:i/>
          <w:sz w:val="24"/>
        </w:rPr>
        <w:t>социума, этноса, страны;</w:t>
      </w:r>
    </w:p>
    <w:p w:rsidR="00653A76" w:rsidRPr="006837CD" w:rsidRDefault="00653A76" w:rsidP="006837CD">
      <w:pPr>
        <w:pStyle w:val="210"/>
        <w:spacing w:line="276" w:lineRule="auto"/>
        <w:rPr>
          <w:i/>
          <w:spacing w:val="-2"/>
          <w:sz w:val="24"/>
        </w:rPr>
      </w:pPr>
      <w:r w:rsidRPr="006837CD">
        <w:rPr>
          <w:i/>
          <w:spacing w:val="-2"/>
          <w:sz w:val="24"/>
        </w:rPr>
        <w:t xml:space="preserve">проявлять уважение и готовность выполнять совместно установленные договорённости и правила, в том числе правила общения </w:t>
      </w:r>
      <w:proofErr w:type="gramStart"/>
      <w:r w:rsidRPr="006837CD">
        <w:rPr>
          <w:i/>
          <w:spacing w:val="-2"/>
          <w:sz w:val="24"/>
        </w:rPr>
        <w:t>со</w:t>
      </w:r>
      <w:proofErr w:type="gramEnd"/>
      <w:r w:rsidRPr="006837CD">
        <w:rPr>
          <w:i/>
          <w:spacing w:val="-2"/>
          <w:sz w:val="24"/>
        </w:rPr>
        <w:t xml:space="preserve"> взрослыми и сверстниками в официальной обстановке; участвовать в коллективной коммуника</w:t>
      </w:r>
      <w:r w:rsidRPr="006837CD">
        <w:rPr>
          <w:i/>
          <w:sz w:val="24"/>
        </w:rPr>
        <w:t xml:space="preserve">тивной деятельности в информационной образовательной </w:t>
      </w:r>
      <w:r w:rsidRPr="006837CD">
        <w:rPr>
          <w:i/>
          <w:spacing w:val="-2"/>
          <w:sz w:val="24"/>
        </w:rPr>
        <w:t>среде;</w:t>
      </w:r>
    </w:p>
    <w:p w:rsidR="00D604C2" w:rsidRPr="006837CD" w:rsidRDefault="00653A76" w:rsidP="006837CD">
      <w:pPr>
        <w:pStyle w:val="210"/>
        <w:spacing w:line="276" w:lineRule="auto"/>
        <w:rPr>
          <w:rStyle w:val="Zag11"/>
          <w:color w:val="auto"/>
          <w:sz w:val="24"/>
        </w:rPr>
      </w:pPr>
      <w:r w:rsidRPr="006837CD">
        <w:rPr>
          <w:i/>
          <w:spacing w:val="2"/>
          <w:sz w:val="24"/>
        </w:rPr>
        <w:t xml:space="preserve">определять общую цель в совместной деятельности </w:t>
      </w:r>
      <w:r w:rsidRPr="006837CD">
        <w:rPr>
          <w:i/>
          <w:sz w:val="24"/>
        </w:rPr>
        <w:t>и пути её достижения; договариваться о распределении функций и ролей; осуществлять взаимный контроль в совместной деятельности; адекватно оценивать собственное поведение и поведение окружающих.</w:t>
      </w:r>
    </w:p>
    <w:p w:rsidR="00120655" w:rsidRDefault="00120655" w:rsidP="006837CD">
      <w:pPr>
        <w:pStyle w:val="210"/>
        <w:spacing w:line="276" w:lineRule="auto"/>
        <w:ind w:firstLine="0"/>
        <w:rPr>
          <w:rStyle w:val="Zag11"/>
          <w:rFonts w:eastAsia="@Arial Unicode MS"/>
          <w:b/>
          <w:sz w:val="24"/>
        </w:rPr>
      </w:pPr>
    </w:p>
    <w:p w:rsidR="00120655" w:rsidRDefault="00120655" w:rsidP="006837CD">
      <w:pPr>
        <w:pStyle w:val="210"/>
        <w:spacing w:line="276" w:lineRule="auto"/>
        <w:ind w:firstLine="0"/>
        <w:rPr>
          <w:rStyle w:val="Zag11"/>
          <w:rFonts w:eastAsia="@Arial Unicode MS"/>
          <w:b/>
          <w:sz w:val="24"/>
        </w:rPr>
      </w:pPr>
    </w:p>
    <w:p w:rsidR="00120655" w:rsidRDefault="00120655" w:rsidP="006837CD">
      <w:pPr>
        <w:pStyle w:val="210"/>
        <w:spacing w:line="276" w:lineRule="auto"/>
        <w:ind w:firstLine="0"/>
        <w:rPr>
          <w:rStyle w:val="Zag11"/>
          <w:rFonts w:eastAsia="@Arial Unicode MS"/>
          <w:b/>
          <w:sz w:val="24"/>
        </w:rPr>
      </w:pPr>
    </w:p>
    <w:p w:rsidR="00D604C2" w:rsidRPr="006837CD" w:rsidRDefault="00D604C2" w:rsidP="006837CD">
      <w:pPr>
        <w:pStyle w:val="210"/>
        <w:spacing w:line="276" w:lineRule="auto"/>
        <w:ind w:firstLine="0"/>
        <w:rPr>
          <w:rFonts w:eastAsia="@Arial Unicode MS"/>
          <w:b/>
          <w:i/>
          <w:color w:val="000000"/>
          <w:sz w:val="24"/>
        </w:rPr>
      </w:pPr>
      <w:r w:rsidRPr="006837CD">
        <w:rPr>
          <w:rStyle w:val="Zag11"/>
          <w:rFonts w:eastAsia="@Arial Unicode MS"/>
          <w:b/>
          <w:sz w:val="24"/>
        </w:rPr>
        <w:t>Планируемые результаты и содержание образовательной области «Искусство» на уровне начального общего образования</w:t>
      </w:r>
    </w:p>
    <w:p w:rsidR="00653A76" w:rsidRPr="006837CD" w:rsidRDefault="006C708B" w:rsidP="006837CD">
      <w:pPr>
        <w:pStyle w:val="afd"/>
        <w:spacing w:line="276" w:lineRule="auto"/>
        <w:ind w:left="710"/>
        <w:rPr>
          <w:sz w:val="24"/>
        </w:rPr>
      </w:pPr>
      <w:bookmarkStart w:id="45" w:name="_Toc288394066"/>
      <w:bookmarkStart w:id="46" w:name="_Toc288410533"/>
      <w:bookmarkStart w:id="47" w:name="_Toc288410662"/>
      <w:bookmarkStart w:id="48" w:name="_Toc294246078"/>
      <w:r w:rsidRPr="006837CD">
        <w:rPr>
          <w:sz w:val="24"/>
        </w:rPr>
        <w:t>1.2.9.</w:t>
      </w:r>
      <w:r w:rsidR="00653A76" w:rsidRPr="006837CD">
        <w:rPr>
          <w:sz w:val="24"/>
        </w:rPr>
        <w:t>Изобразительное искусство</w:t>
      </w:r>
      <w:bookmarkEnd w:id="45"/>
      <w:bookmarkEnd w:id="46"/>
      <w:bookmarkEnd w:id="47"/>
      <w:bookmarkEnd w:id="48"/>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rPr>
        <w:t xml:space="preserve">В результате изучения изобразительного искусства на уровне начального общего образования у </w:t>
      </w:r>
      <w:proofErr w:type="gramStart"/>
      <w:r w:rsidRPr="006837CD">
        <w:rPr>
          <w:rStyle w:val="Zag11"/>
          <w:rFonts w:eastAsia="@Arial Unicode MS"/>
        </w:rPr>
        <w:t>обучающихся</w:t>
      </w:r>
      <w:proofErr w:type="gramEnd"/>
      <w:r w:rsidRPr="006837CD">
        <w:rPr>
          <w:rStyle w:val="Zag11"/>
          <w:rFonts w:eastAsia="@Arial Unicode MS"/>
        </w:rPr>
        <w:t>:</w:t>
      </w:r>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rPr>
        <w:t>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rPr>
        <w:t>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w:t>
      </w:r>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rPr>
        <w:t>сформируются основы духовно-нравственных ценностей личности – способности оценивать и выстраивать на основе традиционных моральных норм и нравственных идеалов, воплощенных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любви, взаимопомощи, уважении к родителям, заботе о младших и старших, ответственности за другого человека;</w:t>
      </w:r>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rPr>
        <w:t>появится готовность и способность к реализации своего творческого потенциала в духовной и художественно-продуктивной деятельности, разовьется трудолюбие, оптимизм, способность к преодолению трудностей, открытость миру, диалогичность;</w:t>
      </w:r>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proofErr w:type="gramStart"/>
      <w:r w:rsidRPr="006837CD">
        <w:rPr>
          <w:rStyle w:val="Zag11"/>
          <w:rFonts w:eastAsia="@Arial Unicode MS"/>
          <w:spacing w:val="-4"/>
        </w:rPr>
        <w:t>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разовьется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w:t>
      </w:r>
      <w:r w:rsidRPr="006837CD">
        <w:rPr>
          <w:rStyle w:val="Zag11"/>
          <w:rFonts w:eastAsia="@Arial Unicode MS"/>
        </w:rPr>
        <w:t>;</w:t>
      </w:r>
      <w:proofErr w:type="gramEnd"/>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rPr>
        <w:t>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и национальной принадлежности, ответственности за общее благополучие.</w:t>
      </w:r>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rPr>
        <w:t>Обучающиеся:</w:t>
      </w:r>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rPr>
        <w:t>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w:t>
      </w:r>
    </w:p>
    <w:p w:rsidR="00D604C2" w:rsidRPr="006837CD" w:rsidRDefault="00D604C2" w:rsidP="006837CD">
      <w:pPr>
        <w:tabs>
          <w:tab w:val="left" w:pos="142"/>
          <w:tab w:val="left" w:leader="dot" w:pos="624"/>
          <w:tab w:val="left" w:pos="709"/>
        </w:tabs>
        <w:spacing w:line="276" w:lineRule="auto"/>
        <w:ind w:firstLine="709"/>
        <w:jc w:val="both"/>
        <w:rPr>
          <w:rStyle w:val="Zag11"/>
          <w:rFonts w:eastAsia="@Arial Unicode MS"/>
        </w:rPr>
      </w:pPr>
      <w:r w:rsidRPr="006837CD">
        <w:rPr>
          <w:rStyle w:val="Zag11"/>
          <w:rFonts w:eastAsia="@Arial Unicode MS"/>
        </w:rPr>
        <w:t>смогут понимать образную природу искусства; давать эстетическую оценку и выражать свое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Восприятие искусства и виды художественной деятельности</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pacing w:val="2"/>
          <w:sz w:val="24"/>
        </w:rPr>
        <w:lastRenderedPageBreak/>
        <w:t xml:space="preserve">различать основные виды художественной деятельности </w:t>
      </w:r>
      <w:r w:rsidRPr="006837CD">
        <w:rPr>
          <w:sz w:val="24"/>
        </w:rPr>
        <w:t>(рисунок,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653A76" w:rsidRPr="006837CD" w:rsidRDefault="00653A76" w:rsidP="006837CD">
      <w:pPr>
        <w:pStyle w:val="210"/>
        <w:spacing w:line="276" w:lineRule="auto"/>
        <w:rPr>
          <w:sz w:val="24"/>
        </w:rPr>
      </w:pPr>
      <w:r w:rsidRPr="006837CD">
        <w:rPr>
          <w:spacing w:val="2"/>
          <w:sz w:val="24"/>
        </w:rPr>
        <w:t>различать основные виды и жанры пластических ис</w:t>
      </w:r>
      <w:r w:rsidRPr="006837CD">
        <w:rPr>
          <w:sz w:val="24"/>
        </w:rPr>
        <w:t>кусств, понимать их специфику;</w:t>
      </w:r>
    </w:p>
    <w:p w:rsidR="00653A76" w:rsidRPr="006837CD" w:rsidRDefault="00653A76" w:rsidP="006837CD">
      <w:pPr>
        <w:pStyle w:val="210"/>
        <w:spacing w:line="276" w:lineRule="auto"/>
        <w:rPr>
          <w:spacing w:val="-2"/>
          <w:sz w:val="24"/>
        </w:rPr>
      </w:pPr>
      <w:r w:rsidRPr="006837CD">
        <w:rPr>
          <w:spacing w:val="-2"/>
          <w:sz w:val="24"/>
        </w:rPr>
        <w:t>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образного языка;</w:t>
      </w:r>
    </w:p>
    <w:p w:rsidR="00653A76" w:rsidRPr="006837CD" w:rsidRDefault="00653A76" w:rsidP="006837CD">
      <w:pPr>
        <w:pStyle w:val="210"/>
        <w:spacing w:line="276" w:lineRule="auto"/>
        <w:rPr>
          <w:sz w:val="24"/>
        </w:rPr>
      </w:pPr>
      <w:r w:rsidRPr="006837CD">
        <w:rPr>
          <w:sz w:val="24"/>
        </w:rPr>
        <w:t>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w:t>
      </w:r>
      <w:r w:rsidRPr="006837CD">
        <w:rPr>
          <w:sz w:val="24"/>
        </w:rPr>
        <w:t> </w:t>
      </w:r>
      <w:r w:rsidRPr="006837CD">
        <w:rPr>
          <w:sz w:val="24"/>
        </w:rPr>
        <w:t>т.</w:t>
      </w:r>
      <w:r w:rsidRPr="006837CD">
        <w:rPr>
          <w:sz w:val="24"/>
        </w:rPr>
        <w:t> </w:t>
      </w:r>
      <w:r w:rsidRPr="006837CD">
        <w:rPr>
          <w:sz w:val="24"/>
        </w:rPr>
        <w:t>д.) окружающего мира и жизненных явлений;</w:t>
      </w:r>
    </w:p>
    <w:p w:rsidR="00653A76" w:rsidRPr="006837CD" w:rsidRDefault="00653A76" w:rsidP="006837CD">
      <w:pPr>
        <w:pStyle w:val="210"/>
        <w:spacing w:line="276" w:lineRule="auto"/>
        <w:rPr>
          <w:sz w:val="24"/>
        </w:rPr>
      </w:pPr>
      <w:r w:rsidRPr="006837CD">
        <w:rPr>
          <w:spacing w:val="-2"/>
          <w:sz w:val="24"/>
        </w:rPr>
        <w:t>приводить примеры ведущих художественных музеев Рос</w:t>
      </w:r>
      <w:r w:rsidRPr="006837CD">
        <w:rPr>
          <w:sz w:val="24"/>
        </w:rPr>
        <w:t>сии и художественных музеев своего региона, показывать на примерах их роль и назначение.</w:t>
      </w:r>
    </w:p>
    <w:p w:rsidR="00653A76" w:rsidRPr="006837CD" w:rsidRDefault="00653A76" w:rsidP="006837CD">
      <w:pPr>
        <w:pStyle w:val="ad"/>
        <w:spacing w:line="276" w:lineRule="auto"/>
        <w:ind w:firstLine="454"/>
        <w:rPr>
          <w:rFonts w:ascii="Times New Roman" w:hAnsi="Times New Roman"/>
          <w:b/>
          <w:i w:val="0"/>
          <w:color w:val="auto"/>
          <w:sz w:val="24"/>
          <w:szCs w:val="24"/>
        </w:rPr>
      </w:pPr>
      <w:r w:rsidRPr="006837CD">
        <w:rPr>
          <w:rFonts w:ascii="Times New Roman" w:hAnsi="Times New Roman"/>
          <w:b/>
          <w:i w:val="0"/>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pacing w:val="-4"/>
          <w:sz w:val="24"/>
        </w:rPr>
        <w:t>воспринимать произведения изобразительного искусства</w:t>
      </w:r>
      <w:proofErr w:type="gramStart"/>
      <w:r w:rsidRPr="006837CD">
        <w:rPr>
          <w:i/>
          <w:spacing w:val="-4"/>
          <w:sz w:val="24"/>
        </w:rPr>
        <w:t>;</w:t>
      </w:r>
      <w:r w:rsidRPr="006837CD">
        <w:rPr>
          <w:i/>
          <w:sz w:val="24"/>
        </w:rPr>
        <w:t>у</w:t>
      </w:r>
      <w:proofErr w:type="gramEnd"/>
      <w:r w:rsidRPr="006837CD">
        <w:rPr>
          <w:i/>
          <w:sz w:val="24"/>
        </w:rPr>
        <w:t>частвовать в обсуждении их содержания и выразительных средств; различать сюжет и содержание в знакомых произведениях;</w:t>
      </w:r>
    </w:p>
    <w:p w:rsidR="00653A76" w:rsidRPr="006837CD" w:rsidRDefault="00653A76" w:rsidP="006837CD">
      <w:pPr>
        <w:pStyle w:val="210"/>
        <w:spacing w:line="276" w:lineRule="auto"/>
        <w:rPr>
          <w:i/>
          <w:sz w:val="24"/>
        </w:rPr>
      </w:pPr>
      <w:r w:rsidRPr="006837CD">
        <w:rPr>
          <w:i/>
          <w:sz w:val="24"/>
        </w:rPr>
        <w:t>видеть проявления пре</w:t>
      </w:r>
      <w:r w:rsidR="00A1453B" w:rsidRPr="006837CD">
        <w:rPr>
          <w:i/>
          <w:sz w:val="24"/>
        </w:rPr>
        <w:t>красного в произведениях искус</w:t>
      </w:r>
      <w:r w:rsidRPr="006837CD">
        <w:rPr>
          <w:i/>
          <w:sz w:val="24"/>
        </w:rPr>
        <w:t>ства (картины, архитектура, скульптура и</w:t>
      </w:r>
      <w:r w:rsidRPr="006837CD">
        <w:rPr>
          <w:i/>
          <w:iCs/>
          <w:sz w:val="24"/>
        </w:rPr>
        <w:t> </w:t>
      </w:r>
      <w:r w:rsidRPr="006837CD">
        <w:rPr>
          <w:i/>
          <w:sz w:val="24"/>
        </w:rPr>
        <w:t>т.</w:t>
      </w:r>
      <w:r w:rsidRPr="006837CD">
        <w:rPr>
          <w:i/>
          <w:iCs/>
          <w:sz w:val="24"/>
        </w:rPr>
        <w:t> </w:t>
      </w:r>
      <w:r w:rsidRPr="006837CD">
        <w:rPr>
          <w:i/>
          <w:sz w:val="24"/>
        </w:rPr>
        <w:t>д.), в природе, на улице, в быту;</w:t>
      </w:r>
    </w:p>
    <w:p w:rsidR="00653A76" w:rsidRPr="006837CD" w:rsidRDefault="00653A76" w:rsidP="006837CD">
      <w:pPr>
        <w:pStyle w:val="210"/>
        <w:spacing w:line="276" w:lineRule="auto"/>
        <w:rPr>
          <w:i/>
          <w:sz w:val="24"/>
        </w:rPr>
      </w:pPr>
      <w:r w:rsidRPr="006837CD">
        <w:rPr>
          <w:i/>
          <w:sz w:val="24"/>
        </w:rPr>
        <w:t>высказывать аргументированное суждение о художественных произведениях, изображающих природу и человека в различных эмоциональных состояниях.</w:t>
      </w:r>
    </w:p>
    <w:p w:rsidR="00653A76" w:rsidRPr="006837CD" w:rsidRDefault="000A3544" w:rsidP="006837CD">
      <w:pPr>
        <w:pStyle w:val="afd"/>
        <w:spacing w:line="276" w:lineRule="auto"/>
        <w:ind w:left="710"/>
        <w:rPr>
          <w:sz w:val="24"/>
        </w:rPr>
      </w:pPr>
      <w:bookmarkStart w:id="49" w:name="_Toc288394067"/>
      <w:bookmarkStart w:id="50" w:name="_Toc288410534"/>
      <w:bookmarkStart w:id="51" w:name="_Toc288410663"/>
      <w:bookmarkStart w:id="52" w:name="_Toc294246079"/>
      <w:r w:rsidRPr="006837CD">
        <w:rPr>
          <w:sz w:val="24"/>
        </w:rPr>
        <w:t>1.2.10.</w:t>
      </w:r>
      <w:r w:rsidR="00653A76" w:rsidRPr="006837CD">
        <w:rPr>
          <w:sz w:val="24"/>
        </w:rPr>
        <w:t>Музыка</w:t>
      </w:r>
      <w:bookmarkEnd w:id="49"/>
      <w:bookmarkEnd w:id="50"/>
      <w:bookmarkEnd w:id="51"/>
      <w:bookmarkEnd w:id="52"/>
    </w:p>
    <w:p w:rsidR="005D0222" w:rsidRPr="006837CD" w:rsidRDefault="005D0222" w:rsidP="006837CD">
      <w:pPr>
        <w:spacing w:line="276" w:lineRule="auto"/>
        <w:ind w:firstLine="709"/>
        <w:contextualSpacing/>
        <w:jc w:val="both"/>
      </w:pPr>
      <w:r w:rsidRPr="006837CD">
        <w:t xml:space="preserve">Достижение личностных, метапредметных и предметных результатов освоения программы </w:t>
      </w:r>
      <w:proofErr w:type="gramStart"/>
      <w:r w:rsidRPr="006837CD">
        <w:t>обучающимися</w:t>
      </w:r>
      <w:proofErr w:type="gramEnd"/>
      <w:r w:rsidRPr="006837CD">
        <w:t xml:space="preserve"> происходит в процессе активного восприятия и обсуждения музыки, освоения основ музыкальной грамоты, собственного опыта музыкально-творческой деятельности обучающихся: хорового пения и игры на элементарных музыкальных инструментах, пластическом интонировании, подготовке музыкально-театрализованных представлений.</w:t>
      </w:r>
    </w:p>
    <w:p w:rsidR="005D0222" w:rsidRPr="006837CD" w:rsidRDefault="005D0222" w:rsidP="006837CD">
      <w:pPr>
        <w:tabs>
          <w:tab w:val="left" w:pos="955"/>
        </w:tabs>
        <w:autoSpaceDE w:val="0"/>
        <w:autoSpaceDN w:val="0"/>
        <w:adjustRightInd w:val="0"/>
        <w:spacing w:line="276" w:lineRule="auto"/>
        <w:ind w:firstLine="709"/>
        <w:jc w:val="both"/>
      </w:pPr>
      <w:proofErr w:type="gramStart"/>
      <w:r w:rsidRPr="006837CD">
        <w:t>В результате освоения программы у обучающихся будут сформированы готовность к саморазвитию, мотивация к обучению и познанию; понимание ценности отечественных национально-культурных традиций, осознание своей этнической и национальной принадлежности, уважение к истории и духовным традициям России, музыкальной культуре ее народов, понимание роли музыки в жизни человека и общества, духовно-нравственном развитии человека.</w:t>
      </w:r>
      <w:proofErr w:type="gramEnd"/>
      <w:r w:rsidRPr="006837CD">
        <w:t xml:space="preserve"> В</w:t>
      </w:r>
      <w:r w:rsidRPr="006837CD">
        <w:rPr>
          <w:lang w:val="en-US"/>
        </w:rPr>
        <w:t> </w:t>
      </w:r>
      <w:r w:rsidRPr="006837CD">
        <w:t xml:space="preserve">процессе приобретения собственного опыта музыкально-творческой деятельности обучающиеся научатся понимать музыку как составную и неотъемлемую часть окружающего мира, постигать и осмысливать явления музыкальной культуры, выражать свои мысли и чувства, обусловленные восприятием музыкальных произведений, использовать музыкальные образы при создании театрализованных и музыкально-пластических композиций, исполнении вокально-хоровых и инструментальных произведений, в импровизации. </w:t>
      </w:r>
    </w:p>
    <w:p w:rsidR="005D0222" w:rsidRPr="006837CD" w:rsidRDefault="005D0222" w:rsidP="006837CD">
      <w:pPr>
        <w:widowControl w:val="0"/>
        <w:suppressLineNumbers/>
        <w:suppressAutoHyphens/>
        <w:autoSpaceDN w:val="0"/>
        <w:spacing w:line="276" w:lineRule="auto"/>
        <w:ind w:firstLine="709"/>
        <w:jc w:val="both"/>
        <w:rPr>
          <w:rFonts w:eastAsia="Calibri"/>
          <w:b/>
          <w:i/>
          <w:kern w:val="3"/>
          <w:lang w:eastAsia="zh-CN" w:bidi="hi-IN"/>
        </w:rPr>
      </w:pPr>
      <w:r w:rsidRPr="006837CD">
        <w:rPr>
          <w:rFonts w:eastAsia="Calibri"/>
          <w:b/>
          <w:i/>
          <w:kern w:val="3"/>
          <w:lang w:eastAsia="zh-CN" w:bidi="hi-IN"/>
        </w:rPr>
        <w:t xml:space="preserve">Предметные результаты </w:t>
      </w:r>
      <w:r w:rsidRPr="006837CD">
        <w:rPr>
          <w:rFonts w:eastAsia="Calibri"/>
          <w:kern w:val="3"/>
          <w:lang w:eastAsia="zh-CN" w:bidi="hi-IN"/>
        </w:rPr>
        <w:t>освоения программы должны отражать:</w:t>
      </w:r>
    </w:p>
    <w:p w:rsidR="005D0222" w:rsidRPr="006837CD" w:rsidRDefault="005D0222" w:rsidP="006837CD">
      <w:pPr>
        <w:autoSpaceDE w:val="0"/>
        <w:autoSpaceDN w:val="0"/>
        <w:adjustRightInd w:val="0"/>
        <w:spacing w:line="276" w:lineRule="auto"/>
        <w:ind w:firstLine="709"/>
        <w:jc w:val="both"/>
      </w:pPr>
      <w:r w:rsidRPr="006837CD">
        <w:t>сформированность первоначальных представлений о роли музыки в жизни человека, ее роли в духовно-нравственном развитии человека;</w:t>
      </w:r>
    </w:p>
    <w:p w:rsidR="005D0222" w:rsidRPr="006837CD" w:rsidRDefault="005D0222" w:rsidP="006837CD">
      <w:pPr>
        <w:autoSpaceDE w:val="0"/>
        <w:autoSpaceDN w:val="0"/>
        <w:adjustRightInd w:val="0"/>
        <w:spacing w:line="276" w:lineRule="auto"/>
        <w:ind w:firstLine="709"/>
        <w:jc w:val="both"/>
      </w:pPr>
      <w:r w:rsidRPr="006837CD">
        <w:lastRenderedPageBreak/>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5D0222" w:rsidRPr="006837CD" w:rsidRDefault="005D0222" w:rsidP="006837CD">
      <w:pPr>
        <w:autoSpaceDE w:val="0"/>
        <w:autoSpaceDN w:val="0"/>
        <w:adjustRightInd w:val="0"/>
        <w:spacing w:line="276" w:lineRule="auto"/>
        <w:ind w:firstLine="709"/>
        <w:jc w:val="both"/>
      </w:pPr>
      <w:r w:rsidRPr="006837CD">
        <w:t>умение воспринимать музыку и выражать свое отношение к музыкальному произведению;</w:t>
      </w:r>
    </w:p>
    <w:p w:rsidR="005D0222" w:rsidRPr="006837CD" w:rsidRDefault="005D0222" w:rsidP="006837CD">
      <w:pPr>
        <w:autoSpaceDE w:val="0"/>
        <w:autoSpaceDN w:val="0"/>
        <w:adjustRightInd w:val="0"/>
        <w:spacing w:line="276" w:lineRule="auto"/>
        <w:ind w:firstLine="709"/>
        <w:jc w:val="both"/>
      </w:pPr>
      <w:r w:rsidRPr="006837CD">
        <w:t>умение воплощать музыкальные образы при создании театрализованных и музыкально-пластических композиций, исполнении вокально-хоровых произведений, в импровизации, создании ритмического аккомпанемента и игре на музыкальных инструментах.</w:t>
      </w:r>
    </w:p>
    <w:p w:rsidR="005D0222" w:rsidRPr="006837CD" w:rsidRDefault="005D0222" w:rsidP="006837CD">
      <w:pPr>
        <w:spacing w:line="276" w:lineRule="auto"/>
        <w:ind w:firstLine="709"/>
        <w:contextualSpacing/>
        <w:jc w:val="both"/>
        <w:rPr>
          <w:b/>
          <w:i/>
        </w:rPr>
      </w:pPr>
      <w:r w:rsidRPr="006837CD">
        <w:rPr>
          <w:b/>
          <w:i/>
        </w:rPr>
        <w:t xml:space="preserve">Предметные результаты по видам деятельности </w:t>
      </w:r>
      <w:proofErr w:type="gramStart"/>
      <w:r w:rsidRPr="006837CD">
        <w:rPr>
          <w:b/>
          <w:i/>
        </w:rPr>
        <w:t>обучающихся</w:t>
      </w:r>
      <w:proofErr w:type="gramEnd"/>
    </w:p>
    <w:p w:rsidR="005D0222" w:rsidRPr="006837CD" w:rsidRDefault="005D0222" w:rsidP="00C3344C">
      <w:pPr>
        <w:widowControl w:val="0"/>
        <w:tabs>
          <w:tab w:val="left" w:pos="142"/>
          <w:tab w:val="left" w:pos="993"/>
        </w:tabs>
        <w:spacing w:line="276" w:lineRule="auto"/>
        <w:ind w:firstLine="709"/>
        <w:jc w:val="both"/>
      </w:pPr>
      <w:r w:rsidRPr="006837CD">
        <w:t xml:space="preserve">В результате освоения </w:t>
      </w:r>
      <w:proofErr w:type="gramStart"/>
      <w:r w:rsidRPr="006837CD">
        <w:t>программы</w:t>
      </w:r>
      <w:proofErr w:type="gramEnd"/>
      <w:r w:rsidRPr="006837CD">
        <w:t xml:space="preserve"> обучающиеся должны научиться в дальнейшем применять знания, умения и навыки, приобретенные в различных видах познавательной, музыкально-исполнительской и творческой деятельности. </w:t>
      </w:r>
      <w:proofErr w:type="gramStart"/>
      <w:r w:rsidRPr="006837CD">
        <w:t>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 включающее формирование его духовно-нравственных качеств, музыкальной культуры, развитие музыкально-исполнительских и творческих способностей, возможностей самооценки и самореализации.</w:t>
      </w:r>
      <w:proofErr w:type="gramEnd"/>
      <w:r w:rsidRPr="006837CD">
        <w:t xml:space="preserve"> Освоение программы позволит </w:t>
      </w:r>
      <w:proofErr w:type="gramStart"/>
      <w:r w:rsidRPr="006837CD">
        <w:t>обучающимся</w:t>
      </w:r>
      <w:proofErr w:type="gramEnd"/>
      <w:r w:rsidRPr="006837CD">
        <w:t xml:space="preserve"> принимать активное участие в общественной, концертной и музыкально-театральной жизни школы, города, региона.</w:t>
      </w:r>
    </w:p>
    <w:p w:rsidR="005D0222" w:rsidRPr="006837CD" w:rsidRDefault="005D0222" w:rsidP="006837CD">
      <w:pPr>
        <w:spacing w:line="276" w:lineRule="auto"/>
        <w:ind w:firstLine="709"/>
        <w:contextualSpacing/>
        <w:jc w:val="center"/>
        <w:rPr>
          <w:b/>
        </w:rPr>
      </w:pPr>
      <w:r w:rsidRPr="006837CD">
        <w:rPr>
          <w:b/>
        </w:rPr>
        <w:t>Хоровое пение</w:t>
      </w:r>
    </w:p>
    <w:p w:rsidR="005D0222" w:rsidRPr="006837CD" w:rsidRDefault="005D0222" w:rsidP="006837CD">
      <w:pPr>
        <w:spacing w:line="276" w:lineRule="auto"/>
        <w:ind w:firstLine="709"/>
        <w:contextualSpacing/>
        <w:jc w:val="both"/>
      </w:pPr>
      <w:r w:rsidRPr="006837CD">
        <w:t>Обучающийся:</w:t>
      </w:r>
    </w:p>
    <w:p w:rsidR="005D0222" w:rsidRPr="006837CD" w:rsidRDefault="005D0222" w:rsidP="006837CD">
      <w:pPr>
        <w:tabs>
          <w:tab w:val="left" w:pos="310"/>
        </w:tabs>
        <w:spacing w:line="276" w:lineRule="auto"/>
        <w:ind w:firstLine="709"/>
        <w:jc w:val="both"/>
      </w:pPr>
      <w:r w:rsidRPr="006837CD">
        <w:t>1. Знает слова и мелодию Гимна Российской Федерации.</w:t>
      </w:r>
    </w:p>
    <w:p w:rsidR="005D0222" w:rsidRPr="006837CD" w:rsidRDefault="005D0222" w:rsidP="006837CD">
      <w:pPr>
        <w:tabs>
          <w:tab w:val="left" w:pos="310"/>
        </w:tabs>
        <w:spacing w:line="276" w:lineRule="auto"/>
        <w:ind w:firstLine="709"/>
        <w:jc w:val="both"/>
      </w:pPr>
      <w:r w:rsidRPr="006837CD">
        <w:t>2. Грамотно и выразительно исполняет песни с сопровождением и без сопровождения в соответствии с их образным строем и содержанием.</w:t>
      </w:r>
    </w:p>
    <w:p w:rsidR="005D0222" w:rsidRPr="006837CD" w:rsidRDefault="005D0222" w:rsidP="006837CD">
      <w:pPr>
        <w:tabs>
          <w:tab w:val="left" w:pos="310"/>
        </w:tabs>
        <w:spacing w:line="276" w:lineRule="auto"/>
        <w:ind w:firstLine="709"/>
        <w:jc w:val="both"/>
      </w:pPr>
      <w:r w:rsidRPr="006837CD">
        <w:t>3. Знает о способах и приемах выразительного музыкального интонирования.</w:t>
      </w:r>
    </w:p>
    <w:p w:rsidR="005D0222" w:rsidRPr="006837CD" w:rsidRDefault="005D0222" w:rsidP="006837CD">
      <w:pPr>
        <w:spacing w:line="276" w:lineRule="auto"/>
        <w:ind w:firstLine="709"/>
        <w:jc w:val="both"/>
      </w:pPr>
      <w:r w:rsidRPr="006837CD">
        <w:t>4. Соблюдает при пении певческую установку. Использует в процессе пения правильное певческое дыхание.</w:t>
      </w:r>
    </w:p>
    <w:p w:rsidR="005D0222" w:rsidRPr="006837CD" w:rsidRDefault="005D0222" w:rsidP="006837CD">
      <w:pPr>
        <w:tabs>
          <w:tab w:val="left" w:pos="310"/>
        </w:tabs>
        <w:spacing w:line="276" w:lineRule="auto"/>
        <w:ind w:firstLine="709"/>
        <w:jc w:val="both"/>
      </w:pPr>
      <w:r w:rsidRPr="006837CD">
        <w:t>5. Поет преимущественно с мягкой атакой звука, осознанно употребляет твердую атаку в зависимости от образного строя исполняемой песни. Поет доступным по силе, не форсированным звуком.</w:t>
      </w:r>
    </w:p>
    <w:p w:rsidR="005D0222" w:rsidRPr="006837CD" w:rsidRDefault="005D0222" w:rsidP="006837CD">
      <w:pPr>
        <w:spacing w:line="276" w:lineRule="auto"/>
        <w:ind w:firstLine="709"/>
        <w:jc w:val="both"/>
      </w:pPr>
      <w:r w:rsidRPr="006837CD">
        <w:t>6. Ясно выговаривает слова песни, поет гласные округленным звуком, отчетливо произносит согласные; использует средства артикуляции для достижения выразительности исполнения.</w:t>
      </w:r>
    </w:p>
    <w:p w:rsidR="005D0222" w:rsidRPr="006837CD" w:rsidRDefault="005D0222" w:rsidP="00C3344C">
      <w:pPr>
        <w:ind w:firstLine="709"/>
        <w:jc w:val="both"/>
      </w:pPr>
      <w:r w:rsidRPr="006837CD">
        <w:t>7. Исполняет одноголосные произведения, а также произведения с элементами двухголосия.</w:t>
      </w:r>
    </w:p>
    <w:p w:rsidR="005D0222" w:rsidRPr="006837CD" w:rsidRDefault="005D0222" w:rsidP="006837CD">
      <w:pPr>
        <w:spacing w:line="276" w:lineRule="auto"/>
        <w:ind w:firstLine="709"/>
        <w:contextualSpacing/>
        <w:jc w:val="center"/>
      </w:pPr>
      <w:r w:rsidRPr="006837CD">
        <w:rPr>
          <w:b/>
        </w:rPr>
        <w:t>Основы музыкальной грамоты</w:t>
      </w:r>
    </w:p>
    <w:p w:rsidR="005D0222" w:rsidRPr="006837CD" w:rsidRDefault="005D0222" w:rsidP="006837CD">
      <w:pPr>
        <w:spacing w:line="276" w:lineRule="auto"/>
        <w:ind w:firstLine="709"/>
        <w:contextualSpacing/>
        <w:jc w:val="both"/>
      </w:pPr>
      <w:r w:rsidRPr="006837CD">
        <w:t xml:space="preserve">Объем музыкальной грамоты и теоретических понятий: </w:t>
      </w:r>
    </w:p>
    <w:p w:rsidR="005D0222" w:rsidRPr="006837CD" w:rsidRDefault="005D0222" w:rsidP="006837CD">
      <w:pPr>
        <w:spacing w:line="276" w:lineRule="auto"/>
        <w:ind w:firstLine="709"/>
        <w:jc w:val="both"/>
      </w:pPr>
      <w:r w:rsidRPr="006837CD">
        <w:t>1.</w:t>
      </w:r>
      <w:r w:rsidRPr="006837CD">
        <w:rPr>
          <w:b/>
        </w:rPr>
        <w:t xml:space="preserve"> Звук.</w:t>
      </w:r>
      <w:r w:rsidRPr="006837CD">
        <w:t xml:space="preserve"> Свойства музыкального звука: высота, длительность, тембр, громкость.</w:t>
      </w:r>
    </w:p>
    <w:p w:rsidR="005D0222" w:rsidRPr="006837CD" w:rsidRDefault="005D0222" w:rsidP="006837CD">
      <w:pPr>
        <w:spacing w:line="276" w:lineRule="auto"/>
        <w:ind w:firstLine="709"/>
        <w:jc w:val="both"/>
      </w:pPr>
      <w:r w:rsidRPr="006837CD">
        <w:t>2.</w:t>
      </w:r>
      <w:r w:rsidRPr="006837CD">
        <w:rPr>
          <w:b/>
        </w:rPr>
        <w:t xml:space="preserve"> Мелодия.</w:t>
      </w:r>
      <w:r w:rsidRPr="006837CD">
        <w:t xml:space="preserve"> Типы мелодического движения. Интонация. Начальное представление о клавиатуре фортепиано (синтезатора). Подбор по слуху попевок и простых песен. </w:t>
      </w:r>
    </w:p>
    <w:p w:rsidR="005D0222" w:rsidRPr="006837CD" w:rsidRDefault="005D0222" w:rsidP="006837CD">
      <w:pPr>
        <w:spacing w:line="276" w:lineRule="auto"/>
        <w:ind w:firstLine="709"/>
        <w:jc w:val="both"/>
      </w:pPr>
      <w:r w:rsidRPr="006837CD">
        <w:t>3.</w:t>
      </w:r>
      <w:r w:rsidRPr="006837CD">
        <w:rPr>
          <w:b/>
        </w:rPr>
        <w:t xml:space="preserve"> Метроритм.</w:t>
      </w:r>
      <w:r w:rsidRPr="006837CD">
        <w:t xml:space="preserve"> Длительности: восьмые, четверти, половинные. Пауза. Акцент в музыке: сильная и слабая доли. Такт. Размеры: 2/4; 3/4; 4/4. Сочетание восьмых, четвертных и половинных длительностей, пауз в </w:t>
      </w:r>
      <w:proofErr w:type="gramStart"/>
      <w:r w:rsidRPr="006837CD">
        <w:t>ритмических упражнениях</w:t>
      </w:r>
      <w:proofErr w:type="gramEnd"/>
      <w:r w:rsidRPr="006837CD">
        <w:t>, ритмических рисунках исполняемых песен, в оркестровых партиях и аккомпанементах. Дву</w:t>
      </w:r>
      <w:proofErr w:type="gramStart"/>
      <w:r w:rsidRPr="006837CD">
        <w:t>х-</w:t>
      </w:r>
      <w:proofErr w:type="gramEnd"/>
      <w:r w:rsidRPr="006837CD">
        <w:t xml:space="preserve"> и трехдольность – восприятие и передача в движении.</w:t>
      </w:r>
    </w:p>
    <w:p w:rsidR="005D0222" w:rsidRPr="006837CD" w:rsidRDefault="005D0222" w:rsidP="006837CD">
      <w:pPr>
        <w:spacing w:line="276" w:lineRule="auto"/>
        <w:ind w:firstLine="709"/>
        <w:jc w:val="both"/>
      </w:pPr>
      <w:r w:rsidRPr="006837CD">
        <w:t xml:space="preserve">4. </w:t>
      </w:r>
      <w:r w:rsidRPr="006837CD">
        <w:rPr>
          <w:b/>
        </w:rPr>
        <w:t xml:space="preserve">Лад: </w:t>
      </w:r>
      <w:r w:rsidRPr="006837CD">
        <w:t xml:space="preserve">мажор, минор; тональность, тоника. </w:t>
      </w:r>
    </w:p>
    <w:p w:rsidR="005D0222" w:rsidRPr="006837CD" w:rsidRDefault="005D0222" w:rsidP="006837CD">
      <w:pPr>
        <w:spacing w:line="276" w:lineRule="auto"/>
        <w:ind w:firstLine="709"/>
        <w:contextualSpacing/>
        <w:jc w:val="both"/>
      </w:pPr>
      <w:r w:rsidRPr="006837CD">
        <w:lastRenderedPageBreak/>
        <w:t>5.</w:t>
      </w:r>
      <w:r w:rsidRPr="006837CD">
        <w:rPr>
          <w:b/>
        </w:rPr>
        <w:t xml:space="preserve"> Нотная грамота.</w:t>
      </w:r>
      <w:r w:rsidRPr="006837CD">
        <w:t xml:space="preserve"> Скрипичный ключ, нотный стан, расположение нот в объеме первой-второй октав, диез, бемоль. Чтение нот первой-второй октав, пение по нотам выученных по слуху простейших попевок (двухступенных, трехступенных, пятиступенных), песен, разучивание по нотам хоровых и оркестровых партий.</w:t>
      </w:r>
    </w:p>
    <w:p w:rsidR="005D0222" w:rsidRPr="006837CD" w:rsidRDefault="005D0222" w:rsidP="006837CD">
      <w:pPr>
        <w:tabs>
          <w:tab w:val="left" w:pos="201"/>
        </w:tabs>
        <w:spacing w:line="276" w:lineRule="auto"/>
        <w:ind w:firstLine="709"/>
        <w:jc w:val="both"/>
      </w:pPr>
      <w:r w:rsidRPr="006837CD">
        <w:t xml:space="preserve">6. </w:t>
      </w:r>
      <w:r w:rsidRPr="006837CD">
        <w:rPr>
          <w:b/>
        </w:rPr>
        <w:t xml:space="preserve">Интервалы </w:t>
      </w:r>
      <w:r w:rsidRPr="006837CD">
        <w:t xml:space="preserve">в пределах октавы. </w:t>
      </w:r>
      <w:r w:rsidRPr="006837CD">
        <w:rPr>
          <w:b/>
        </w:rPr>
        <w:t>Трезвучия</w:t>
      </w:r>
      <w:r w:rsidRPr="006837CD">
        <w:t>: мажорное и минорное. Интервалы и трезвучия в игровых упражнениях, песнях и аккомпанементах, произведениях для слушания музыки.</w:t>
      </w:r>
    </w:p>
    <w:p w:rsidR="005D0222" w:rsidRPr="006837CD" w:rsidRDefault="005D0222" w:rsidP="006837CD">
      <w:pPr>
        <w:tabs>
          <w:tab w:val="left" w:pos="201"/>
        </w:tabs>
        <w:spacing w:line="276" w:lineRule="auto"/>
        <w:ind w:firstLine="709"/>
        <w:jc w:val="both"/>
      </w:pPr>
      <w:r w:rsidRPr="006837CD">
        <w:t>7.</w:t>
      </w:r>
      <w:r w:rsidRPr="006837CD">
        <w:rPr>
          <w:b/>
        </w:rPr>
        <w:t xml:space="preserve"> Музыкальные жанры.</w:t>
      </w:r>
      <w:r w:rsidRPr="006837CD">
        <w:t xml:space="preserve"> Песня, танец, марш. Инструментальный концерт. Музыкально-сценические жанры: балет, опера, мюзикл.</w:t>
      </w:r>
    </w:p>
    <w:p w:rsidR="005D0222" w:rsidRPr="006837CD" w:rsidRDefault="005D0222" w:rsidP="006837CD">
      <w:pPr>
        <w:spacing w:line="276" w:lineRule="auto"/>
        <w:ind w:firstLine="709"/>
        <w:jc w:val="both"/>
      </w:pPr>
      <w:r w:rsidRPr="006837CD">
        <w:t xml:space="preserve">8. </w:t>
      </w:r>
      <w:r w:rsidRPr="006837CD">
        <w:rPr>
          <w:b/>
        </w:rPr>
        <w:t>Музыкальные формы.</w:t>
      </w:r>
      <w:r w:rsidRPr="006837CD">
        <w:t xml:space="preserve"> Виды развития: повтор, контраст. Вступление, заключение. Простые двухчастная и трехчастная формы, куплетная форма, вариации, рондо.</w:t>
      </w:r>
    </w:p>
    <w:p w:rsidR="005D0222" w:rsidRPr="006837CD" w:rsidRDefault="005D0222" w:rsidP="006837CD">
      <w:pPr>
        <w:spacing w:line="276" w:lineRule="auto"/>
        <w:ind w:firstLine="709"/>
        <w:jc w:val="both"/>
        <w:rPr>
          <w:rFonts w:eastAsia="Arial Unicode MS"/>
        </w:rPr>
      </w:pPr>
      <w:r w:rsidRPr="006837CD">
        <w:rPr>
          <w:rFonts w:eastAsia="Arial Unicode MS"/>
        </w:rPr>
        <w:t>В результате изучения музыки на уровне начального общего образования обучающийся</w:t>
      </w:r>
      <w:r w:rsidRPr="006837CD">
        <w:rPr>
          <w:rFonts w:eastAsia="Arial Unicode MS"/>
          <w:b/>
        </w:rPr>
        <w:t>получит возможность научиться</w:t>
      </w:r>
      <w:r w:rsidRPr="006837CD">
        <w:rPr>
          <w:rFonts w:eastAsia="Arial Unicode MS"/>
        </w:rPr>
        <w:t>:</w:t>
      </w:r>
    </w:p>
    <w:p w:rsidR="005D0222" w:rsidRPr="006837CD" w:rsidRDefault="005D0222" w:rsidP="006837CD">
      <w:pPr>
        <w:spacing w:line="276" w:lineRule="auto"/>
        <w:ind w:firstLine="709"/>
        <w:jc w:val="both"/>
        <w:rPr>
          <w:rFonts w:eastAsia="Arial Unicode MS"/>
          <w:i/>
        </w:rPr>
      </w:pPr>
      <w:r w:rsidRPr="006837CD">
        <w:rPr>
          <w:rFonts w:eastAsia="Arial Unicode MS"/>
          <w:i/>
        </w:rPr>
        <w:t>реализовывать творческий потенциал, собственные творческие замыслы в различных видах музыкальной деятельности (в пении и интерпретации музыки, игре на детских и других музыкальных инструментах, музыкально-пластическом движении и импровизации);</w:t>
      </w:r>
    </w:p>
    <w:p w:rsidR="005D0222" w:rsidRPr="006837CD" w:rsidRDefault="005D0222" w:rsidP="006837CD">
      <w:pPr>
        <w:spacing w:line="276" w:lineRule="auto"/>
        <w:ind w:firstLine="709"/>
        <w:jc w:val="both"/>
        <w:rPr>
          <w:rFonts w:eastAsia="Arial Unicode MS"/>
          <w:i/>
        </w:rPr>
      </w:pPr>
      <w:r w:rsidRPr="006837CD">
        <w:rPr>
          <w:rFonts w:eastAsia="Arial Unicode MS"/>
          <w:i/>
        </w:rPr>
        <w:t xml:space="preserve">организовывать культурный досуг, самостоятельную музыкально-творческую деятельность; </w:t>
      </w:r>
    </w:p>
    <w:p w:rsidR="005D0222" w:rsidRPr="006837CD" w:rsidRDefault="005D0222" w:rsidP="006837CD">
      <w:pPr>
        <w:spacing w:line="276" w:lineRule="auto"/>
        <w:ind w:firstLine="709"/>
        <w:jc w:val="both"/>
        <w:rPr>
          <w:rFonts w:eastAsia="Arial Unicode MS"/>
          <w:i/>
        </w:rPr>
      </w:pPr>
      <w:r w:rsidRPr="006837CD">
        <w:rPr>
          <w:rFonts w:eastAsia="Arial Unicode MS"/>
          <w:i/>
        </w:rPr>
        <w:t>использовать систему графических знаков для ориентации в нотном письме при пении простейших мелодий;</w:t>
      </w:r>
    </w:p>
    <w:p w:rsidR="00120655" w:rsidRDefault="00120655" w:rsidP="00120655">
      <w:pPr>
        <w:pStyle w:val="afd"/>
        <w:spacing w:line="276" w:lineRule="auto"/>
        <w:rPr>
          <w:sz w:val="24"/>
        </w:rPr>
      </w:pPr>
      <w:bookmarkStart w:id="53" w:name="_Toc288394068"/>
      <w:bookmarkStart w:id="54" w:name="_Toc288410535"/>
      <w:bookmarkStart w:id="55" w:name="_Toc288410664"/>
      <w:bookmarkStart w:id="56" w:name="_Toc294246080"/>
    </w:p>
    <w:p w:rsidR="00653A76" w:rsidRPr="006837CD" w:rsidRDefault="000A3544" w:rsidP="00120655">
      <w:pPr>
        <w:pStyle w:val="afd"/>
        <w:spacing w:line="276" w:lineRule="auto"/>
        <w:rPr>
          <w:sz w:val="24"/>
        </w:rPr>
      </w:pPr>
      <w:r w:rsidRPr="006837CD">
        <w:rPr>
          <w:sz w:val="24"/>
        </w:rPr>
        <w:t>1.2.11.</w:t>
      </w:r>
      <w:r w:rsidR="00653A76" w:rsidRPr="006837CD">
        <w:rPr>
          <w:sz w:val="24"/>
        </w:rPr>
        <w:t>Технология</w:t>
      </w:r>
      <w:bookmarkEnd w:id="53"/>
      <w:bookmarkEnd w:id="54"/>
      <w:bookmarkEnd w:id="55"/>
      <w:bookmarkEnd w:id="56"/>
    </w:p>
    <w:p w:rsidR="00D604C2" w:rsidRPr="006837CD"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6837CD">
        <w:rPr>
          <w:rStyle w:val="Zag11"/>
          <w:rFonts w:eastAsia="@Arial Unicode MS"/>
        </w:rPr>
        <w:t>В результате изучения курса «Технологии» обучающиеся на уровне начального общего образования:</w:t>
      </w:r>
    </w:p>
    <w:p w:rsidR="00D604C2" w:rsidRPr="006837CD" w:rsidRDefault="00D604C2" w:rsidP="006837CD">
      <w:pPr>
        <w:tabs>
          <w:tab w:val="left" w:pos="142"/>
          <w:tab w:val="left" w:leader="dot" w:pos="624"/>
          <w:tab w:val="left" w:pos="1134"/>
        </w:tabs>
        <w:spacing w:line="276" w:lineRule="auto"/>
        <w:ind w:left="357" w:firstLine="709"/>
        <w:jc w:val="both"/>
        <w:rPr>
          <w:rStyle w:val="Zag11"/>
          <w:rFonts w:eastAsia="@Arial Unicode MS"/>
        </w:rPr>
      </w:pPr>
      <w:proofErr w:type="gramStart"/>
      <w:r w:rsidRPr="006837CD">
        <w:rPr>
          <w:rStyle w:val="Zag11"/>
          <w:rFonts w:eastAsia="@Arial Unicode MS"/>
          <w:spacing w:val="-4"/>
        </w:rPr>
        <w:t>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w:t>
      </w:r>
      <w:r w:rsidRPr="006837CD">
        <w:rPr>
          <w:rStyle w:val="Zag11"/>
          <w:rFonts w:eastAsia="@Arial Unicode MS"/>
        </w:rPr>
        <w:t>;</w:t>
      </w:r>
      <w:proofErr w:type="gramEnd"/>
    </w:p>
    <w:p w:rsidR="00D604C2" w:rsidRPr="006837CD"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6837CD">
        <w:rPr>
          <w:rStyle w:val="Zag11"/>
          <w:rFonts w:eastAsia="@Arial Unicode MS"/>
        </w:rPr>
        <w:t xml:space="preserve">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D604C2" w:rsidRPr="006837CD"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6837CD">
        <w:rPr>
          <w:rStyle w:val="Zag11"/>
          <w:rFonts w:eastAsia="@Arial Unicode MS"/>
        </w:rPr>
        <w:t>получат общее представление о мире профессий, их социальном значении, истории возникновения и развития;</w:t>
      </w:r>
    </w:p>
    <w:p w:rsidR="00D604C2" w:rsidRPr="006837CD"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6837CD">
        <w:rPr>
          <w:rStyle w:val="Zag11"/>
          <w:rFonts w:eastAsia="@Arial Unicode MS"/>
        </w:rPr>
        <w:t>научатся использовать приобретенные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w:t>
      </w:r>
    </w:p>
    <w:p w:rsidR="00D604C2" w:rsidRPr="006837CD"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6837CD">
        <w:rPr>
          <w:rStyle w:val="Zag11"/>
          <w:rFonts w:eastAsia="@Arial Unicode MS"/>
        </w:rPr>
        <w:t>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w:t>
      </w:r>
    </w:p>
    <w:p w:rsidR="00D604C2" w:rsidRPr="006837CD"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6837CD">
        <w:rPr>
          <w:rStyle w:val="Zag11"/>
          <w:rFonts w:eastAsia="@Arial Unicode MS"/>
        </w:rPr>
        <w:t>Обучающиеся:</w:t>
      </w:r>
    </w:p>
    <w:p w:rsidR="00D604C2" w:rsidRPr="006837CD" w:rsidRDefault="00D604C2" w:rsidP="006837CD">
      <w:pPr>
        <w:tabs>
          <w:tab w:val="left" w:pos="142"/>
          <w:tab w:val="left" w:leader="dot" w:pos="624"/>
          <w:tab w:val="left" w:pos="1134"/>
        </w:tabs>
        <w:spacing w:line="276" w:lineRule="auto"/>
        <w:ind w:left="357" w:firstLine="709"/>
        <w:jc w:val="both"/>
        <w:rPr>
          <w:rStyle w:val="Zag11"/>
          <w:rFonts w:eastAsia="@Arial Unicode MS"/>
        </w:rPr>
      </w:pPr>
      <w:proofErr w:type="gramStart"/>
      <w:r w:rsidRPr="006837CD">
        <w:rPr>
          <w:rStyle w:val="Zag11"/>
          <w:rFonts w:eastAsia="@Arial Unicode MS"/>
        </w:rPr>
        <w:lastRenderedPageBreak/>
        <w:t xml:space="preserve">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sidRPr="006837CD">
        <w:rPr>
          <w:rStyle w:val="Zag11"/>
          <w:rFonts w:eastAsia="@Arial Unicode MS"/>
          <w:i/>
          <w:iCs/>
        </w:rPr>
        <w:t xml:space="preserve">коммуникативных универсальных учебных действий </w:t>
      </w:r>
      <w:r w:rsidRPr="006837CD">
        <w:rPr>
          <w:rStyle w:val="Zag11"/>
          <w:rFonts w:eastAsia="@Arial Unicode MS"/>
        </w:rPr>
        <w:t>в целях осуществления совместной продуктивной деятельности: распределение ролей руководителя и подчиненных, распределение общего объема работы, приобретение навыков сотрудничества и взаимопомощи, доброжелательного и уважительного общения со сверстниками и взрослыми;</w:t>
      </w:r>
      <w:proofErr w:type="gramEnd"/>
    </w:p>
    <w:p w:rsidR="00D604C2" w:rsidRPr="006837CD"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6837CD">
        <w:rPr>
          <w:rStyle w:val="Zag11"/>
          <w:rFonts w:eastAsia="@Arial Unicode MS"/>
        </w:rPr>
        <w:t xml:space="preserve">овладеют начальными формами </w:t>
      </w:r>
      <w:r w:rsidRPr="006837CD">
        <w:rPr>
          <w:rStyle w:val="Zag11"/>
          <w:rFonts w:eastAsia="@Arial Unicode MS"/>
          <w:i/>
          <w:iCs/>
        </w:rPr>
        <w:t xml:space="preserve">познавательных универсальных учебных действий </w:t>
      </w:r>
      <w:r w:rsidRPr="006837CD">
        <w:rPr>
          <w:rStyle w:val="Zag11"/>
          <w:rFonts w:eastAsia="@Arial Unicode MS"/>
        </w:rPr>
        <w:t>– исследовательскими и логическими: наблюдения, сравнения, анализа, классификации, обобщения;</w:t>
      </w:r>
    </w:p>
    <w:p w:rsidR="00D604C2" w:rsidRPr="006837CD" w:rsidRDefault="00D604C2" w:rsidP="006837CD">
      <w:pPr>
        <w:tabs>
          <w:tab w:val="left" w:pos="142"/>
          <w:tab w:val="left" w:leader="dot" w:pos="624"/>
          <w:tab w:val="left" w:pos="1134"/>
        </w:tabs>
        <w:spacing w:line="276" w:lineRule="auto"/>
        <w:ind w:left="357" w:firstLine="709"/>
        <w:jc w:val="both"/>
        <w:rPr>
          <w:rStyle w:val="Zag11"/>
          <w:rFonts w:eastAsia="@Arial Unicode MS"/>
        </w:rPr>
      </w:pPr>
      <w:r w:rsidRPr="006837CD">
        <w:rPr>
          <w:rStyle w:val="Zag11"/>
          <w:rFonts w:eastAsia="@Arial Unicode MS"/>
        </w:rPr>
        <w:t xml:space="preserve">получат первоначальный опыт организации собственной творческой практической деятельности на основе сформированных </w:t>
      </w:r>
      <w:r w:rsidRPr="006837CD">
        <w:rPr>
          <w:rStyle w:val="Zag11"/>
          <w:rFonts w:eastAsia="@Arial Unicode MS"/>
          <w:i/>
          <w:iCs/>
        </w:rPr>
        <w:t>регулятивных универсальных учебных действий</w:t>
      </w:r>
      <w:r w:rsidRPr="006837CD">
        <w:rPr>
          <w:rStyle w:val="Zag11"/>
          <w:rFonts w:eastAsia="@Arial Unicode MS"/>
        </w:rPr>
        <w:t>: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w:t>
      </w:r>
    </w:p>
    <w:p w:rsidR="00653A76" w:rsidRPr="006837CD" w:rsidRDefault="00653A76" w:rsidP="006837CD">
      <w:pPr>
        <w:pStyle w:val="210"/>
        <w:spacing w:line="276" w:lineRule="auto"/>
        <w:rPr>
          <w:i/>
          <w:sz w:val="24"/>
        </w:rPr>
      </w:pPr>
      <w:r w:rsidRPr="006837CD">
        <w:rPr>
          <w:i/>
          <w:spacing w:val="2"/>
          <w:sz w:val="24"/>
        </w:rPr>
        <w:t xml:space="preserve">демонстрировать готовый продукт (изделия, </w:t>
      </w:r>
      <w:r w:rsidRPr="006837CD">
        <w:rPr>
          <w:i/>
          <w:sz w:val="24"/>
        </w:rPr>
        <w:t>комплексные работы, социальные услуги).</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Технология ручной обработки материалов</w:t>
      </w:r>
      <w:proofErr w:type="gramStart"/>
      <w:r w:rsidRPr="006837CD">
        <w:rPr>
          <w:rFonts w:ascii="Times New Roman" w:hAnsi="Times New Roman" w:cs="Times New Roman"/>
          <w:b/>
          <w:i w:val="0"/>
          <w:color w:val="auto"/>
          <w:sz w:val="24"/>
          <w:szCs w:val="24"/>
        </w:rPr>
        <w:t>.Э</w:t>
      </w:r>
      <w:proofErr w:type="gramEnd"/>
      <w:r w:rsidRPr="006837CD">
        <w:rPr>
          <w:rFonts w:ascii="Times New Roman" w:hAnsi="Times New Roman" w:cs="Times New Roman"/>
          <w:b/>
          <w:i w:val="0"/>
          <w:color w:val="auto"/>
          <w:sz w:val="24"/>
          <w:szCs w:val="24"/>
        </w:rPr>
        <w:t>лементы графической грамоты</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pacing w:val="2"/>
          <w:sz w:val="24"/>
        </w:rPr>
        <w:t xml:space="preserve">на основе полученных представлений о многообразии </w:t>
      </w:r>
      <w:r w:rsidRPr="006837CD">
        <w:rPr>
          <w:sz w:val="24"/>
        </w:rPr>
        <w:t>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w:t>
      </w:r>
    </w:p>
    <w:p w:rsidR="00653A76" w:rsidRPr="006837CD" w:rsidRDefault="00653A76" w:rsidP="006837CD">
      <w:pPr>
        <w:pStyle w:val="210"/>
        <w:spacing w:line="276" w:lineRule="auto"/>
        <w:rPr>
          <w:spacing w:val="-4"/>
          <w:sz w:val="24"/>
        </w:rPr>
      </w:pPr>
      <w:r w:rsidRPr="006837CD">
        <w:rPr>
          <w:spacing w:val="-4"/>
          <w:sz w:val="24"/>
        </w:rPr>
        <w:t>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w:t>
      </w:r>
    </w:p>
    <w:p w:rsidR="00653A76" w:rsidRPr="006837CD" w:rsidRDefault="00653A76" w:rsidP="006837CD">
      <w:pPr>
        <w:pStyle w:val="210"/>
        <w:spacing w:line="276" w:lineRule="auto"/>
        <w:rPr>
          <w:spacing w:val="-2"/>
          <w:sz w:val="24"/>
        </w:rPr>
      </w:pPr>
      <w:proofErr w:type="gramStart"/>
      <w:r w:rsidRPr="006837CD">
        <w:rPr>
          <w:spacing w:val="-2"/>
          <w:sz w:val="24"/>
        </w:rPr>
        <w:t>применять приёмы рациональной безопасной работы ручными инструментами: чертёжными (линейка, угольник, циркуль), режущими (ножницы) и колющими (швейная игла);</w:t>
      </w:r>
      <w:proofErr w:type="gramEnd"/>
    </w:p>
    <w:p w:rsidR="00653A76" w:rsidRPr="006837CD" w:rsidRDefault="00653A76" w:rsidP="006837CD">
      <w:pPr>
        <w:pStyle w:val="210"/>
        <w:spacing w:line="276" w:lineRule="auto"/>
        <w:rPr>
          <w:spacing w:val="-2"/>
          <w:sz w:val="24"/>
        </w:rPr>
      </w:pPr>
      <w:proofErr w:type="gramStart"/>
      <w:r w:rsidRPr="006837CD">
        <w:rPr>
          <w:spacing w:val="-2"/>
          <w:sz w:val="24"/>
        </w:rPr>
        <w:t>выполнять символические действия моделирования и пре</w:t>
      </w:r>
      <w:r w:rsidRPr="006837CD">
        <w:rPr>
          <w:spacing w:val="2"/>
          <w:sz w:val="24"/>
        </w:rPr>
        <w:t>образования модели и работать с простейшей технической</w:t>
      </w:r>
      <w:r w:rsidRPr="006837CD">
        <w:rPr>
          <w:spacing w:val="-2"/>
          <w:sz w:val="24"/>
        </w:rPr>
        <w:t>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w:t>
      </w:r>
      <w:proofErr w:type="gramEnd"/>
    </w:p>
    <w:p w:rsidR="00653A76" w:rsidRPr="006837CD" w:rsidRDefault="00653A76" w:rsidP="006837CD">
      <w:pPr>
        <w:pStyle w:val="ad"/>
        <w:spacing w:line="276" w:lineRule="auto"/>
        <w:ind w:firstLine="454"/>
        <w:rPr>
          <w:rFonts w:ascii="Times New Roman" w:hAnsi="Times New Roman"/>
          <w:b/>
          <w:i w:val="0"/>
          <w:color w:val="auto"/>
          <w:sz w:val="24"/>
          <w:szCs w:val="24"/>
        </w:rPr>
      </w:pPr>
      <w:r w:rsidRPr="006837CD">
        <w:rPr>
          <w:rFonts w:ascii="Times New Roman" w:hAnsi="Times New Roman"/>
          <w:b/>
          <w:i w:val="0"/>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отбирать и выстраивать оптимальную технологическую последовательность реализации собственного или предложенного учителем замысла;</w:t>
      </w:r>
    </w:p>
    <w:p w:rsidR="00653A76" w:rsidRPr="006837CD" w:rsidRDefault="00653A76" w:rsidP="006837CD">
      <w:pPr>
        <w:pStyle w:val="210"/>
        <w:spacing w:line="276" w:lineRule="auto"/>
        <w:rPr>
          <w:i/>
          <w:sz w:val="24"/>
        </w:rPr>
      </w:pPr>
      <w:r w:rsidRPr="006837CD">
        <w:rPr>
          <w:i/>
          <w:sz w:val="24"/>
        </w:rPr>
        <w:t>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декоративно­художественной задачей.</w:t>
      </w:r>
    </w:p>
    <w:p w:rsidR="002A17D5" w:rsidRDefault="00653A76" w:rsidP="006837CD">
      <w:pPr>
        <w:pStyle w:val="a3"/>
        <w:spacing w:line="276" w:lineRule="auto"/>
        <w:ind w:firstLine="454"/>
        <w:rPr>
          <w:rFonts w:ascii="Times New Roman" w:hAnsi="Times New Roman"/>
          <w:i/>
          <w:iCs/>
          <w:color w:val="auto"/>
          <w:sz w:val="24"/>
          <w:szCs w:val="24"/>
        </w:rPr>
      </w:pPr>
      <w:r w:rsidRPr="006837CD">
        <w:rPr>
          <w:rFonts w:ascii="Times New Roman" w:hAnsi="Times New Roman"/>
          <w:i/>
          <w:iCs/>
          <w:color w:val="auto"/>
          <w:sz w:val="24"/>
          <w:szCs w:val="24"/>
        </w:rPr>
        <w:t>.</w:t>
      </w:r>
    </w:p>
    <w:p w:rsidR="00653A76" w:rsidRPr="006837CD" w:rsidRDefault="000A3544" w:rsidP="006837CD">
      <w:pPr>
        <w:pStyle w:val="afd"/>
        <w:spacing w:line="276" w:lineRule="auto"/>
        <w:rPr>
          <w:sz w:val="24"/>
        </w:rPr>
      </w:pPr>
      <w:bookmarkStart w:id="57" w:name="_Toc288394069"/>
      <w:bookmarkStart w:id="58" w:name="_Toc288410536"/>
      <w:bookmarkStart w:id="59" w:name="_Toc288410665"/>
      <w:bookmarkStart w:id="60" w:name="_Toc294246081"/>
      <w:r w:rsidRPr="006837CD">
        <w:rPr>
          <w:sz w:val="24"/>
        </w:rPr>
        <w:t>1.2.12.</w:t>
      </w:r>
      <w:r w:rsidR="00653A76" w:rsidRPr="006837CD">
        <w:rPr>
          <w:sz w:val="24"/>
        </w:rPr>
        <w:t>Физическая культура</w:t>
      </w:r>
      <w:bookmarkEnd w:id="57"/>
      <w:bookmarkEnd w:id="58"/>
      <w:bookmarkEnd w:id="59"/>
      <w:bookmarkEnd w:id="60"/>
    </w:p>
    <w:p w:rsidR="00653A76" w:rsidRPr="006837CD" w:rsidRDefault="00653A76" w:rsidP="006837CD">
      <w:pPr>
        <w:pStyle w:val="a3"/>
        <w:spacing w:line="276" w:lineRule="auto"/>
        <w:ind w:firstLine="0"/>
        <w:rPr>
          <w:rFonts w:ascii="Times New Roman" w:hAnsi="Times New Roman"/>
          <w:iCs/>
          <w:color w:val="auto"/>
          <w:sz w:val="24"/>
          <w:szCs w:val="24"/>
        </w:rPr>
      </w:pPr>
      <w:r w:rsidRPr="006837CD">
        <w:rPr>
          <w:rFonts w:ascii="Times New Roman" w:hAnsi="Times New Roman"/>
          <w:iCs/>
          <w:color w:val="auto"/>
          <w:sz w:val="24"/>
          <w:szCs w:val="24"/>
        </w:rPr>
        <w:t>(для обучающихся, не имеющих противопоказаний для занятий физической культурой или существенных ограничений по нагрузке)</w:t>
      </w:r>
    </w:p>
    <w:p w:rsidR="00653A76" w:rsidRPr="006837CD" w:rsidRDefault="00653A76" w:rsidP="006837CD">
      <w:pPr>
        <w:pStyle w:val="a3"/>
        <w:spacing w:line="276" w:lineRule="auto"/>
        <w:ind w:firstLine="454"/>
        <w:rPr>
          <w:rFonts w:ascii="Times New Roman" w:hAnsi="Times New Roman"/>
          <w:color w:val="auto"/>
          <w:sz w:val="24"/>
          <w:szCs w:val="24"/>
        </w:rPr>
      </w:pPr>
      <w:r w:rsidRPr="006837CD">
        <w:rPr>
          <w:rFonts w:ascii="Times New Roman" w:hAnsi="Times New Roman"/>
          <w:color w:val="auto"/>
          <w:spacing w:val="2"/>
          <w:sz w:val="24"/>
          <w:szCs w:val="24"/>
        </w:rPr>
        <w:lastRenderedPageBreak/>
        <w:t xml:space="preserve">В результате обучения обучающиеся на </w:t>
      </w:r>
      <w:proofErr w:type="gramStart"/>
      <w:r w:rsidR="00A87A29" w:rsidRPr="006837CD">
        <w:rPr>
          <w:rFonts w:ascii="Times New Roman" w:hAnsi="Times New Roman"/>
          <w:color w:val="auto"/>
          <w:spacing w:val="2"/>
          <w:sz w:val="24"/>
          <w:szCs w:val="24"/>
        </w:rPr>
        <w:t>на</w:t>
      </w:r>
      <w:proofErr w:type="gramEnd"/>
      <w:r w:rsidR="00A87A29" w:rsidRPr="006837CD">
        <w:rPr>
          <w:rFonts w:ascii="Times New Roman" w:hAnsi="Times New Roman"/>
          <w:color w:val="auto"/>
          <w:spacing w:val="2"/>
          <w:sz w:val="24"/>
          <w:szCs w:val="24"/>
        </w:rPr>
        <w:t xml:space="preserve"> уровне</w:t>
      </w:r>
      <w:r w:rsidRPr="006837CD">
        <w:rPr>
          <w:rFonts w:ascii="Times New Roman" w:hAnsi="Times New Roman"/>
          <w:color w:val="auto"/>
          <w:spacing w:val="2"/>
          <w:sz w:val="24"/>
          <w:szCs w:val="24"/>
        </w:rPr>
        <w:t xml:space="preserve"> началь</w:t>
      </w:r>
      <w:r w:rsidRPr="006837CD">
        <w:rPr>
          <w:rFonts w:ascii="Times New Roman" w:hAnsi="Times New Roman"/>
          <w:color w:val="auto"/>
          <w:sz w:val="24"/>
          <w:szCs w:val="24"/>
        </w:rPr>
        <w:t>ного общего образования начнут понимать значение занятий физической культурой для укрепления здоровья, физического развития, физической подготовленности и трудовой деятельности.</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Знания о физической культуре</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ориентироваться в понятиях «физическая культура», «ре</w:t>
      </w:r>
      <w:r w:rsidRPr="006837CD">
        <w:rPr>
          <w:spacing w:val="2"/>
          <w:sz w:val="24"/>
        </w:rPr>
        <w:t>жим дня»; характеризовать назначение утренней зарядки, физкультминуток и физкультпауз, уроков физической куль</w:t>
      </w:r>
      <w:r w:rsidRPr="006837CD">
        <w:rPr>
          <w:sz w:val="24"/>
        </w:rPr>
        <w:t>туры, закаливания, прогулок на свежем воздухе, подвижных игр, занятий спортом для укрепления здоровья, развития основных физических качеств;</w:t>
      </w:r>
    </w:p>
    <w:p w:rsidR="00653A76" w:rsidRPr="006837CD" w:rsidRDefault="00653A76" w:rsidP="006837CD">
      <w:pPr>
        <w:pStyle w:val="210"/>
        <w:spacing w:line="276" w:lineRule="auto"/>
        <w:rPr>
          <w:sz w:val="24"/>
        </w:rPr>
      </w:pPr>
      <w:r w:rsidRPr="006837CD">
        <w:rPr>
          <w:spacing w:val="2"/>
          <w:sz w:val="24"/>
        </w:rPr>
        <w:t>раскрывать на примерах положительное влияние заня</w:t>
      </w:r>
      <w:r w:rsidRPr="006837CD">
        <w:rPr>
          <w:sz w:val="24"/>
        </w:rPr>
        <w:t>тий физической культурой</w:t>
      </w:r>
      <w:r w:rsidR="003F3D5C" w:rsidRPr="006837CD">
        <w:rPr>
          <w:sz w:val="24"/>
        </w:rPr>
        <w:t xml:space="preserve"> на успешное выполнение учебной </w:t>
      </w:r>
      <w:r w:rsidRPr="006837CD">
        <w:rPr>
          <w:spacing w:val="2"/>
          <w:sz w:val="24"/>
        </w:rPr>
        <w:t xml:space="preserve">и трудовой деятельности, укрепление здоровья и развитие </w:t>
      </w:r>
      <w:r w:rsidRPr="006837CD">
        <w:rPr>
          <w:sz w:val="24"/>
        </w:rPr>
        <w:t>физических качеств;</w:t>
      </w:r>
    </w:p>
    <w:p w:rsidR="00653A76" w:rsidRPr="006837CD" w:rsidRDefault="00653A76" w:rsidP="006837CD">
      <w:pPr>
        <w:pStyle w:val="210"/>
        <w:spacing w:line="276" w:lineRule="auto"/>
        <w:rPr>
          <w:sz w:val="24"/>
        </w:rPr>
      </w:pPr>
      <w:proofErr w:type="gramStart"/>
      <w:r w:rsidRPr="006837CD">
        <w:rPr>
          <w:sz w:val="24"/>
        </w:rPr>
        <w:t>ориентироваться в понятии «физическая подготовка»: характеризовать основные физические качества (силу, быстроту, выносливость, равновесие, гибкость) и демонстрировать физические упражнения, направленные на их развитие;</w:t>
      </w:r>
      <w:proofErr w:type="gramEnd"/>
    </w:p>
    <w:p w:rsidR="00653A76" w:rsidRPr="006837CD" w:rsidRDefault="00653A76" w:rsidP="006837CD">
      <w:pPr>
        <w:pStyle w:val="210"/>
        <w:spacing w:line="276" w:lineRule="auto"/>
        <w:rPr>
          <w:sz w:val="24"/>
        </w:rPr>
      </w:pPr>
      <w:r w:rsidRPr="006837CD">
        <w:rPr>
          <w:sz w:val="24"/>
        </w:rPr>
        <w:t>характеризовать способы безопасного поведения на урок</w:t>
      </w:r>
      <w:r w:rsidRPr="006837CD">
        <w:rPr>
          <w:spacing w:val="2"/>
          <w:sz w:val="24"/>
        </w:rPr>
        <w:t>ах физической культуры и организовывать места занятий физическими упражнениями и подвижными играми (как в</w:t>
      </w:r>
      <w:r w:rsidRPr="006837CD">
        <w:rPr>
          <w:sz w:val="24"/>
        </w:rPr>
        <w:t xml:space="preserve"> помещениях, так и на открытом воздухе).</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iCs/>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выявлять связь занятий физической культурой с трудовой и оборонной деятельностью;</w:t>
      </w:r>
    </w:p>
    <w:p w:rsidR="003956B7" w:rsidRPr="006837CD" w:rsidRDefault="00653A76" w:rsidP="006837CD">
      <w:pPr>
        <w:pStyle w:val="210"/>
        <w:spacing w:line="276" w:lineRule="auto"/>
        <w:rPr>
          <w:rFonts w:eastAsia="@Arial Unicode MS"/>
          <w:color w:val="000000"/>
          <w:sz w:val="24"/>
          <w:shd w:val="clear" w:color="auto" w:fill="C2D69B" w:themeFill="accent3" w:themeFillTint="99"/>
        </w:rPr>
      </w:pPr>
      <w:r w:rsidRPr="006837CD">
        <w:rPr>
          <w:i/>
          <w:sz w:val="24"/>
        </w:rPr>
        <w:t xml:space="preserve">характеризовать роль и значение режима дня в сохранении и укреплении здоровья; планировать и корректировать режим дня с учётом своей учебной и внешкольной </w:t>
      </w:r>
      <w:r w:rsidRPr="006837CD">
        <w:rPr>
          <w:i/>
          <w:spacing w:val="2"/>
          <w:sz w:val="24"/>
        </w:rPr>
        <w:t xml:space="preserve">деятельности, показателей своего здоровья, физического </w:t>
      </w:r>
      <w:r w:rsidRPr="006837CD">
        <w:rPr>
          <w:i/>
          <w:sz w:val="24"/>
        </w:rPr>
        <w:t>развития и физической подготовленности</w:t>
      </w:r>
      <w:r w:rsidR="003956B7" w:rsidRPr="006837CD">
        <w:rPr>
          <w:i/>
          <w:sz w:val="24"/>
        </w:rPr>
        <w:t xml:space="preserve">, </w:t>
      </w:r>
      <w:r w:rsidR="003956B7" w:rsidRPr="006837CD">
        <w:rPr>
          <w:rFonts w:eastAsia="@Arial Unicode MS"/>
          <w:color w:val="000000"/>
          <w:sz w:val="24"/>
        </w:rPr>
        <w:t>в том числе подготовятся к выполнению нормативов Всероссийского физкультурно-спортивного комплекса "Готов к труду и обороне" (ГТО).</w:t>
      </w:r>
    </w:p>
    <w:p w:rsidR="00653A76" w:rsidRPr="006837CD" w:rsidRDefault="00653A76" w:rsidP="006837CD">
      <w:pPr>
        <w:pStyle w:val="210"/>
        <w:spacing w:line="276" w:lineRule="auto"/>
        <w:rPr>
          <w:i/>
          <w:sz w:val="24"/>
        </w:rPr>
      </w:pPr>
      <w:r w:rsidRPr="006837CD">
        <w:rPr>
          <w:b/>
          <w:i/>
          <w:sz w:val="24"/>
        </w:rPr>
        <w:t>Способы физкультурной деятельности</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z w:val="24"/>
        </w:rPr>
        <w:t>отбирать упражнения для комплексов утренней зарядки и физкультминуток и выполнять их в соответствии с изученными правилами;</w:t>
      </w:r>
    </w:p>
    <w:p w:rsidR="00653A76" w:rsidRPr="006837CD" w:rsidRDefault="00653A76" w:rsidP="006837CD">
      <w:pPr>
        <w:pStyle w:val="210"/>
        <w:spacing w:line="276" w:lineRule="auto"/>
        <w:rPr>
          <w:sz w:val="24"/>
        </w:rPr>
      </w:pPr>
      <w:r w:rsidRPr="006837CD">
        <w:rPr>
          <w:sz w:val="24"/>
        </w:rPr>
        <w:t>организовывать и проводить подвижные игры и простейшие соревнования во время отдыха на открытом воздухе и в помещении (спортивном зале и местах рекреации), соблюдать правила взаимодействия с игроками;</w:t>
      </w:r>
    </w:p>
    <w:p w:rsidR="00653A76" w:rsidRPr="006837CD" w:rsidRDefault="00653A76" w:rsidP="006837CD">
      <w:pPr>
        <w:pStyle w:val="210"/>
        <w:spacing w:line="276" w:lineRule="auto"/>
        <w:rPr>
          <w:sz w:val="24"/>
        </w:rPr>
      </w:pPr>
      <w:r w:rsidRPr="006837CD">
        <w:rPr>
          <w:sz w:val="24"/>
        </w:rPr>
        <w:t>измерять показатели физического развития (рост и мас</w:t>
      </w:r>
      <w:r w:rsidRPr="006837CD">
        <w:rPr>
          <w:spacing w:val="2"/>
          <w:sz w:val="24"/>
        </w:rPr>
        <w:t>са тела) и физической подготовленности (сила, быстрота, выносливость, равновесие, гибкость) с помощью тестовых</w:t>
      </w:r>
      <w:r w:rsidRPr="006837CD">
        <w:rPr>
          <w:sz w:val="24"/>
        </w:rPr>
        <w:t xml:space="preserve"> упражнений; вести систематические наблюдения за динамикой показателей.</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iCs/>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pacing w:val="2"/>
          <w:sz w:val="24"/>
        </w:rPr>
        <w:t xml:space="preserve">вести тетрадь по физической культуре с записями </w:t>
      </w:r>
      <w:r w:rsidRPr="006837CD">
        <w:rPr>
          <w:i/>
          <w:sz w:val="24"/>
        </w:rPr>
        <w:t>режима дня, комплексов утренней гимнастики, физкультминуток, общеразвивающих упражнений для индивидуальных занятий, результатов наблюдений за динамикой ос</w:t>
      </w:r>
      <w:r w:rsidRPr="006837CD">
        <w:rPr>
          <w:i/>
          <w:spacing w:val="2"/>
          <w:sz w:val="24"/>
        </w:rPr>
        <w:t xml:space="preserve">новных показателей физического развития и физической </w:t>
      </w:r>
      <w:r w:rsidRPr="006837CD">
        <w:rPr>
          <w:i/>
          <w:sz w:val="24"/>
        </w:rPr>
        <w:t>подготовленности;</w:t>
      </w:r>
    </w:p>
    <w:p w:rsidR="00653A76" w:rsidRPr="006837CD" w:rsidRDefault="00653A76" w:rsidP="006837CD">
      <w:pPr>
        <w:pStyle w:val="210"/>
        <w:spacing w:line="276" w:lineRule="auto"/>
        <w:rPr>
          <w:i/>
          <w:spacing w:val="-2"/>
          <w:sz w:val="24"/>
        </w:rPr>
      </w:pPr>
      <w:r w:rsidRPr="006837CD">
        <w:rPr>
          <w:i/>
          <w:spacing w:val="-2"/>
          <w:sz w:val="24"/>
        </w:rPr>
        <w:t>целенаправленно отбирать физические упражнения для индивидуальных занятий по развитию физических качеств;</w:t>
      </w:r>
    </w:p>
    <w:p w:rsidR="00653A76" w:rsidRPr="006837CD" w:rsidRDefault="00653A76" w:rsidP="006837CD">
      <w:pPr>
        <w:pStyle w:val="210"/>
        <w:spacing w:line="276" w:lineRule="auto"/>
        <w:rPr>
          <w:sz w:val="24"/>
        </w:rPr>
      </w:pPr>
      <w:r w:rsidRPr="006837CD">
        <w:rPr>
          <w:i/>
          <w:sz w:val="24"/>
        </w:rPr>
        <w:t>выполнять простейшие приёмы оказания доврачебной помощи при травмах и ушибах</w:t>
      </w:r>
      <w:r w:rsidRPr="006837CD">
        <w:rPr>
          <w:sz w:val="24"/>
        </w:rPr>
        <w:t>.</w:t>
      </w:r>
    </w:p>
    <w:p w:rsidR="00653A76" w:rsidRPr="006837CD" w:rsidRDefault="00653A76" w:rsidP="006837CD">
      <w:pPr>
        <w:pStyle w:val="41"/>
        <w:spacing w:before="0" w:after="0" w:line="276" w:lineRule="auto"/>
        <w:ind w:firstLine="454"/>
        <w:jc w:val="both"/>
        <w:rPr>
          <w:rFonts w:ascii="Times New Roman" w:hAnsi="Times New Roman" w:cs="Times New Roman"/>
          <w:b/>
          <w:i w:val="0"/>
          <w:color w:val="auto"/>
          <w:sz w:val="24"/>
          <w:szCs w:val="24"/>
        </w:rPr>
      </w:pPr>
      <w:r w:rsidRPr="006837CD">
        <w:rPr>
          <w:rFonts w:ascii="Times New Roman" w:hAnsi="Times New Roman" w:cs="Times New Roman"/>
          <w:b/>
          <w:i w:val="0"/>
          <w:color w:val="auto"/>
          <w:sz w:val="24"/>
          <w:szCs w:val="24"/>
        </w:rPr>
        <w:t>Физическое совершенствование</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color w:val="auto"/>
          <w:sz w:val="24"/>
          <w:szCs w:val="24"/>
        </w:rPr>
        <w:t>Выпускник научится:</w:t>
      </w:r>
    </w:p>
    <w:p w:rsidR="00653A76" w:rsidRPr="006837CD" w:rsidRDefault="00653A76" w:rsidP="006837CD">
      <w:pPr>
        <w:pStyle w:val="210"/>
        <w:spacing w:line="276" w:lineRule="auto"/>
        <w:rPr>
          <w:sz w:val="24"/>
        </w:rPr>
      </w:pPr>
      <w:r w:rsidRPr="006837CD">
        <w:rPr>
          <w:spacing w:val="2"/>
          <w:sz w:val="24"/>
        </w:rPr>
        <w:lastRenderedPageBreak/>
        <w:t>выполнять упражнения по коррекции и профилактике нарушения зрения и осанки, упражнения на развитие фи</w:t>
      </w:r>
      <w:r w:rsidRPr="006837CD">
        <w:rPr>
          <w:sz w:val="24"/>
        </w:rPr>
        <w:t>зических качеств (силы, быстроты, выносливости, гибкости, равновесия); оценивать величину нагрузки по частоте пульса (с помощью специальной таблицы);</w:t>
      </w:r>
    </w:p>
    <w:p w:rsidR="00653A76" w:rsidRPr="006837CD" w:rsidRDefault="00653A76" w:rsidP="006837CD">
      <w:pPr>
        <w:pStyle w:val="210"/>
        <w:spacing w:line="276" w:lineRule="auto"/>
        <w:rPr>
          <w:sz w:val="24"/>
        </w:rPr>
      </w:pPr>
      <w:r w:rsidRPr="006837CD">
        <w:rPr>
          <w:sz w:val="24"/>
        </w:rPr>
        <w:t>выполнять организующие строевые команды и приёмы;</w:t>
      </w:r>
    </w:p>
    <w:p w:rsidR="00653A76" w:rsidRPr="006837CD" w:rsidRDefault="00653A76" w:rsidP="006837CD">
      <w:pPr>
        <w:pStyle w:val="210"/>
        <w:spacing w:line="276" w:lineRule="auto"/>
        <w:rPr>
          <w:sz w:val="24"/>
        </w:rPr>
      </w:pPr>
      <w:r w:rsidRPr="006837CD">
        <w:rPr>
          <w:sz w:val="24"/>
        </w:rPr>
        <w:t>выполнять акробатические упражнения (кувырки, стойки, перекаты);</w:t>
      </w:r>
    </w:p>
    <w:p w:rsidR="00653A76" w:rsidRPr="006837CD" w:rsidRDefault="00653A76" w:rsidP="006837CD">
      <w:pPr>
        <w:pStyle w:val="210"/>
        <w:spacing w:line="276" w:lineRule="auto"/>
        <w:rPr>
          <w:sz w:val="24"/>
        </w:rPr>
      </w:pPr>
      <w:r w:rsidRPr="006837CD">
        <w:rPr>
          <w:spacing w:val="2"/>
          <w:sz w:val="24"/>
        </w:rPr>
        <w:t xml:space="preserve">выполнять гимнастические упражнения на спортивных </w:t>
      </w:r>
      <w:r w:rsidRPr="006837CD">
        <w:rPr>
          <w:sz w:val="24"/>
        </w:rPr>
        <w:t>снарядах (перекладина</w:t>
      </w:r>
      <w:proofErr w:type="gramStart"/>
      <w:r w:rsidRPr="006837CD">
        <w:rPr>
          <w:sz w:val="24"/>
        </w:rPr>
        <w:t>,);</w:t>
      </w:r>
      <w:proofErr w:type="gramEnd"/>
    </w:p>
    <w:p w:rsidR="00653A76" w:rsidRPr="006837CD" w:rsidRDefault="00653A76" w:rsidP="006837CD">
      <w:pPr>
        <w:pStyle w:val="210"/>
        <w:spacing w:line="276" w:lineRule="auto"/>
        <w:rPr>
          <w:sz w:val="24"/>
        </w:rPr>
      </w:pPr>
      <w:r w:rsidRPr="006837CD">
        <w:rPr>
          <w:sz w:val="24"/>
        </w:rPr>
        <w:t>выполнять легкоатлетические упражнения (бег, прыжки, метания и броски мячей разного веса и объёма);</w:t>
      </w:r>
    </w:p>
    <w:p w:rsidR="00653A76" w:rsidRPr="006837CD" w:rsidRDefault="00653A76" w:rsidP="006837CD">
      <w:pPr>
        <w:pStyle w:val="210"/>
        <w:spacing w:line="276" w:lineRule="auto"/>
        <w:rPr>
          <w:sz w:val="24"/>
        </w:rPr>
      </w:pPr>
      <w:r w:rsidRPr="006837CD">
        <w:rPr>
          <w:sz w:val="24"/>
        </w:rPr>
        <w:t>выполнять игровые действия и упражнения из подвижных игр разной функциональной направленности.</w:t>
      </w:r>
    </w:p>
    <w:p w:rsidR="00653A76" w:rsidRPr="006837CD" w:rsidRDefault="00653A76" w:rsidP="006837CD">
      <w:pPr>
        <w:pStyle w:val="a3"/>
        <w:spacing w:line="276" w:lineRule="auto"/>
        <w:ind w:firstLine="454"/>
        <w:rPr>
          <w:rFonts w:ascii="Times New Roman" w:hAnsi="Times New Roman"/>
          <w:b/>
          <w:color w:val="auto"/>
          <w:sz w:val="24"/>
          <w:szCs w:val="24"/>
        </w:rPr>
      </w:pPr>
      <w:r w:rsidRPr="006837CD">
        <w:rPr>
          <w:rFonts w:ascii="Times New Roman" w:hAnsi="Times New Roman"/>
          <w:b/>
          <w:iCs/>
          <w:color w:val="auto"/>
          <w:sz w:val="24"/>
          <w:szCs w:val="24"/>
        </w:rPr>
        <w:t>Выпускник получит возможность научиться:</w:t>
      </w:r>
    </w:p>
    <w:p w:rsidR="00653A76" w:rsidRPr="006837CD" w:rsidRDefault="00653A76" w:rsidP="006837CD">
      <w:pPr>
        <w:pStyle w:val="210"/>
        <w:spacing w:line="276" w:lineRule="auto"/>
        <w:rPr>
          <w:i/>
          <w:sz w:val="24"/>
        </w:rPr>
      </w:pPr>
      <w:r w:rsidRPr="006837CD">
        <w:rPr>
          <w:i/>
          <w:sz w:val="24"/>
        </w:rPr>
        <w:t>сохранять правильную осанку, оптимальное телосложение;</w:t>
      </w:r>
    </w:p>
    <w:p w:rsidR="00653A76" w:rsidRPr="006837CD" w:rsidRDefault="00653A76" w:rsidP="006837CD">
      <w:pPr>
        <w:pStyle w:val="210"/>
        <w:spacing w:line="276" w:lineRule="auto"/>
        <w:rPr>
          <w:i/>
          <w:sz w:val="24"/>
        </w:rPr>
      </w:pPr>
      <w:r w:rsidRPr="006837CD">
        <w:rPr>
          <w:i/>
          <w:spacing w:val="-2"/>
          <w:sz w:val="24"/>
        </w:rPr>
        <w:t>выполнять эстетически красиво гимнастические и ак</w:t>
      </w:r>
      <w:r w:rsidRPr="006837CD">
        <w:rPr>
          <w:i/>
          <w:sz w:val="24"/>
        </w:rPr>
        <w:t>робатические комбинации;</w:t>
      </w:r>
    </w:p>
    <w:p w:rsidR="00653A76" w:rsidRPr="006837CD" w:rsidRDefault="00653A76" w:rsidP="006837CD">
      <w:pPr>
        <w:pStyle w:val="210"/>
        <w:spacing w:line="276" w:lineRule="auto"/>
        <w:rPr>
          <w:i/>
          <w:sz w:val="24"/>
        </w:rPr>
      </w:pPr>
      <w:r w:rsidRPr="006837CD">
        <w:rPr>
          <w:i/>
          <w:sz w:val="24"/>
        </w:rPr>
        <w:t>играть в баскетбол, футбол и волейбол по упрощённым правилам;</w:t>
      </w:r>
    </w:p>
    <w:p w:rsidR="00120655" w:rsidRPr="006837CD" w:rsidRDefault="00653A76" w:rsidP="00C3344C">
      <w:pPr>
        <w:pStyle w:val="210"/>
        <w:spacing w:line="276" w:lineRule="auto"/>
        <w:rPr>
          <w:i/>
          <w:sz w:val="24"/>
        </w:rPr>
      </w:pPr>
      <w:r w:rsidRPr="006837CD">
        <w:rPr>
          <w:i/>
          <w:sz w:val="24"/>
        </w:rPr>
        <w:t>выполнять тестовые нормативы по физической подготовке;</w:t>
      </w:r>
    </w:p>
    <w:p w:rsidR="00E60561" w:rsidRPr="006837CD" w:rsidRDefault="00E60561" w:rsidP="006837CD">
      <w:pPr>
        <w:pStyle w:val="210"/>
        <w:spacing w:line="276" w:lineRule="auto"/>
        <w:ind w:left="680" w:firstLine="0"/>
        <w:rPr>
          <w:sz w:val="24"/>
        </w:rPr>
      </w:pPr>
    </w:p>
    <w:p w:rsidR="00653A76" w:rsidRPr="00874C23" w:rsidRDefault="00653A76" w:rsidP="006837CD">
      <w:pPr>
        <w:pStyle w:val="afd"/>
        <w:numPr>
          <w:ilvl w:val="1"/>
          <w:numId w:val="1"/>
        </w:numPr>
        <w:spacing w:line="276" w:lineRule="auto"/>
        <w:ind w:left="0" w:firstLine="0"/>
        <w:rPr>
          <w:szCs w:val="28"/>
        </w:rPr>
      </w:pPr>
      <w:bookmarkStart w:id="61" w:name="_Toc288394070"/>
      <w:bookmarkStart w:id="62" w:name="_Toc288410537"/>
      <w:bookmarkStart w:id="63" w:name="_Toc288410666"/>
      <w:bookmarkStart w:id="64" w:name="_Toc294246082"/>
      <w:r w:rsidRPr="00874C23">
        <w:rPr>
          <w:szCs w:val="28"/>
        </w:rPr>
        <w:t>Система оценки достижения планируемых результатов освоения</w:t>
      </w:r>
      <w:r w:rsidRPr="00874C23">
        <w:rPr>
          <w:szCs w:val="28"/>
        </w:rPr>
        <w:br/>
        <w:t>основной образовательной программы</w:t>
      </w:r>
      <w:bookmarkEnd w:id="61"/>
      <w:bookmarkEnd w:id="62"/>
      <w:bookmarkEnd w:id="63"/>
      <w:bookmarkEnd w:id="64"/>
      <w:r w:rsidR="00C3344C">
        <w:rPr>
          <w:szCs w:val="28"/>
        </w:rPr>
        <w:t>Филиала МОУ СОШ с</w:t>
      </w:r>
      <w:proofErr w:type="gramStart"/>
      <w:r w:rsidR="00C3344C">
        <w:rPr>
          <w:szCs w:val="28"/>
        </w:rPr>
        <w:t>.П</w:t>
      </w:r>
      <w:proofErr w:type="gramEnd"/>
      <w:r w:rsidR="00C3344C">
        <w:rPr>
          <w:szCs w:val="28"/>
        </w:rPr>
        <w:t>оима Белинского района Пензенской области имени П.П.Липачева в с.Пичевка</w:t>
      </w:r>
    </w:p>
    <w:p w:rsidR="00650184" w:rsidRPr="006837CD" w:rsidRDefault="00650184" w:rsidP="006837CD">
      <w:pPr>
        <w:spacing w:line="276" w:lineRule="auto"/>
        <w:jc w:val="both"/>
      </w:pPr>
      <w:r w:rsidRPr="006837CD">
        <w:t xml:space="preserve">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w:t>
      </w:r>
      <w:proofErr w:type="gramStart"/>
      <w:r w:rsidRPr="006837CD">
        <w:t>Стандарта</w:t>
      </w:r>
      <w:proofErr w:type="gramEnd"/>
      <w:r w:rsidRPr="006837CD">
        <w:t xml:space="preserve"> к результатам обучающихся, освоивших основную образовательную программу. Они представляют собой систему </w:t>
      </w:r>
      <w:r w:rsidRPr="006837CD">
        <w:rPr>
          <w:bCs/>
          <w:iCs/>
        </w:rPr>
        <w:t>обобщённых личностно-ориентированных целей образования</w:t>
      </w:r>
      <w:r w:rsidRPr="006837CD">
        <w:t>, подлежащих формированию и оценке.</w:t>
      </w:r>
    </w:p>
    <w:p w:rsidR="00650184" w:rsidRPr="006837CD" w:rsidRDefault="00650184" w:rsidP="006837CD">
      <w:pPr>
        <w:spacing w:line="276" w:lineRule="auto"/>
        <w:jc w:val="both"/>
      </w:pPr>
      <w:r w:rsidRPr="006837CD">
        <w:t xml:space="preserve">           Федеральный государственный образовательный стандарт содержит чёткие требования к системе оценки достижения планируемых результатов (пункт 4.1.8). В соответствии с ними </w:t>
      </w:r>
      <w:r w:rsidRPr="006837CD">
        <w:rPr>
          <w:b/>
        </w:rPr>
        <w:t>система оценки должна</w:t>
      </w:r>
      <w:r w:rsidRPr="006837CD">
        <w:t xml:space="preserve">: </w:t>
      </w:r>
    </w:p>
    <w:p w:rsidR="00650184" w:rsidRPr="006837CD" w:rsidRDefault="00650184" w:rsidP="006837CD">
      <w:pPr>
        <w:spacing w:line="276" w:lineRule="auto"/>
        <w:jc w:val="both"/>
      </w:pPr>
      <w:r w:rsidRPr="006837CD">
        <w:rPr>
          <w:b/>
        </w:rPr>
        <w:t>1. Фиксировать цели оценочной деятельности</w:t>
      </w:r>
      <w:r w:rsidRPr="006837CD">
        <w:t xml:space="preserve">: </w:t>
      </w:r>
    </w:p>
    <w:p w:rsidR="00650184" w:rsidRPr="006837CD" w:rsidRDefault="00650184" w:rsidP="006837CD">
      <w:pPr>
        <w:spacing w:line="276" w:lineRule="auto"/>
        <w:jc w:val="both"/>
      </w:pPr>
      <w:r w:rsidRPr="006837CD">
        <w:t>а) ориентировать на достижение результата духовно-нравственного развития и воспитания (личностные результаты), формирования универсальных учебных действий (метапредметные результаты), освоения содержания учебных предметов (предметные результаты);</w:t>
      </w:r>
    </w:p>
    <w:p w:rsidR="00650184" w:rsidRPr="006837CD" w:rsidRDefault="00650184" w:rsidP="006837CD">
      <w:pPr>
        <w:spacing w:line="276" w:lineRule="auto"/>
        <w:jc w:val="both"/>
      </w:pPr>
      <w:r w:rsidRPr="006837CD">
        <w:t xml:space="preserve">б) обеспечивать </w:t>
      </w:r>
      <w:r w:rsidRPr="006837CD">
        <w:rPr>
          <w:i/>
        </w:rPr>
        <w:t>комплексный подход к оценке всех перечисленных результатов</w:t>
      </w:r>
      <w:r w:rsidRPr="006837CD">
        <w:t>образования (предметных, метапредметных и личностных);</w:t>
      </w:r>
    </w:p>
    <w:p w:rsidR="00650184" w:rsidRPr="006837CD" w:rsidRDefault="00650184" w:rsidP="006837CD">
      <w:pPr>
        <w:spacing w:line="276" w:lineRule="auto"/>
        <w:jc w:val="both"/>
      </w:pPr>
      <w:r w:rsidRPr="006837CD">
        <w:t xml:space="preserve">в) обеспечить возможность регулирования системы образования на основании полученной информации о достижении планируемых результатов. </w:t>
      </w:r>
    </w:p>
    <w:p w:rsidR="00650184" w:rsidRPr="006837CD" w:rsidRDefault="00650184" w:rsidP="006837CD">
      <w:pPr>
        <w:spacing w:line="276" w:lineRule="auto"/>
        <w:jc w:val="both"/>
      </w:pPr>
      <w:r w:rsidRPr="006837CD">
        <w:rPr>
          <w:b/>
        </w:rPr>
        <w:t>2.Фиксировать критерии, процедуры, инструменты оценки и формы представления её результатов</w:t>
      </w:r>
      <w:r w:rsidRPr="006837CD">
        <w:t>.</w:t>
      </w:r>
    </w:p>
    <w:p w:rsidR="00650184" w:rsidRPr="006837CD" w:rsidRDefault="00650184" w:rsidP="006837CD">
      <w:pPr>
        <w:spacing w:line="276" w:lineRule="auto"/>
        <w:jc w:val="both"/>
      </w:pPr>
      <w:r w:rsidRPr="006837CD">
        <w:rPr>
          <w:b/>
        </w:rPr>
        <w:t>3. Фиксировать условия и границы применения системы оценки</w:t>
      </w:r>
      <w:r w:rsidRPr="006837CD">
        <w:t>.</w:t>
      </w:r>
    </w:p>
    <w:p w:rsidR="00650184" w:rsidRPr="006837CD" w:rsidRDefault="00650184" w:rsidP="006837CD">
      <w:pPr>
        <w:spacing w:line="276" w:lineRule="auto"/>
        <w:jc w:val="both"/>
      </w:pPr>
      <w:r w:rsidRPr="006837CD">
        <w:t>В соответствии с требованиями Федерального государственного образовательного стандарта начального общего образования в МБОУ Л</w:t>
      </w:r>
      <w:r w:rsidR="00714CD0" w:rsidRPr="006837CD">
        <w:t>енинской</w:t>
      </w:r>
      <w:r w:rsidRPr="006837CD">
        <w:t xml:space="preserve"> СОШ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p>
    <w:p w:rsidR="00650184" w:rsidRPr="006837CD" w:rsidRDefault="00650184" w:rsidP="006837CD">
      <w:pPr>
        <w:spacing w:line="276" w:lineRule="auto"/>
        <w:jc w:val="both"/>
        <w:rPr>
          <w:b/>
        </w:rPr>
      </w:pPr>
      <w:r w:rsidRPr="006837CD">
        <w:rPr>
          <w:b/>
        </w:rPr>
        <w:t>Новые формы и методы оценки.</w:t>
      </w:r>
    </w:p>
    <w:p w:rsidR="00650184" w:rsidRPr="006837CD" w:rsidRDefault="00650184" w:rsidP="006837CD">
      <w:pPr>
        <w:spacing w:line="276" w:lineRule="auto"/>
        <w:jc w:val="both"/>
        <w:rPr>
          <w:spacing w:val="-2"/>
        </w:rPr>
      </w:pPr>
      <w:r w:rsidRPr="006837CD">
        <w:rPr>
          <w:spacing w:val="-2"/>
        </w:rPr>
        <w:lastRenderedPageBreak/>
        <w:tab/>
        <w:t xml:space="preserve">Приоритетными в диагностике (контрольные работы и т.п.) становятся не репродуктивные задания (на воспроизведение информации), а </w:t>
      </w:r>
      <w:r w:rsidRPr="006837CD">
        <w:rPr>
          <w:i/>
          <w:spacing w:val="-2"/>
        </w:rPr>
        <w:t>продуктивные задания</w:t>
      </w:r>
      <w:r w:rsidRPr="006837CD">
        <w:rPr>
          <w:spacing w:val="-2"/>
        </w:rPr>
        <w:t xml:space="preserve"> (задачи) по применению знаний и умений, предполагающие создание учеником в ходе решения своего информационного продукта: вывода, оценки и т.п. </w:t>
      </w:r>
    </w:p>
    <w:p w:rsidR="00650184" w:rsidRPr="006837CD" w:rsidRDefault="00650184" w:rsidP="006837CD">
      <w:pPr>
        <w:spacing w:line="276" w:lineRule="auto"/>
        <w:jc w:val="both"/>
        <w:rPr>
          <w:spacing w:val="-2"/>
        </w:rPr>
      </w:pPr>
      <w:r w:rsidRPr="006837CD">
        <w:rPr>
          <w:spacing w:val="-2"/>
        </w:rPr>
        <w:t xml:space="preserve">Помимо привычных предметных контрольных работ теперь необходимо проводить </w:t>
      </w:r>
      <w:r w:rsidRPr="006837CD">
        <w:rPr>
          <w:i/>
          <w:spacing w:val="-2"/>
        </w:rPr>
        <w:t xml:space="preserve">метапредметные диагностические работы, </w:t>
      </w:r>
      <w:r w:rsidRPr="006837CD">
        <w:rPr>
          <w:spacing w:val="-2"/>
        </w:rPr>
        <w:t xml:space="preserve">составленные из компетентностных заданий, требующих от ученика не только познавательных, но и регулятивных и коммуникативных действий. </w:t>
      </w:r>
    </w:p>
    <w:p w:rsidR="00650184" w:rsidRPr="006837CD" w:rsidRDefault="00650184" w:rsidP="006837CD">
      <w:pPr>
        <w:spacing w:line="276" w:lineRule="auto"/>
        <w:jc w:val="both"/>
        <w:rPr>
          <w:spacing w:val="-2"/>
        </w:rPr>
      </w:pPr>
      <w:r w:rsidRPr="006837CD">
        <w:rPr>
          <w:spacing w:val="-2"/>
        </w:rPr>
        <w:t xml:space="preserve">         Совершенно новым является вводимая ФГОС диагностика результатов личностного развития. Она может проводиться в разных формах (диагностическая работа, результаты наблюдения и т.д.). В любом случае такая диагностика предполагает проявление учеником качеств личности: оценки поступков, обозначение своей жизненной позиции, культурного выбора, мотивов, личностных целей. Это сугубо личная сфера, поэтому правила личностной безопасности, конфиденциальности требуют проводить такую диагностику только в виде неперсонифицированных работ. Иными словами, работы, выполняемые учениками, как правило, не должны подписываться, и таблицы, где собираются эти данные, должны показывать результаты только по классу или школе в целом, но не по каждому конкретному ученику. </w:t>
      </w:r>
    </w:p>
    <w:p w:rsidR="00650184" w:rsidRPr="006837CD" w:rsidRDefault="00650184" w:rsidP="006837CD">
      <w:pPr>
        <w:spacing w:line="276" w:lineRule="auto"/>
        <w:jc w:val="both"/>
        <w:rPr>
          <w:spacing w:val="-2"/>
        </w:rPr>
      </w:pPr>
      <w:r w:rsidRPr="006837CD">
        <w:rPr>
          <w:spacing w:val="-2"/>
        </w:rPr>
        <w:t xml:space="preserve">           Форма письменной контрольной работы теперь дополняется такими новыми формами контроля результатов, как: </w:t>
      </w:r>
    </w:p>
    <w:p w:rsidR="00650184" w:rsidRPr="006837CD" w:rsidRDefault="00650184" w:rsidP="006837CD">
      <w:pPr>
        <w:spacing w:line="276" w:lineRule="auto"/>
        <w:jc w:val="both"/>
        <w:rPr>
          <w:spacing w:val="-2"/>
        </w:rPr>
      </w:pPr>
      <w:r w:rsidRPr="006837CD">
        <w:rPr>
          <w:spacing w:val="-2"/>
        </w:rPr>
        <w:t xml:space="preserve">-целенаправленное наблюдение (фиксация проявляемых ученикам действий и качеств по заданным параметрам), </w:t>
      </w:r>
    </w:p>
    <w:p w:rsidR="00650184" w:rsidRPr="006837CD" w:rsidRDefault="00650184" w:rsidP="006837CD">
      <w:pPr>
        <w:spacing w:line="276" w:lineRule="auto"/>
        <w:jc w:val="both"/>
        <w:rPr>
          <w:spacing w:val="-2"/>
        </w:rPr>
      </w:pPr>
      <w:r w:rsidRPr="006837CD">
        <w:rPr>
          <w:spacing w:val="-2"/>
        </w:rPr>
        <w:t xml:space="preserve">-самооценка ученика по принятым формам (например, лист с вопросами по саморефлексии конкретной деятельности), </w:t>
      </w:r>
    </w:p>
    <w:p w:rsidR="00650184" w:rsidRPr="006837CD" w:rsidRDefault="00650184" w:rsidP="006837CD">
      <w:pPr>
        <w:spacing w:line="276" w:lineRule="auto"/>
        <w:jc w:val="both"/>
        <w:rPr>
          <w:spacing w:val="-2"/>
        </w:rPr>
      </w:pPr>
      <w:r w:rsidRPr="006837CD">
        <w:rPr>
          <w:spacing w:val="-2"/>
        </w:rPr>
        <w:t>-результаты учебных проектов,</w:t>
      </w:r>
    </w:p>
    <w:p w:rsidR="00650184" w:rsidRPr="006837CD" w:rsidRDefault="00650184" w:rsidP="006837CD">
      <w:pPr>
        <w:spacing w:line="276" w:lineRule="auto"/>
        <w:jc w:val="both"/>
        <w:rPr>
          <w:spacing w:val="-2"/>
        </w:rPr>
      </w:pPr>
      <w:r w:rsidRPr="006837CD">
        <w:rPr>
          <w:spacing w:val="-2"/>
        </w:rPr>
        <w:t xml:space="preserve">-результаты разнообразных внеучебных и внешкольных работ, достижений учеников. </w:t>
      </w:r>
    </w:p>
    <w:p w:rsidR="00650184" w:rsidRPr="006837CD" w:rsidRDefault="00650184" w:rsidP="006837CD">
      <w:pPr>
        <w:spacing w:line="276" w:lineRule="auto"/>
        <w:jc w:val="both"/>
      </w:pPr>
      <w:r w:rsidRPr="006837CD">
        <w:t xml:space="preserve">Все эти средства, формы и методы должны </w:t>
      </w:r>
      <w:r w:rsidRPr="006837CD">
        <w:rPr>
          <w:b/>
        </w:rPr>
        <w:t>обеспечить самое главное – комплексную оценку результатов</w:t>
      </w:r>
      <w:r w:rsidRPr="006837CD">
        <w:t>. Иными словами, не отдельные отметки по отдельным предметам, а общая характеристика всего приобретённого учеником –</w:t>
      </w:r>
    </w:p>
    <w:p w:rsidR="00650184" w:rsidRPr="006837CD" w:rsidRDefault="00650184" w:rsidP="006837CD">
      <w:pPr>
        <w:spacing w:line="276" w:lineRule="auto"/>
        <w:jc w:val="both"/>
      </w:pPr>
      <w:proofErr w:type="gramStart"/>
      <w:r w:rsidRPr="006837CD">
        <w:t>-</w:t>
      </w:r>
      <w:r w:rsidRPr="006837CD">
        <w:rPr>
          <w:b/>
        </w:rPr>
        <w:t xml:space="preserve">личностные </w:t>
      </w:r>
      <w:r w:rsidRPr="006837CD">
        <w:t>(система ценностных отношений, интересов, мотивации обучающихся),</w:t>
      </w:r>
      <w:proofErr w:type="gramEnd"/>
    </w:p>
    <w:p w:rsidR="00650184" w:rsidRPr="006837CD" w:rsidRDefault="00650184" w:rsidP="006837CD">
      <w:pPr>
        <w:spacing w:line="276" w:lineRule="auto"/>
        <w:jc w:val="both"/>
      </w:pPr>
      <w:r w:rsidRPr="006837CD">
        <w:t xml:space="preserve">- </w:t>
      </w:r>
      <w:r w:rsidRPr="006837CD">
        <w:rPr>
          <w:b/>
        </w:rPr>
        <w:t xml:space="preserve">метапредметные </w:t>
      </w:r>
      <w:r w:rsidRPr="006837CD">
        <w:t xml:space="preserve">(способы деятельности, освоенные на базе одного или нескольких предметов, применимые как в рамках образовательного процесса, так и при решении проблем в реальных жизненных ситуациях), </w:t>
      </w:r>
    </w:p>
    <w:p w:rsidR="00650184" w:rsidRPr="006837CD" w:rsidRDefault="00650184" w:rsidP="006837CD">
      <w:pPr>
        <w:spacing w:line="276" w:lineRule="auto"/>
        <w:jc w:val="both"/>
      </w:pPr>
      <w:r w:rsidRPr="006837CD">
        <w:t xml:space="preserve">-  </w:t>
      </w:r>
      <w:r w:rsidRPr="006837CD">
        <w:rPr>
          <w:b/>
        </w:rPr>
        <w:t xml:space="preserve">предметные результаты </w:t>
      </w:r>
      <w:r w:rsidRPr="006837CD">
        <w:rPr>
          <w:iCs/>
        </w:rPr>
        <w:t>(</w:t>
      </w:r>
      <w:r w:rsidRPr="006837CD">
        <w:t xml:space="preserve">знания и умения, опыт творческой деятельности и др.). </w:t>
      </w:r>
    </w:p>
    <w:p w:rsidR="00650184" w:rsidRPr="006837CD" w:rsidRDefault="00650184" w:rsidP="006837CD">
      <w:pPr>
        <w:autoSpaceDE w:val="0"/>
        <w:autoSpaceDN w:val="0"/>
        <w:adjustRightInd w:val="0"/>
        <w:spacing w:line="276" w:lineRule="auto"/>
        <w:jc w:val="both"/>
        <w:rPr>
          <w:color w:val="000000"/>
        </w:rPr>
      </w:pPr>
      <w:proofErr w:type="gramStart"/>
      <w:r w:rsidRPr="006837CD">
        <w:rPr>
          <w:b/>
          <w:bCs/>
          <w:color w:val="000000"/>
        </w:rPr>
        <w:t xml:space="preserve">Оценка личностных результатов </w:t>
      </w:r>
      <w:r w:rsidRPr="006837CD">
        <w:rPr>
          <w:color w:val="000000"/>
        </w:rPr>
        <w:t>представляет собой оценку достижения обучающимися планируемых результатов в их личностном развитии, представленных в разделе «Личностные универсальные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w:t>
      </w:r>
      <w:proofErr w:type="gramEnd"/>
    </w:p>
    <w:p w:rsidR="00650184" w:rsidRPr="006837CD" w:rsidRDefault="00650184" w:rsidP="006837CD">
      <w:pPr>
        <w:autoSpaceDE w:val="0"/>
        <w:autoSpaceDN w:val="0"/>
        <w:adjustRightInd w:val="0"/>
        <w:spacing w:line="276" w:lineRule="auto"/>
        <w:ind w:firstLine="360"/>
        <w:jc w:val="both"/>
        <w:rPr>
          <w:color w:val="000000"/>
        </w:rPr>
      </w:pPr>
      <w:r w:rsidRPr="006837CD">
        <w:rPr>
          <w:color w:val="000000"/>
        </w:rPr>
        <w:t xml:space="preserve">Основным </w:t>
      </w:r>
      <w:r w:rsidRPr="006837CD">
        <w:rPr>
          <w:b/>
          <w:bCs/>
          <w:color w:val="000000"/>
        </w:rPr>
        <w:t xml:space="preserve">объектом оценки личностных результатов </w:t>
      </w:r>
      <w:r w:rsidRPr="006837CD">
        <w:rPr>
          <w:color w:val="000000"/>
        </w:rPr>
        <w:t>служит сформированность универсальных учебных действий, включаемых в следующие три основных блока:</w:t>
      </w:r>
    </w:p>
    <w:p w:rsidR="00650184" w:rsidRPr="006837CD" w:rsidRDefault="00650184" w:rsidP="006837CD">
      <w:pPr>
        <w:autoSpaceDE w:val="0"/>
        <w:autoSpaceDN w:val="0"/>
        <w:adjustRightInd w:val="0"/>
        <w:spacing w:line="276" w:lineRule="auto"/>
        <w:jc w:val="both"/>
        <w:rPr>
          <w:color w:val="000000"/>
        </w:rPr>
      </w:pPr>
      <w:r w:rsidRPr="006837CD">
        <w:rPr>
          <w:b/>
          <w:bCs/>
          <w:iCs/>
          <w:color w:val="000000"/>
        </w:rPr>
        <w:t xml:space="preserve">•самоопределение — </w:t>
      </w:r>
      <w:r w:rsidRPr="006837CD">
        <w:rPr>
          <w:color w:val="000000"/>
        </w:rPr>
        <w:t>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650184" w:rsidRPr="006837CD" w:rsidRDefault="00650184" w:rsidP="006837CD">
      <w:pPr>
        <w:autoSpaceDE w:val="0"/>
        <w:autoSpaceDN w:val="0"/>
        <w:adjustRightInd w:val="0"/>
        <w:spacing w:line="276" w:lineRule="auto"/>
        <w:jc w:val="both"/>
        <w:rPr>
          <w:color w:val="000000"/>
        </w:rPr>
      </w:pPr>
      <w:r w:rsidRPr="006837CD">
        <w:rPr>
          <w:b/>
          <w:bCs/>
          <w:iCs/>
          <w:color w:val="000000"/>
        </w:rPr>
        <w:lastRenderedPageBreak/>
        <w:t xml:space="preserve">•смыслоообразование </w:t>
      </w:r>
      <w:r w:rsidRPr="006837CD">
        <w:rPr>
          <w:color w:val="000000"/>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650184" w:rsidRPr="006837CD" w:rsidRDefault="00650184" w:rsidP="006837CD">
      <w:pPr>
        <w:autoSpaceDE w:val="0"/>
        <w:autoSpaceDN w:val="0"/>
        <w:adjustRightInd w:val="0"/>
        <w:spacing w:line="276" w:lineRule="auto"/>
        <w:jc w:val="both"/>
        <w:rPr>
          <w:color w:val="000000"/>
        </w:rPr>
      </w:pPr>
      <w:proofErr w:type="gramStart"/>
      <w:r w:rsidRPr="006837CD">
        <w:rPr>
          <w:b/>
          <w:bCs/>
          <w:iCs/>
          <w:color w:val="000000"/>
        </w:rPr>
        <w:t xml:space="preserve">•морально-этическая ориентация </w:t>
      </w:r>
      <w:r w:rsidRPr="006837CD">
        <w:rPr>
          <w:color w:val="000000"/>
        </w:rPr>
        <w:t>—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roofErr w:type="gramEnd"/>
    </w:p>
    <w:p w:rsidR="00650184" w:rsidRPr="006837CD" w:rsidRDefault="00650184" w:rsidP="006837CD">
      <w:pPr>
        <w:autoSpaceDE w:val="0"/>
        <w:autoSpaceDN w:val="0"/>
        <w:adjustRightInd w:val="0"/>
        <w:spacing w:line="276" w:lineRule="auto"/>
        <w:ind w:firstLine="708"/>
        <w:jc w:val="both"/>
        <w:rPr>
          <w:color w:val="000000"/>
        </w:rPr>
      </w:pPr>
      <w:r w:rsidRPr="006837CD">
        <w:rPr>
          <w:color w:val="000000"/>
        </w:rPr>
        <w:t xml:space="preserve">Основное </w:t>
      </w:r>
      <w:r w:rsidRPr="006837CD">
        <w:rPr>
          <w:b/>
          <w:bCs/>
          <w:color w:val="000000"/>
        </w:rPr>
        <w:t xml:space="preserve">содержание оценки личностных результатов </w:t>
      </w:r>
      <w:r w:rsidRPr="006837CD">
        <w:rPr>
          <w:color w:val="000000"/>
        </w:rPr>
        <w:t>на ступени начального общего образования строится вокруг оценки:</w:t>
      </w:r>
    </w:p>
    <w:p w:rsidR="00650184" w:rsidRPr="006837CD" w:rsidRDefault="00650184" w:rsidP="006837CD">
      <w:pPr>
        <w:spacing w:line="276" w:lineRule="auto"/>
        <w:jc w:val="both"/>
        <w:rPr>
          <w:color w:val="000000"/>
        </w:rPr>
      </w:pPr>
      <w:r w:rsidRPr="006837CD">
        <w:rPr>
          <w:color w:val="000000"/>
        </w:rPr>
        <w:t>• сформированности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650184" w:rsidRPr="006837CD" w:rsidRDefault="00650184" w:rsidP="006837CD">
      <w:pPr>
        <w:autoSpaceDE w:val="0"/>
        <w:autoSpaceDN w:val="0"/>
        <w:adjustRightInd w:val="0"/>
        <w:spacing w:line="276" w:lineRule="auto"/>
        <w:jc w:val="both"/>
        <w:rPr>
          <w:color w:val="000000"/>
        </w:rPr>
      </w:pPr>
      <w:r w:rsidRPr="006837CD">
        <w:rPr>
          <w:color w:val="000000"/>
        </w:rPr>
        <w:t>•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650184" w:rsidRPr="006837CD" w:rsidRDefault="00650184" w:rsidP="006837CD">
      <w:pPr>
        <w:autoSpaceDE w:val="0"/>
        <w:autoSpaceDN w:val="0"/>
        <w:adjustRightInd w:val="0"/>
        <w:spacing w:line="276" w:lineRule="auto"/>
        <w:jc w:val="both"/>
        <w:rPr>
          <w:color w:val="000000"/>
        </w:rPr>
      </w:pPr>
      <w:r w:rsidRPr="006837CD">
        <w:rPr>
          <w:color w:val="000000"/>
        </w:rPr>
        <w:t>•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650184" w:rsidRPr="006837CD" w:rsidRDefault="00650184" w:rsidP="006837CD">
      <w:pPr>
        <w:autoSpaceDE w:val="0"/>
        <w:autoSpaceDN w:val="0"/>
        <w:adjustRightInd w:val="0"/>
        <w:spacing w:line="276" w:lineRule="auto"/>
        <w:jc w:val="both"/>
        <w:rPr>
          <w:color w:val="000000"/>
        </w:rPr>
      </w:pPr>
      <w:r w:rsidRPr="006837CD">
        <w:rPr>
          <w:color w:val="000000"/>
        </w:rPr>
        <w:t>•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650184" w:rsidRPr="006837CD" w:rsidRDefault="00650184" w:rsidP="006837CD">
      <w:pPr>
        <w:autoSpaceDE w:val="0"/>
        <w:autoSpaceDN w:val="0"/>
        <w:adjustRightInd w:val="0"/>
        <w:spacing w:line="276" w:lineRule="auto"/>
        <w:jc w:val="both"/>
        <w:rPr>
          <w:color w:val="000000"/>
        </w:rPr>
      </w:pPr>
      <w:r w:rsidRPr="006837CD">
        <w:rPr>
          <w:color w:val="000000"/>
        </w:rPr>
        <w:t>• знания моральных норм и сформированности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650184" w:rsidRPr="006837CD" w:rsidRDefault="00650184" w:rsidP="006837CD">
      <w:pPr>
        <w:autoSpaceDE w:val="0"/>
        <w:autoSpaceDN w:val="0"/>
        <w:adjustRightInd w:val="0"/>
        <w:spacing w:line="276" w:lineRule="auto"/>
        <w:ind w:firstLine="708"/>
        <w:jc w:val="both"/>
        <w:rPr>
          <w:b/>
          <w:bCs/>
          <w:iCs/>
          <w:color w:val="000000"/>
        </w:rPr>
      </w:pPr>
      <w:r w:rsidRPr="006837CD">
        <w:rPr>
          <w:b/>
          <w:bCs/>
          <w:iCs/>
          <w:color w:val="000000"/>
        </w:rPr>
        <w:t xml:space="preserve">Личностные результаты выпускников на ступени начального общего образования </w:t>
      </w:r>
      <w:r w:rsidRPr="006837CD">
        <w:rPr>
          <w:color w:val="000000"/>
        </w:rPr>
        <w:t xml:space="preserve">в полном соответствии с требованиями Стандарта </w:t>
      </w:r>
      <w:r w:rsidRPr="006837CD">
        <w:rPr>
          <w:b/>
          <w:bCs/>
          <w:iCs/>
          <w:color w:val="000000"/>
        </w:rPr>
        <w:t>не подлежат итоговой оценке.</w:t>
      </w:r>
    </w:p>
    <w:p w:rsidR="00650184" w:rsidRPr="006837CD" w:rsidRDefault="00650184" w:rsidP="006837CD">
      <w:pPr>
        <w:autoSpaceDE w:val="0"/>
        <w:autoSpaceDN w:val="0"/>
        <w:adjustRightInd w:val="0"/>
        <w:spacing w:line="276" w:lineRule="auto"/>
        <w:ind w:firstLine="708"/>
        <w:jc w:val="both"/>
        <w:rPr>
          <w:color w:val="000000"/>
        </w:rPr>
      </w:pPr>
      <w:proofErr w:type="gramStart"/>
      <w:r w:rsidRPr="006837CD">
        <w:rPr>
          <w:b/>
          <w:bCs/>
          <w:color w:val="000000"/>
        </w:rPr>
        <w:t xml:space="preserve">Оценка метапредметных результатов </w:t>
      </w:r>
      <w:r w:rsidRPr="006837CD">
        <w:rPr>
          <w:color w:val="000000"/>
        </w:rPr>
        <w:t>представляет собой оценку достижения планируемых результатов освоения основной образовательной программы, представленных в разделах «Регулятивные учебные действия», «Коммуникативные учебные действия», «Познавательные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междисциплинарной программы «Чтение.</w:t>
      </w:r>
      <w:proofErr w:type="gramEnd"/>
      <w:r w:rsidRPr="006837CD">
        <w:rPr>
          <w:color w:val="000000"/>
        </w:rPr>
        <w:t xml:space="preserve"> Работа с текстом».</w:t>
      </w:r>
    </w:p>
    <w:p w:rsidR="00650184" w:rsidRPr="006837CD" w:rsidRDefault="00650184" w:rsidP="006837CD">
      <w:pPr>
        <w:spacing w:line="276" w:lineRule="auto"/>
        <w:ind w:firstLine="708"/>
        <w:jc w:val="both"/>
        <w:rPr>
          <w:color w:val="000000"/>
        </w:rPr>
      </w:pPr>
      <w:r w:rsidRPr="006837CD">
        <w:rPr>
          <w:color w:val="000000"/>
        </w:rPr>
        <w:t xml:space="preserve">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w:t>
      </w:r>
    </w:p>
    <w:p w:rsidR="00650184" w:rsidRPr="006837CD" w:rsidRDefault="00650184" w:rsidP="006837CD">
      <w:pPr>
        <w:autoSpaceDE w:val="0"/>
        <w:autoSpaceDN w:val="0"/>
        <w:adjustRightInd w:val="0"/>
        <w:spacing w:line="276" w:lineRule="auto"/>
        <w:ind w:firstLine="708"/>
        <w:jc w:val="both"/>
        <w:rPr>
          <w:color w:val="000000"/>
        </w:rPr>
      </w:pPr>
      <w:r w:rsidRPr="006837CD">
        <w:rPr>
          <w:color w:val="000000"/>
        </w:rPr>
        <w:lastRenderedPageBreak/>
        <w:t xml:space="preserve">Основным </w:t>
      </w:r>
      <w:r w:rsidRPr="006837CD">
        <w:rPr>
          <w:b/>
          <w:bCs/>
          <w:color w:val="000000"/>
        </w:rPr>
        <w:t xml:space="preserve">объектом оценки метапредметных результатов </w:t>
      </w:r>
      <w:r w:rsidRPr="006837CD">
        <w:rPr>
          <w:color w:val="000000"/>
        </w:rPr>
        <w:t xml:space="preserve">служит сформированность у </w:t>
      </w:r>
      <w:proofErr w:type="gramStart"/>
      <w:r w:rsidRPr="006837CD">
        <w:rPr>
          <w:color w:val="000000"/>
        </w:rPr>
        <w:t>обучающегося</w:t>
      </w:r>
      <w:proofErr w:type="gramEnd"/>
      <w:r w:rsidRPr="006837CD">
        <w:rPr>
          <w:color w:val="000000"/>
        </w:rPr>
        <w:t xml:space="preserve">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познавательной деятельности и управление ею. К ним относятся:</w:t>
      </w:r>
    </w:p>
    <w:p w:rsidR="00650184" w:rsidRPr="006837CD" w:rsidRDefault="00650184" w:rsidP="006837CD">
      <w:pPr>
        <w:autoSpaceDE w:val="0"/>
        <w:autoSpaceDN w:val="0"/>
        <w:adjustRightInd w:val="0"/>
        <w:spacing w:line="276" w:lineRule="auto"/>
        <w:jc w:val="both"/>
        <w:rPr>
          <w:color w:val="000000"/>
        </w:rPr>
      </w:pPr>
      <w:proofErr w:type="gramStart"/>
      <w:r w:rsidRPr="006837CD">
        <w:rPr>
          <w:color w:val="000000"/>
        </w:rPr>
        <w:t>•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roofErr w:type="gramEnd"/>
    </w:p>
    <w:p w:rsidR="00650184" w:rsidRPr="006837CD" w:rsidRDefault="00650184" w:rsidP="006837CD">
      <w:pPr>
        <w:autoSpaceDE w:val="0"/>
        <w:autoSpaceDN w:val="0"/>
        <w:adjustRightInd w:val="0"/>
        <w:spacing w:line="276" w:lineRule="auto"/>
        <w:jc w:val="both"/>
        <w:rPr>
          <w:color w:val="000000"/>
        </w:rPr>
      </w:pPr>
      <w:r w:rsidRPr="006837CD">
        <w:rPr>
          <w:color w:val="000000"/>
        </w:rPr>
        <w:t>• умение осуществлять информационный поиск, сбор и выделение существенной информации из различных информационных источников;</w:t>
      </w:r>
    </w:p>
    <w:p w:rsidR="00650184" w:rsidRPr="006837CD" w:rsidRDefault="00650184" w:rsidP="006837CD">
      <w:pPr>
        <w:autoSpaceDE w:val="0"/>
        <w:autoSpaceDN w:val="0"/>
        <w:adjustRightInd w:val="0"/>
        <w:spacing w:line="276" w:lineRule="auto"/>
        <w:jc w:val="both"/>
        <w:rPr>
          <w:color w:val="000000"/>
        </w:rPr>
      </w:pPr>
      <w:r w:rsidRPr="006837CD">
        <w:rPr>
          <w:color w:val="000000"/>
        </w:rPr>
        <w:t>•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650184" w:rsidRPr="006837CD" w:rsidRDefault="00650184" w:rsidP="006837CD">
      <w:pPr>
        <w:autoSpaceDE w:val="0"/>
        <w:autoSpaceDN w:val="0"/>
        <w:adjustRightInd w:val="0"/>
        <w:spacing w:line="276" w:lineRule="auto"/>
        <w:jc w:val="both"/>
        <w:rPr>
          <w:color w:val="000000"/>
        </w:rPr>
      </w:pPr>
      <w:r w:rsidRPr="006837CD">
        <w:rPr>
          <w:color w:val="000000"/>
        </w:rPr>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650184" w:rsidRPr="006837CD" w:rsidRDefault="00650184" w:rsidP="006837CD">
      <w:pPr>
        <w:autoSpaceDE w:val="0"/>
        <w:autoSpaceDN w:val="0"/>
        <w:adjustRightInd w:val="0"/>
        <w:spacing w:line="276" w:lineRule="auto"/>
        <w:jc w:val="both"/>
        <w:rPr>
          <w:color w:val="000000"/>
        </w:rPr>
      </w:pPr>
      <w:r w:rsidRPr="006837CD">
        <w:rPr>
          <w:color w:val="000000"/>
        </w:rPr>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650184" w:rsidRPr="006837CD" w:rsidRDefault="00650184" w:rsidP="006837CD">
      <w:pPr>
        <w:autoSpaceDE w:val="0"/>
        <w:autoSpaceDN w:val="0"/>
        <w:adjustRightInd w:val="0"/>
        <w:spacing w:line="276" w:lineRule="auto"/>
        <w:ind w:firstLine="708"/>
        <w:jc w:val="both"/>
        <w:rPr>
          <w:color w:val="000000"/>
        </w:rPr>
      </w:pPr>
      <w:r w:rsidRPr="006837CD">
        <w:rPr>
          <w:color w:val="000000"/>
        </w:rPr>
        <w:t xml:space="preserve">Основное </w:t>
      </w:r>
      <w:r w:rsidRPr="006837CD">
        <w:rPr>
          <w:b/>
          <w:bCs/>
          <w:color w:val="000000"/>
        </w:rPr>
        <w:t xml:space="preserve">содержание оценки метапредметных результатов </w:t>
      </w:r>
      <w:r w:rsidRPr="006837CD">
        <w:rPr>
          <w:color w:val="000000"/>
        </w:rPr>
        <w:t xml:space="preserve">на ступени начального общего образования строится вокруг </w:t>
      </w:r>
      <w:r w:rsidRPr="006837CD">
        <w:rPr>
          <w:b/>
          <w:color w:val="000000"/>
        </w:rPr>
        <w:t>умения учиться</w:t>
      </w:r>
      <w:r w:rsidRPr="006837CD">
        <w:rPr>
          <w:color w:val="000000"/>
        </w:rPr>
        <w:t>,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650184" w:rsidRPr="006837CD" w:rsidRDefault="00650184" w:rsidP="006837CD">
      <w:pPr>
        <w:autoSpaceDE w:val="0"/>
        <w:autoSpaceDN w:val="0"/>
        <w:adjustRightInd w:val="0"/>
        <w:spacing w:line="276" w:lineRule="auto"/>
        <w:ind w:firstLine="708"/>
        <w:jc w:val="both"/>
        <w:rPr>
          <w:color w:val="000000"/>
        </w:rPr>
      </w:pPr>
      <w:r w:rsidRPr="006837CD">
        <w:rPr>
          <w:b/>
          <w:bCs/>
          <w:color w:val="000000"/>
        </w:rPr>
        <w:t xml:space="preserve">Оценка предметных результатов </w:t>
      </w:r>
      <w:r w:rsidRPr="006837CD">
        <w:rPr>
          <w:color w:val="000000"/>
        </w:rPr>
        <w:t>представляет собой оценку достижения обучающимся планируемых результатов по отдельным предметам.</w:t>
      </w:r>
    </w:p>
    <w:p w:rsidR="00650184" w:rsidRPr="006837CD" w:rsidRDefault="00650184" w:rsidP="006837CD">
      <w:pPr>
        <w:autoSpaceDE w:val="0"/>
        <w:autoSpaceDN w:val="0"/>
        <w:adjustRightInd w:val="0"/>
        <w:spacing w:line="276" w:lineRule="auto"/>
        <w:ind w:firstLine="708"/>
        <w:jc w:val="both"/>
        <w:rPr>
          <w:color w:val="000000"/>
        </w:rPr>
      </w:pPr>
      <w:r w:rsidRPr="006837CD">
        <w:rPr>
          <w:color w:val="000000"/>
        </w:rPr>
        <w:t xml:space="preserve">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Предметные результаты содержат в себе, во-первых, </w:t>
      </w:r>
      <w:r w:rsidRPr="006837CD">
        <w:rPr>
          <w:b/>
          <w:bCs/>
          <w:iCs/>
          <w:color w:val="000000"/>
        </w:rPr>
        <w:t xml:space="preserve">систему основополагающих элементов научного знания, </w:t>
      </w:r>
      <w:r w:rsidRPr="006837CD">
        <w:rPr>
          <w:color w:val="000000"/>
        </w:rPr>
        <w:t>которая выражается через учебный материал различных курсов (</w:t>
      </w:r>
      <w:r w:rsidRPr="006837CD">
        <w:rPr>
          <w:b/>
          <w:bCs/>
          <w:iCs/>
          <w:color w:val="000000"/>
        </w:rPr>
        <w:t xml:space="preserve">система предметных знаний), </w:t>
      </w:r>
      <w:r w:rsidRPr="006837CD">
        <w:rPr>
          <w:color w:val="000000"/>
        </w:rPr>
        <w:t xml:space="preserve">и, во-вторых, </w:t>
      </w:r>
      <w:r w:rsidRPr="006837CD">
        <w:rPr>
          <w:b/>
          <w:bCs/>
          <w:iCs/>
          <w:color w:val="000000"/>
        </w:rPr>
        <w:t xml:space="preserve">систему формируемых действий </w:t>
      </w:r>
      <w:r w:rsidRPr="006837CD">
        <w:rPr>
          <w:color w:val="000000"/>
        </w:rPr>
        <w:t>(</w:t>
      </w:r>
      <w:r w:rsidRPr="006837CD">
        <w:rPr>
          <w:b/>
          <w:bCs/>
          <w:iCs/>
          <w:color w:val="000000"/>
        </w:rPr>
        <w:t xml:space="preserve">система предметных действий), </w:t>
      </w:r>
      <w:r w:rsidRPr="006837CD">
        <w:rPr>
          <w:color w:val="000000"/>
        </w:rPr>
        <w:t>которые преломляются через специфику предмета и направлены на применение знаний, их преобразование и получение нового знания.</w:t>
      </w:r>
    </w:p>
    <w:p w:rsidR="00650184" w:rsidRPr="006837CD" w:rsidRDefault="00650184" w:rsidP="006837CD">
      <w:pPr>
        <w:autoSpaceDE w:val="0"/>
        <w:autoSpaceDN w:val="0"/>
        <w:adjustRightInd w:val="0"/>
        <w:spacing w:line="276" w:lineRule="auto"/>
        <w:jc w:val="both"/>
        <w:rPr>
          <w:color w:val="000000"/>
        </w:rPr>
      </w:pPr>
      <w:r w:rsidRPr="006837CD">
        <w:rPr>
          <w:b/>
          <w:bCs/>
          <w:iCs/>
          <w:color w:val="000000"/>
        </w:rPr>
        <w:t xml:space="preserve">Система предметных знаний </w:t>
      </w:r>
      <w:r w:rsidRPr="006837CD">
        <w:rPr>
          <w:color w:val="000000"/>
        </w:rPr>
        <w:t xml:space="preserve">— важнейшая составляющая предметных результатов. В ней можно выделить </w:t>
      </w:r>
      <w:r w:rsidRPr="006837CD">
        <w:rPr>
          <w:b/>
          <w:bCs/>
          <w:iCs/>
          <w:color w:val="000000"/>
        </w:rPr>
        <w:t xml:space="preserve">опорные знания </w:t>
      </w:r>
      <w:r w:rsidRPr="006837CD">
        <w:rPr>
          <w:color w:val="000000"/>
        </w:rPr>
        <w:t>(знания,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650184" w:rsidRPr="006837CD" w:rsidRDefault="00650184" w:rsidP="006837CD">
      <w:pPr>
        <w:autoSpaceDE w:val="0"/>
        <w:autoSpaceDN w:val="0"/>
        <w:adjustRightInd w:val="0"/>
        <w:spacing w:line="276" w:lineRule="auto"/>
        <w:ind w:firstLine="708"/>
        <w:jc w:val="both"/>
        <w:rPr>
          <w:b/>
          <w:bCs/>
          <w:iCs/>
          <w:color w:val="000000"/>
        </w:rPr>
      </w:pPr>
      <w:r w:rsidRPr="006837CD">
        <w:rPr>
          <w:color w:val="000000"/>
        </w:rPr>
        <w:t>На начальной ступени обучения особое значение для продолжения образования имеет усвоение обучающимися</w:t>
      </w:r>
      <w:r w:rsidRPr="006837CD">
        <w:rPr>
          <w:b/>
          <w:bCs/>
          <w:iCs/>
          <w:color w:val="000000"/>
        </w:rPr>
        <w:t>опорной системы знаний по русскому языку и математике.</w:t>
      </w:r>
    </w:p>
    <w:p w:rsidR="00650184" w:rsidRPr="006837CD" w:rsidRDefault="00650184" w:rsidP="006837CD">
      <w:pPr>
        <w:autoSpaceDE w:val="0"/>
        <w:autoSpaceDN w:val="0"/>
        <w:adjustRightInd w:val="0"/>
        <w:spacing w:line="276" w:lineRule="auto"/>
        <w:ind w:firstLine="708"/>
        <w:jc w:val="both"/>
        <w:rPr>
          <w:color w:val="000000"/>
        </w:rPr>
      </w:pPr>
      <w:r w:rsidRPr="006837CD">
        <w:rPr>
          <w:color w:val="000000"/>
        </w:rPr>
        <w:t xml:space="preserve"> При оценке предметных результатов основную ценность представляет не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w:t>
      </w:r>
      <w:r w:rsidRPr="006837CD">
        <w:rPr>
          <w:color w:val="000000"/>
        </w:rPr>
        <w:lastRenderedPageBreak/>
        <w:t>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650184" w:rsidRPr="006837CD" w:rsidRDefault="00650184" w:rsidP="006837CD">
      <w:pPr>
        <w:autoSpaceDE w:val="0"/>
        <w:autoSpaceDN w:val="0"/>
        <w:adjustRightInd w:val="0"/>
        <w:spacing w:line="276" w:lineRule="auto"/>
        <w:ind w:firstLine="708"/>
        <w:jc w:val="both"/>
        <w:rPr>
          <w:b/>
          <w:bCs/>
          <w:iCs/>
          <w:color w:val="000000"/>
        </w:rPr>
      </w:pPr>
      <w:r w:rsidRPr="006837CD">
        <w:rPr>
          <w:b/>
          <w:bCs/>
          <w:iCs/>
          <w:color w:val="000000"/>
        </w:rPr>
        <w:t xml:space="preserve">Действия с предметным содержанием (или предметные действия) </w:t>
      </w:r>
      <w:r w:rsidRPr="006837CD">
        <w:rPr>
          <w:color w:val="000000"/>
        </w:rPr>
        <w:t>—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т.д.</w:t>
      </w:r>
    </w:p>
    <w:p w:rsidR="00650184" w:rsidRPr="006837CD" w:rsidRDefault="00650184" w:rsidP="006837CD">
      <w:pPr>
        <w:autoSpaceDE w:val="0"/>
        <w:autoSpaceDN w:val="0"/>
        <w:adjustRightInd w:val="0"/>
        <w:spacing w:line="276" w:lineRule="auto"/>
        <w:jc w:val="both"/>
        <w:rPr>
          <w:color w:val="000000"/>
        </w:rPr>
      </w:pPr>
      <w:r w:rsidRPr="006837CD">
        <w:tab/>
      </w:r>
      <w:r w:rsidRPr="006837CD">
        <w:rPr>
          <w:color w:val="000000"/>
        </w:rPr>
        <w:t xml:space="preserve">Поэтому </w:t>
      </w:r>
      <w:r w:rsidRPr="006837CD">
        <w:rPr>
          <w:b/>
          <w:bCs/>
          <w:color w:val="000000"/>
        </w:rPr>
        <w:t xml:space="preserve">объектом оценки предметных результатов </w:t>
      </w:r>
      <w:r w:rsidRPr="006837CD">
        <w:rPr>
          <w:color w:val="000000"/>
        </w:rPr>
        <w:t>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метапредметных действий.</w:t>
      </w:r>
    </w:p>
    <w:p w:rsidR="00650184" w:rsidRPr="006837CD" w:rsidRDefault="00650184" w:rsidP="006837CD">
      <w:pPr>
        <w:autoSpaceDE w:val="0"/>
        <w:autoSpaceDN w:val="0"/>
        <w:adjustRightInd w:val="0"/>
        <w:spacing w:line="276" w:lineRule="auto"/>
        <w:ind w:firstLine="708"/>
        <w:jc w:val="both"/>
        <w:rPr>
          <w:color w:val="000000"/>
        </w:rPr>
      </w:pPr>
      <w:r w:rsidRPr="006837CD">
        <w:rPr>
          <w:color w:val="000000"/>
        </w:rPr>
        <w:t xml:space="preserve">Оценка предметных результатов проводится как в ходе неперсонифицированных процедур с целью </w:t>
      </w:r>
      <w:proofErr w:type="gramStart"/>
      <w:r w:rsidRPr="006837CD">
        <w:rPr>
          <w:color w:val="000000"/>
        </w:rPr>
        <w:t>оценки эффективности деятельности системы образования</w:t>
      </w:r>
      <w:proofErr w:type="gramEnd"/>
      <w:r w:rsidRPr="006837CD">
        <w:rPr>
          <w:color w:val="000000"/>
        </w:rPr>
        <w:t xml:space="preserve"> и образовательного учреждения, так и в ходе персонифицированных процедур с целью итоговой оценки результатов учебной деятельности обучающихся на начальной ступени общего образования.</w:t>
      </w:r>
    </w:p>
    <w:p w:rsidR="00650184" w:rsidRPr="006837CD" w:rsidRDefault="00650184" w:rsidP="006837CD">
      <w:pPr>
        <w:autoSpaceDE w:val="0"/>
        <w:autoSpaceDN w:val="0"/>
        <w:adjustRightInd w:val="0"/>
        <w:spacing w:line="276" w:lineRule="auto"/>
        <w:ind w:firstLine="708"/>
        <w:jc w:val="both"/>
        <w:rPr>
          <w:color w:val="000000"/>
        </w:rPr>
      </w:pPr>
      <w:proofErr w:type="gramStart"/>
      <w:r w:rsidRPr="006837CD">
        <w:rPr>
          <w:color w:val="000000"/>
        </w:rPr>
        <w:t xml:space="preserve">При этом </w:t>
      </w:r>
      <w:r w:rsidRPr="006837CD">
        <w:rPr>
          <w:b/>
          <w:bCs/>
          <w:iCs/>
          <w:color w:val="000000"/>
        </w:rPr>
        <w:t xml:space="preserve">итоговая оценка </w:t>
      </w:r>
      <w:r w:rsidRPr="006837CD">
        <w:rPr>
          <w:color w:val="000000"/>
        </w:rPr>
        <w:t>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(содержание заданий для итоговой оценки достижения предметных результатов курса строится вокруг изучаемого опорного учебного материала, представленного в разделе «Выпускник научится».)</w:t>
      </w:r>
      <w:proofErr w:type="gramEnd"/>
    </w:p>
    <w:p w:rsidR="00650184" w:rsidRPr="006837CD" w:rsidRDefault="00650184" w:rsidP="006837CD">
      <w:pPr>
        <w:spacing w:line="276" w:lineRule="auto"/>
        <w:ind w:firstLine="708"/>
        <w:jc w:val="both"/>
        <w:rPr>
          <w:color w:val="000000"/>
        </w:rPr>
      </w:pPr>
      <w:r w:rsidRPr="006837CD">
        <w:rPr>
          <w:color w:val="000000"/>
        </w:rPr>
        <w:t>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фиксируются в форме портфеля достижений и учитываются при определении итоговой оценки.</w:t>
      </w:r>
    </w:p>
    <w:p w:rsidR="00650184" w:rsidRPr="006837CD" w:rsidRDefault="00650184" w:rsidP="006837CD">
      <w:pPr>
        <w:autoSpaceDE w:val="0"/>
        <w:autoSpaceDN w:val="0"/>
        <w:adjustRightInd w:val="0"/>
        <w:spacing w:line="276" w:lineRule="auto"/>
        <w:ind w:firstLine="708"/>
        <w:jc w:val="both"/>
        <w:rPr>
          <w:color w:val="000000"/>
        </w:rPr>
      </w:pPr>
      <w:r w:rsidRPr="006837CD">
        <w:rPr>
          <w:color w:val="000000"/>
        </w:rPr>
        <w:t xml:space="preserve">На персонифицированную итоговую оценку на ступени начального общего образования выносятся </w:t>
      </w:r>
      <w:r w:rsidRPr="006837CD">
        <w:rPr>
          <w:b/>
          <w:bCs/>
          <w:iCs/>
          <w:color w:val="000000"/>
        </w:rPr>
        <w:t xml:space="preserve">только предметные и метапредметные результаты, </w:t>
      </w:r>
      <w:r w:rsidRPr="006837CD">
        <w:rPr>
          <w:color w:val="000000"/>
        </w:rPr>
        <w:t>описанные в разделе «Выпускник научится» планируемых результатов начального образования.</w:t>
      </w:r>
    </w:p>
    <w:p w:rsidR="00650184" w:rsidRPr="006837CD" w:rsidRDefault="00650184" w:rsidP="006837CD">
      <w:pPr>
        <w:autoSpaceDE w:val="0"/>
        <w:autoSpaceDN w:val="0"/>
        <w:adjustRightInd w:val="0"/>
        <w:spacing w:line="276" w:lineRule="auto"/>
        <w:ind w:firstLine="708"/>
        <w:jc w:val="both"/>
        <w:rPr>
          <w:color w:val="000000"/>
        </w:rPr>
      </w:pPr>
      <w:r w:rsidRPr="006837CD">
        <w:rPr>
          <w:color w:val="000000"/>
        </w:rPr>
        <w:t xml:space="preserve">Предметом итоговой оценки является </w:t>
      </w:r>
      <w:r w:rsidRPr="006837CD">
        <w:rPr>
          <w:b/>
          <w:bCs/>
          <w:iCs/>
          <w:color w:val="000000"/>
        </w:rPr>
        <w:t xml:space="preserve">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 </w:t>
      </w:r>
      <w:r w:rsidRPr="006837CD">
        <w:rPr>
          <w:color w:val="000000"/>
        </w:rPr>
        <w:t>в том числе на основе метапредметных действий.</w:t>
      </w:r>
    </w:p>
    <w:p w:rsidR="00650184" w:rsidRPr="006837CD" w:rsidRDefault="00650184" w:rsidP="006837CD">
      <w:pPr>
        <w:autoSpaceDE w:val="0"/>
        <w:autoSpaceDN w:val="0"/>
        <w:adjustRightInd w:val="0"/>
        <w:spacing w:line="276" w:lineRule="auto"/>
        <w:ind w:firstLine="708"/>
        <w:jc w:val="both"/>
        <w:rPr>
          <w:color w:val="000000"/>
        </w:rPr>
      </w:pPr>
      <w:r w:rsidRPr="006837CD">
        <w:rPr>
          <w:b/>
          <w:color w:val="000000"/>
        </w:rPr>
        <w:t>Предметом итоговой оценки</w:t>
      </w:r>
      <w:r w:rsidRPr="006837CD">
        <w:rPr>
          <w:color w:val="000000"/>
        </w:rPr>
        <w:t xml:space="preserve"> освоения обучающимися основной образовательной программы начального общего образования являются достижения предметных и метапредметных результатов освоения основной образовательной программы начального общего образования, необходимых для продолжения образования.</w:t>
      </w:r>
    </w:p>
    <w:p w:rsidR="00650184" w:rsidRPr="006837CD" w:rsidRDefault="00650184" w:rsidP="006837CD">
      <w:pPr>
        <w:autoSpaceDE w:val="0"/>
        <w:autoSpaceDN w:val="0"/>
        <w:adjustRightInd w:val="0"/>
        <w:spacing w:line="276" w:lineRule="auto"/>
        <w:ind w:firstLine="708"/>
        <w:jc w:val="both"/>
        <w:rPr>
          <w:color w:val="000000"/>
        </w:rPr>
      </w:pPr>
      <w:r w:rsidRPr="006837CD">
        <w:rPr>
          <w:color w:val="000000"/>
        </w:rPr>
        <w:t xml:space="preserve">На начальной ступени общего образования особое значение для продолжения образования имеет усвоение обучающимися </w:t>
      </w:r>
      <w:r w:rsidRPr="006837CD">
        <w:rPr>
          <w:b/>
          <w:bCs/>
          <w:iCs/>
          <w:color w:val="000000"/>
        </w:rPr>
        <w:t xml:space="preserve">опорной системы знаний по русскому и математике </w:t>
      </w:r>
      <w:r w:rsidRPr="006837CD">
        <w:rPr>
          <w:color w:val="000000"/>
        </w:rPr>
        <w:t>и овладение следующими метапредметными действиями:</w:t>
      </w:r>
    </w:p>
    <w:p w:rsidR="00650184" w:rsidRPr="006837CD" w:rsidRDefault="00650184" w:rsidP="006837CD">
      <w:pPr>
        <w:autoSpaceDE w:val="0"/>
        <w:autoSpaceDN w:val="0"/>
        <w:adjustRightInd w:val="0"/>
        <w:spacing w:line="276" w:lineRule="auto"/>
        <w:jc w:val="both"/>
        <w:rPr>
          <w:color w:val="000000"/>
        </w:rPr>
      </w:pPr>
      <w:r w:rsidRPr="006837CD">
        <w:rPr>
          <w:b/>
          <w:bCs/>
          <w:iCs/>
          <w:color w:val="000000"/>
        </w:rPr>
        <w:t>•</w:t>
      </w:r>
      <w:proofErr w:type="gramStart"/>
      <w:r w:rsidRPr="006837CD">
        <w:rPr>
          <w:b/>
          <w:bCs/>
          <w:iCs/>
          <w:color w:val="000000"/>
        </w:rPr>
        <w:t>речевыми</w:t>
      </w:r>
      <w:proofErr w:type="gramEnd"/>
      <w:r w:rsidRPr="006837CD">
        <w:rPr>
          <w:b/>
          <w:bCs/>
          <w:iCs/>
          <w:color w:val="000000"/>
        </w:rPr>
        <w:t xml:space="preserve">, </w:t>
      </w:r>
      <w:r w:rsidRPr="006837CD">
        <w:rPr>
          <w:color w:val="000000"/>
        </w:rPr>
        <w:t xml:space="preserve">среди которых следует выделить </w:t>
      </w:r>
      <w:r w:rsidRPr="006837CD">
        <w:rPr>
          <w:b/>
          <w:bCs/>
          <w:iCs/>
          <w:color w:val="000000"/>
        </w:rPr>
        <w:t>навыки осознанного чтения и работы с информацией;</w:t>
      </w:r>
    </w:p>
    <w:p w:rsidR="00650184" w:rsidRPr="006837CD" w:rsidRDefault="00650184" w:rsidP="006837CD">
      <w:pPr>
        <w:autoSpaceDE w:val="0"/>
        <w:autoSpaceDN w:val="0"/>
        <w:adjustRightInd w:val="0"/>
        <w:spacing w:line="276" w:lineRule="auto"/>
        <w:jc w:val="both"/>
        <w:rPr>
          <w:color w:val="000000"/>
        </w:rPr>
      </w:pPr>
      <w:r w:rsidRPr="006837CD">
        <w:rPr>
          <w:b/>
          <w:bCs/>
          <w:iCs/>
          <w:color w:val="000000"/>
        </w:rPr>
        <w:t xml:space="preserve">•коммуникативными, </w:t>
      </w:r>
      <w:r w:rsidRPr="006837CD">
        <w:rPr>
          <w:color w:val="000000"/>
        </w:rPr>
        <w:t>необходимыми для учебного сотрудничества с учителем и сверстниками.</w:t>
      </w:r>
    </w:p>
    <w:p w:rsidR="00650184" w:rsidRPr="006837CD" w:rsidRDefault="00650184" w:rsidP="006837CD">
      <w:pPr>
        <w:autoSpaceDE w:val="0"/>
        <w:autoSpaceDN w:val="0"/>
        <w:adjustRightInd w:val="0"/>
        <w:spacing w:line="276" w:lineRule="auto"/>
        <w:ind w:firstLine="708"/>
        <w:jc w:val="both"/>
        <w:rPr>
          <w:color w:val="000000"/>
        </w:rPr>
      </w:pPr>
      <w:r w:rsidRPr="006837CD">
        <w:rPr>
          <w:color w:val="000000"/>
        </w:rPr>
        <w:lastRenderedPageBreak/>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714CD0" w:rsidRPr="006837CD" w:rsidRDefault="00714CD0" w:rsidP="006837CD">
      <w:pPr>
        <w:autoSpaceDE w:val="0"/>
        <w:autoSpaceDN w:val="0"/>
        <w:adjustRightInd w:val="0"/>
        <w:spacing w:line="276" w:lineRule="auto"/>
        <w:ind w:firstLine="708"/>
        <w:jc w:val="both"/>
        <w:rPr>
          <w:color w:val="000000"/>
        </w:rPr>
      </w:pPr>
    </w:p>
    <w:p w:rsidR="00714CD0" w:rsidRPr="006837CD" w:rsidRDefault="00714CD0" w:rsidP="006837CD">
      <w:pPr>
        <w:spacing w:line="276" w:lineRule="auto"/>
        <w:jc w:val="both"/>
        <w:rPr>
          <w:rFonts w:eastAsia="Calibri"/>
          <w:lang w:eastAsia="en-US"/>
        </w:rPr>
      </w:pPr>
      <w:r w:rsidRPr="006837CD">
        <w:rPr>
          <w:rFonts w:eastAsia="Calibri"/>
          <w:b/>
          <w:bCs/>
          <w:lang w:eastAsia="en-US"/>
        </w:rPr>
        <w:t>«Инструменты»  оценки качества</w:t>
      </w:r>
    </w:p>
    <w:p w:rsidR="00714CD0" w:rsidRPr="006837CD" w:rsidRDefault="00714CD0" w:rsidP="006837CD">
      <w:pPr>
        <w:spacing w:line="276" w:lineRule="auto"/>
        <w:jc w:val="both"/>
        <w:rPr>
          <w:rFonts w:eastAsia="Calibri"/>
          <w:lang w:eastAsia="en-US"/>
        </w:rPr>
      </w:pPr>
    </w:p>
    <w:p w:rsidR="00714CD0" w:rsidRPr="006837CD" w:rsidRDefault="00714CD0" w:rsidP="005A7CD7">
      <w:pPr>
        <w:numPr>
          <w:ilvl w:val="0"/>
          <w:numId w:val="47"/>
        </w:numPr>
        <w:spacing w:line="276" w:lineRule="auto"/>
        <w:jc w:val="both"/>
        <w:rPr>
          <w:rFonts w:eastAsia="Calibri"/>
          <w:b/>
          <w:bCs/>
          <w:lang w:eastAsia="en-US"/>
        </w:rPr>
      </w:pPr>
      <w:r w:rsidRPr="006837CD">
        <w:rPr>
          <w:rFonts w:eastAsia="Calibri"/>
          <w:b/>
          <w:bCs/>
          <w:lang w:eastAsia="en-US"/>
        </w:rPr>
        <w:t xml:space="preserve">Трехуровневые  задачи </w:t>
      </w:r>
      <w:r w:rsidRPr="006837CD">
        <w:rPr>
          <w:rFonts w:eastAsia="Calibri"/>
          <w:lang w:eastAsia="en-US"/>
        </w:rPr>
        <w:t>– оценка  уровней овладения  учащимися основных предметных способов  действий (средств);</w:t>
      </w:r>
    </w:p>
    <w:p w:rsidR="00714CD0" w:rsidRPr="006837CD" w:rsidRDefault="00714CD0" w:rsidP="005A7CD7">
      <w:pPr>
        <w:numPr>
          <w:ilvl w:val="0"/>
          <w:numId w:val="47"/>
        </w:numPr>
        <w:spacing w:line="276" w:lineRule="auto"/>
        <w:jc w:val="both"/>
        <w:rPr>
          <w:rFonts w:eastAsia="Calibri"/>
          <w:lang w:eastAsia="en-US"/>
        </w:rPr>
      </w:pPr>
      <w:r w:rsidRPr="006837CD">
        <w:rPr>
          <w:rFonts w:eastAsia="Calibri"/>
          <w:b/>
          <w:bCs/>
          <w:lang w:eastAsia="en-US"/>
        </w:rPr>
        <w:t xml:space="preserve">Проектные задачи </w:t>
      </w:r>
      <w:r w:rsidRPr="006837CD">
        <w:rPr>
          <w:rFonts w:eastAsia="Calibri"/>
          <w:lang w:eastAsia="en-US"/>
        </w:rPr>
        <w:t>- оценка формирования ключевых компетентностей и социального опыта;</w:t>
      </w:r>
    </w:p>
    <w:p w:rsidR="00714CD0" w:rsidRPr="006837CD" w:rsidRDefault="00714CD0" w:rsidP="005A7CD7">
      <w:pPr>
        <w:numPr>
          <w:ilvl w:val="0"/>
          <w:numId w:val="47"/>
        </w:numPr>
        <w:spacing w:line="276" w:lineRule="auto"/>
        <w:jc w:val="both"/>
        <w:rPr>
          <w:rFonts w:eastAsia="Calibri"/>
          <w:b/>
          <w:bCs/>
          <w:lang w:eastAsia="en-US"/>
        </w:rPr>
      </w:pPr>
      <w:r w:rsidRPr="006837CD">
        <w:rPr>
          <w:rFonts w:eastAsia="Calibri"/>
          <w:b/>
          <w:bCs/>
          <w:lang w:eastAsia="en-US"/>
        </w:rPr>
        <w:t>Диагностические задачи</w:t>
      </w:r>
      <w:r w:rsidRPr="006837CD">
        <w:rPr>
          <w:rFonts w:eastAsia="Calibri"/>
          <w:lang w:eastAsia="en-US"/>
        </w:rPr>
        <w:t xml:space="preserve"> – оценка операционального состава действия и его коррекция</w:t>
      </w:r>
    </w:p>
    <w:p w:rsidR="00714CD0" w:rsidRPr="006837CD" w:rsidRDefault="00714CD0" w:rsidP="005A7CD7">
      <w:pPr>
        <w:numPr>
          <w:ilvl w:val="0"/>
          <w:numId w:val="47"/>
        </w:numPr>
        <w:spacing w:line="276" w:lineRule="auto"/>
        <w:jc w:val="both"/>
        <w:rPr>
          <w:rFonts w:eastAsia="Calibri"/>
          <w:lang w:eastAsia="en-US"/>
        </w:rPr>
      </w:pPr>
      <w:r w:rsidRPr="006837CD">
        <w:rPr>
          <w:rFonts w:eastAsia="Calibri"/>
          <w:b/>
          <w:bCs/>
          <w:lang w:eastAsia="en-US"/>
        </w:rPr>
        <w:t>Анкетирование</w:t>
      </w:r>
      <w:r w:rsidRPr="006837CD">
        <w:rPr>
          <w:rFonts w:eastAsia="Calibri"/>
          <w:lang w:eastAsia="en-US"/>
        </w:rPr>
        <w:t xml:space="preserve"> - установление контекстных факторов, влияющих на качество образования;</w:t>
      </w:r>
    </w:p>
    <w:p w:rsidR="00714CD0" w:rsidRPr="006837CD" w:rsidRDefault="00714CD0" w:rsidP="005A7CD7">
      <w:pPr>
        <w:numPr>
          <w:ilvl w:val="0"/>
          <w:numId w:val="47"/>
        </w:numPr>
        <w:spacing w:line="276" w:lineRule="auto"/>
        <w:jc w:val="both"/>
        <w:rPr>
          <w:rFonts w:eastAsia="Calibri"/>
          <w:b/>
          <w:bCs/>
          <w:lang w:eastAsia="en-US"/>
        </w:rPr>
      </w:pPr>
      <w:r w:rsidRPr="006837CD">
        <w:rPr>
          <w:rFonts w:eastAsia="Calibri"/>
          <w:b/>
          <w:bCs/>
          <w:lang w:eastAsia="en-US"/>
        </w:rPr>
        <w:t>Проверочные  работы (задачи) по линиям</w:t>
      </w:r>
      <w:r w:rsidRPr="006837CD">
        <w:rPr>
          <w:rFonts w:eastAsia="Calibri"/>
          <w:lang w:eastAsia="en-US"/>
        </w:rPr>
        <w:t xml:space="preserve"> - оценка формирования контрольно-оценочной деятельности, планирования учебной  деятельности  ребенка</w:t>
      </w:r>
    </w:p>
    <w:p w:rsidR="00714CD0" w:rsidRPr="006837CD" w:rsidRDefault="00714CD0" w:rsidP="006837CD">
      <w:pPr>
        <w:spacing w:line="276" w:lineRule="auto"/>
        <w:jc w:val="both"/>
        <w:rPr>
          <w:rFonts w:eastAsia="Calibri"/>
          <w:lang w:eastAsia="en-US"/>
        </w:rPr>
      </w:pPr>
    </w:p>
    <w:p w:rsidR="00714CD0" w:rsidRPr="006837CD" w:rsidRDefault="00714CD0" w:rsidP="006837CD">
      <w:pPr>
        <w:spacing w:line="276" w:lineRule="auto"/>
        <w:jc w:val="both"/>
        <w:rPr>
          <w:rFonts w:eastAsia="Calibri"/>
          <w:lang w:eastAsia="en-US"/>
        </w:rPr>
      </w:pPr>
      <w:r w:rsidRPr="006837CD">
        <w:rPr>
          <w:rFonts w:eastAsia="Calibri"/>
          <w:b/>
          <w:bCs/>
          <w:lang w:eastAsia="en-US"/>
        </w:rPr>
        <w:t>Педагогические приемы формирования действий контроля и оценки у младших школьников</w:t>
      </w:r>
    </w:p>
    <w:p w:rsidR="00714CD0" w:rsidRPr="006837CD" w:rsidRDefault="00714CD0" w:rsidP="006837CD">
      <w:pPr>
        <w:spacing w:line="276" w:lineRule="auto"/>
        <w:jc w:val="both"/>
        <w:rPr>
          <w:rFonts w:eastAsia="Calibri"/>
          <w:lang w:eastAsia="en-US"/>
        </w:rPr>
      </w:pPr>
    </w:p>
    <w:p w:rsidR="00714CD0" w:rsidRPr="006837CD" w:rsidRDefault="00714CD0" w:rsidP="005A7CD7">
      <w:pPr>
        <w:numPr>
          <w:ilvl w:val="0"/>
          <w:numId w:val="48"/>
        </w:numPr>
        <w:spacing w:line="276" w:lineRule="auto"/>
        <w:jc w:val="both"/>
        <w:rPr>
          <w:rFonts w:eastAsia="Calibri"/>
          <w:lang w:eastAsia="en-US"/>
        </w:rPr>
      </w:pPr>
      <w:r w:rsidRPr="006837CD">
        <w:rPr>
          <w:rFonts w:eastAsia="Calibri"/>
          <w:b/>
          <w:bCs/>
          <w:lang w:eastAsia="en-US"/>
        </w:rPr>
        <w:t xml:space="preserve">«Волшебные линеечки» </w:t>
      </w:r>
      <w:r w:rsidRPr="006837CD">
        <w:rPr>
          <w:rFonts w:eastAsia="Calibri"/>
          <w:lang w:eastAsia="en-US"/>
        </w:rPr>
        <w:t xml:space="preserve">(изобретение </w:t>
      </w:r>
      <w:proofErr w:type="gramStart"/>
      <w:r w:rsidRPr="006837CD">
        <w:rPr>
          <w:rFonts w:eastAsia="Calibri"/>
          <w:lang w:eastAsia="en-US"/>
        </w:rPr>
        <w:t>оценочных</w:t>
      </w:r>
      <w:proofErr w:type="gramEnd"/>
      <w:r w:rsidRPr="006837CD">
        <w:rPr>
          <w:rFonts w:eastAsia="Calibri"/>
          <w:lang w:eastAsia="en-US"/>
        </w:rPr>
        <w:t xml:space="preserve"> шкалсамими школьниками)</w:t>
      </w:r>
    </w:p>
    <w:p w:rsidR="00714CD0" w:rsidRPr="006837CD" w:rsidRDefault="00714CD0" w:rsidP="005A7CD7">
      <w:pPr>
        <w:numPr>
          <w:ilvl w:val="0"/>
          <w:numId w:val="48"/>
        </w:numPr>
        <w:spacing w:line="276" w:lineRule="auto"/>
        <w:jc w:val="both"/>
        <w:rPr>
          <w:rFonts w:eastAsia="Calibri"/>
          <w:lang w:eastAsia="en-US"/>
        </w:rPr>
      </w:pPr>
      <w:r w:rsidRPr="006837CD">
        <w:rPr>
          <w:rFonts w:eastAsia="Calibri"/>
          <w:b/>
          <w:bCs/>
          <w:lang w:eastAsia="en-US"/>
        </w:rPr>
        <w:t xml:space="preserve">«Прогностическая оценка» </w:t>
      </w:r>
      <w:r w:rsidRPr="006837CD">
        <w:rPr>
          <w:rFonts w:eastAsia="Calibri"/>
          <w:lang w:eastAsia="en-US"/>
        </w:rPr>
        <w:t>(оценка своих возможностей для решения задачи)</w:t>
      </w:r>
    </w:p>
    <w:p w:rsidR="00714CD0" w:rsidRPr="006837CD" w:rsidRDefault="00714CD0" w:rsidP="005A7CD7">
      <w:pPr>
        <w:numPr>
          <w:ilvl w:val="0"/>
          <w:numId w:val="48"/>
        </w:numPr>
        <w:spacing w:line="276" w:lineRule="auto"/>
        <w:jc w:val="both"/>
        <w:rPr>
          <w:rFonts w:eastAsia="Calibri"/>
          <w:lang w:eastAsia="en-US"/>
        </w:rPr>
      </w:pPr>
      <w:r w:rsidRPr="006837CD">
        <w:rPr>
          <w:rFonts w:eastAsia="Calibri"/>
          <w:b/>
          <w:bCs/>
          <w:lang w:eastAsia="en-US"/>
        </w:rPr>
        <w:t xml:space="preserve">«Задания-ловушки» </w:t>
      </w:r>
      <w:r w:rsidRPr="006837CD">
        <w:rPr>
          <w:rFonts w:eastAsia="Calibri"/>
          <w:lang w:eastAsia="en-US"/>
        </w:rPr>
        <w:t>(рефлексия освоенного способа)</w:t>
      </w:r>
    </w:p>
    <w:p w:rsidR="00714CD0" w:rsidRPr="006837CD" w:rsidRDefault="00714CD0" w:rsidP="005A7CD7">
      <w:pPr>
        <w:numPr>
          <w:ilvl w:val="0"/>
          <w:numId w:val="48"/>
        </w:numPr>
        <w:spacing w:line="276" w:lineRule="auto"/>
        <w:jc w:val="both"/>
        <w:rPr>
          <w:rFonts w:eastAsia="Calibri"/>
          <w:lang w:eastAsia="en-US"/>
        </w:rPr>
      </w:pPr>
      <w:r w:rsidRPr="006837CD">
        <w:rPr>
          <w:rFonts w:eastAsia="Calibri"/>
          <w:b/>
          <w:bCs/>
          <w:lang w:eastAsia="en-US"/>
        </w:rPr>
        <w:t xml:space="preserve">«Составление заданий с ловушками» </w:t>
      </w:r>
      <w:r w:rsidRPr="006837CD">
        <w:rPr>
          <w:rFonts w:eastAsia="Calibri"/>
          <w:lang w:eastAsia="en-US"/>
        </w:rPr>
        <w:t>(определение или видение возможных ошибкоопасных мест)</w:t>
      </w:r>
    </w:p>
    <w:p w:rsidR="00714CD0" w:rsidRPr="006837CD" w:rsidRDefault="00714CD0" w:rsidP="005A7CD7">
      <w:pPr>
        <w:numPr>
          <w:ilvl w:val="0"/>
          <w:numId w:val="48"/>
        </w:numPr>
        <w:spacing w:line="276" w:lineRule="auto"/>
        <w:jc w:val="both"/>
        <w:rPr>
          <w:rFonts w:eastAsia="Calibri"/>
          <w:lang w:eastAsia="en-US"/>
        </w:rPr>
      </w:pPr>
      <w:r w:rsidRPr="006837CD">
        <w:rPr>
          <w:rFonts w:eastAsia="Calibri"/>
          <w:b/>
          <w:bCs/>
          <w:lang w:eastAsia="en-US"/>
        </w:rPr>
        <w:t>«Составление задачи, подобной данной»</w:t>
      </w:r>
    </w:p>
    <w:p w:rsidR="00714CD0" w:rsidRPr="006837CD" w:rsidRDefault="00714CD0" w:rsidP="005A7CD7">
      <w:pPr>
        <w:numPr>
          <w:ilvl w:val="0"/>
          <w:numId w:val="48"/>
        </w:numPr>
        <w:spacing w:line="276" w:lineRule="auto"/>
        <w:jc w:val="both"/>
        <w:rPr>
          <w:rFonts w:eastAsia="Calibri"/>
          <w:lang w:eastAsia="en-US"/>
        </w:rPr>
      </w:pPr>
      <w:r w:rsidRPr="006837CD">
        <w:rPr>
          <w:rFonts w:eastAsia="Calibri"/>
          <w:b/>
          <w:bCs/>
          <w:lang w:eastAsia="en-US"/>
        </w:rPr>
        <w:t xml:space="preserve">«Классификация задач по способу их решения» </w:t>
      </w:r>
      <w:r w:rsidRPr="006837CD">
        <w:rPr>
          <w:rFonts w:eastAsia="Calibri"/>
          <w:lang w:eastAsia="en-US"/>
        </w:rPr>
        <w:t>(выделение общего способа действия)</w:t>
      </w:r>
    </w:p>
    <w:p w:rsidR="00714CD0" w:rsidRPr="006837CD" w:rsidRDefault="00714CD0" w:rsidP="005A7CD7">
      <w:pPr>
        <w:numPr>
          <w:ilvl w:val="0"/>
          <w:numId w:val="48"/>
        </w:numPr>
        <w:spacing w:line="276" w:lineRule="auto"/>
        <w:jc w:val="both"/>
        <w:rPr>
          <w:rFonts w:eastAsia="Calibri"/>
          <w:lang w:eastAsia="en-US"/>
        </w:rPr>
      </w:pPr>
      <w:r w:rsidRPr="006837CD">
        <w:rPr>
          <w:rFonts w:eastAsia="Calibri"/>
          <w:lang w:eastAsia="en-US"/>
        </w:rPr>
        <w:t>«</w:t>
      </w:r>
      <w:r w:rsidRPr="006837CD">
        <w:rPr>
          <w:rFonts w:eastAsia="Calibri"/>
          <w:b/>
          <w:bCs/>
          <w:lang w:eastAsia="en-US"/>
        </w:rPr>
        <w:t>Обнаружение ошибки»</w:t>
      </w:r>
    </w:p>
    <w:p w:rsidR="00714CD0" w:rsidRPr="006837CD" w:rsidRDefault="00714CD0" w:rsidP="005A7CD7">
      <w:pPr>
        <w:numPr>
          <w:ilvl w:val="0"/>
          <w:numId w:val="48"/>
        </w:numPr>
        <w:spacing w:line="276" w:lineRule="auto"/>
        <w:jc w:val="both"/>
        <w:rPr>
          <w:rFonts w:eastAsia="Calibri"/>
          <w:lang w:eastAsia="en-US"/>
        </w:rPr>
      </w:pPr>
      <w:r w:rsidRPr="006837CD">
        <w:rPr>
          <w:rFonts w:eastAsia="Calibri"/>
          <w:b/>
          <w:bCs/>
          <w:lang w:eastAsia="en-US"/>
        </w:rPr>
        <w:t xml:space="preserve">«Создание помощника» </w:t>
      </w:r>
    </w:p>
    <w:p w:rsidR="00714CD0" w:rsidRPr="006837CD" w:rsidRDefault="00714CD0" w:rsidP="005A7CD7">
      <w:pPr>
        <w:numPr>
          <w:ilvl w:val="0"/>
          <w:numId w:val="48"/>
        </w:numPr>
        <w:spacing w:line="276" w:lineRule="auto"/>
        <w:jc w:val="both"/>
        <w:rPr>
          <w:rFonts w:eastAsia="Calibri"/>
          <w:lang w:eastAsia="en-US"/>
        </w:rPr>
      </w:pPr>
      <w:r w:rsidRPr="006837CD">
        <w:rPr>
          <w:rFonts w:eastAsia="Calibri"/>
          <w:b/>
          <w:bCs/>
          <w:lang w:eastAsia="en-US"/>
        </w:rPr>
        <w:t xml:space="preserve">«Обоснованный  отказ от выполнения заданий» </w:t>
      </w:r>
      <w:r w:rsidRPr="006837CD">
        <w:rPr>
          <w:rFonts w:eastAsia="Calibri"/>
          <w:lang w:eastAsia="en-US"/>
        </w:rPr>
        <w:t>(умение обнаружить границу своих знаний)</w:t>
      </w:r>
    </w:p>
    <w:p w:rsidR="00714CD0" w:rsidRPr="00A019F2" w:rsidRDefault="00714CD0" w:rsidP="005A7CD7">
      <w:pPr>
        <w:numPr>
          <w:ilvl w:val="0"/>
          <w:numId w:val="48"/>
        </w:numPr>
        <w:spacing w:line="276" w:lineRule="auto"/>
        <w:jc w:val="both"/>
        <w:rPr>
          <w:rFonts w:eastAsia="Calibri"/>
          <w:lang w:eastAsia="en-US"/>
        </w:rPr>
      </w:pPr>
      <w:r w:rsidRPr="00A019F2">
        <w:rPr>
          <w:rFonts w:eastAsia="Calibri"/>
          <w:b/>
          <w:bCs/>
          <w:lang w:eastAsia="en-US"/>
        </w:rPr>
        <w:t xml:space="preserve">«Орфографические софизмы» </w:t>
      </w:r>
      <w:r w:rsidRPr="00A019F2">
        <w:rPr>
          <w:rFonts w:eastAsia="Calibri"/>
          <w:lang w:eastAsia="en-US"/>
        </w:rPr>
        <w:t xml:space="preserve">(умение обнаружить и опровергнуть псевдологичное рассуждение при решении задач)  </w:t>
      </w:r>
    </w:p>
    <w:p w:rsidR="00714CD0" w:rsidRPr="006837CD" w:rsidRDefault="00714CD0" w:rsidP="006837CD">
      <w:pPr>
        <w:spacing w:line="276" w:lineRule="auto"/>
        <w:jc w:val="center"/>
        <w:rPr>
          <w:rFonts w:eastAsia="Calibri"/>
          <w:b/>
          <w:bCs/>
          <w:lang w:eastAsia="en-US"/>
        </w:rPr>
      </w:pPr>
      <w:r w:rsidRPr="006837CD">
        <w:rPr>
          <w:rFonts w:eastAsia="Calibri"/>
          <w:b/>
          <w:bCs/>
          <w:lang w:eastAsia="en-US"/>
        </w:rPr>
        <w:t>Организация домашней самостоятельной  работы учащихся (для чего?):</w:t>
      </w:r>
    </w:p>
    <w:p w:rsidR="00714CD0" w:rsidRPr="006837CD" w:rsidRDefault="00714CD0" w:rsidP="005A7CD7">
      <w:pPr>
        <w:numPr>
          <w:ilvl w:val="0"/>
          <w:numId w:val="49"/>
        </w:numPr>
        <w:spacing w:line="276" w:lineRule="auto"/>
        <w:jc w:val="both"/>
        <w:rPr>
          <w:rFonts w:eastAsia="Calibri"/>
          <w:lang w:eastAsia="en-US"/>
        </w:rPr>
      </w:pPr>
      <w:r w:rsidRPr="006837CD">
        <w:rPr>
          <w:rFonts w:eastAsia="Calibri"/>
          <w:lang w:eastAsia="en-US"/>
        </w:rPr>
        <w:t>решение проблемы выбора (как выбирать?);</w:t>
      </w:r>
    </w:p>
    <w:p w:rsidR="00714CD0" w:rsidRPr="006837CD" w:rsidRDefault="00714CD0" w:rsidP="005A7CD7">
      <w:pPr>
        <w:numPr>
          <w:ilvl w:val="0"/>
          <w:numId w:val="49"/>
        </w:numPr>
        <w:spacing w:line="276" w:lineRule="auto"/>
        <w:jc w:val="both"/>
        <w:rPr>
          <w:rFonts w:eastAsia="Calibri"/>
          <w:lang w:eastAsia="en-US"/>
        </w:rPr>
      </w:pPr>
      <w:r w:rsidRPr="006837CD">
        <w:rPr>
          <w:rFonts w:eastAsia="Calibri"/>
          <w:lang w:eastAsia="en-US"/>
        </w:rPr>
        <w:t>самооценка своих возможностей;</w:t>
      </w:r>
    </w:p>
    <w:p w:rsidR="00714CD0" w:rsidRPr="006837CD" w:rsidRDefault="00714CD0" w:rsidP="005A7CD7">
      <w:pPr>
        <w:numPr>
          <w:ilvl w:val="0"/>
          <w:numId w:val="49"/>
        </w:numPr>
        <w:spacing w:line="276" w:lineRule="auto"/>
        <w:jc w:val="both"/>
        <w:rPr>
          <w:rFonts w:eastAsia="Calibri"/>
          <w:lang w:eastAsia="en-US"/>
        </w:rPr>
      </w:pPr>
      <w:r w:rsidRPr="006837CD">
        <w:rPr>
          <w:rFonts w:eastAsia="Calibri"/>
          <w:lang w:eastAsia="en-US"/>
        </w:rPr>
        <w:t>работа  в ситуации запроса;</w:t>
      </w:r>
    </w:p>
    <w:p w:rsidR="00714CD0" w:rsidRPr="006837CD" w:rsidRDefault="00714CD0" w:rsidP="005A7CD7">
      <w:pPr>
        <w:numPr>
          <w:ilvl w:val="0"/>
          <w:numId w:val="49"/>
        </w:numPr>
        <w:spacing w:line="276" w:lineRule="auto"/>
        <w:jc w:val="both"/>
        <w:rPr>
          <w:rFonts w:eastAsia="Calibri"/>
          <w:lang w:eastAsia="en-US"/>
        </w:rPr>
      </w:pPr>
      <w:r w:rsidRPr="006837CD">
        <w:rPr>
          <w:rFonts w:eastAsia="Calibri"/>
          <w:bCs/>
          <w:lang w:eastAsia="en-US"/>
        </w:rPr>
        <w:t xml:space="preserve">Уроки-консультации </w:t>
      </w:r>
      <w:r w:rsidRPr="006837CD">
        <w:rPr>
          <w:rFonts w:eastAsia="Calibri"/>
          <w:lang w:eastAsia="en-US"/>
        </w:rPr>
        <w:t>(умение задавать «умные» вопросы)</w:t>
      </w:r>
    </w:p>
    <w:p w:rsidR="00714CD0" w:rsidRPr="006837CD" w:rsidRDefault="00714CD0" w:rsidP="005A7CD7">
      <w:pPr>
        <w:numPr>
          <w:ilvl w:val="0"/>
          <w:numId w:val="49"/>
        </w:numPr>
        <w:spacing w:line="276" w:lineRule="auto"/>
        <w:jc w:val="both"/>
        <w:rPr>
          <w:rFonts w:eastAsia="Calibri"/>
          <w:bCs/>
          <w:lang w:eastAsia="en-US"/>
        </w:rPr>
      </w:pPr>
      <w:r w:rsidRPr="006837CD">
        <w:rPr>
          <w:rFonts w:eastAsia="Calibri"/>
          <w:bCs/>
          <w:lang w:eastAsia="en-US"/>
        </w:rPr>
        <w:t xml:space="preserve">Уроки-мастерские </w:t>
      </w:r>
      <w:r w:rsidRPr="006837CD">
        <w:rPr>
          <w:rFonts w:eastAsia="Calibri"/>
          <w:lang w:eastAsia="en-US"/>
        </w:rPr>
        <w:t>(умение делать запрос на недостающую информацию)</w:t>
      </w:r>
    </w:p>
    <w:p w:rsidR="00714CD0" w:rsidRPr="006837CD" w:rsidRDefault="00714CD0" w:rsidP="005A7CD7">
      <w:pPr>
        <w:numPr>
          <w:ilvl w:val="0"/>
          <w:numId w:val="49"/>
        </w:numPr>
        <w:autoSpaceDE w:val="0"/>
        <w:autoSpaceDN w:val="0"/>
        <w:adjustRightInd w:val="0"/>
        <w:spacing w:line="276" w:lineRule="auto"/>
        <w:ind w:firstLine="708"/>
        <w:jc w:val="both"/>
        <w:rPr>
          <w:color w:val="000000"/>
        </w:rPr>
      </w:pPr>
      <w:proofErr w:type="gramStart"/>
      <w:r w:rsidRPr="006837CD">
        <w:rPr>
          <w:rFonts w:eastAsia="Calibri"/>
          <w:bCs/>
          <w:lang w:eastAsia="en-US"/>
        </w:rPr>
        <w:t xml:space="preserve">Уроки-презентации </w:t>
      </w:r>
      <w:r w:rsidRPr="006837CD">
        <w:rPr>
          <w:rFonts w:eastAsia="Calibri"/>
          <w:lang w:eastAsia="en-US"/>
        </w:rPr>
        <w:t>(умение предъявлять (демонстрировать) свои достижения («что я знаю и чего не знаю еще..»)</w:t>
      </w:r>
      <w:proofErr w:type="gramEnd"/>
    </w:p>
    <w:p w:rsidR="00650184" w:rsidRPr="00A019F2" w:rsidRDefault="00650184" w:rsidP="00A019F2">
      <w:pPr>
        <w:spacing w:after="200" w:line="276" w:lineRule="auto"/>
        <w:jc w:val="center"/>
        <w:rPr>
          <w:rFonts w:eastAsia="Calibri"/>
          <w:b/>
          <w:iCs/>
          <w:lang w:eastAsia="en-US"/>
        </w:rPr>
      </w:pPr>
      <w:r w:rsidRPr="00A019F2">
        <w:rPr>
          <w:rFonts w:eastAsia="Calibri"/>
          <w:b/>
          <w:iCs/>
          <w:lang w:eastAsia="en-US"/>
        </w:rPr>
        <w:t>Методы контроля и оценки знаний и достижений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80"/>
        <w:gridCol w:w="3127"/>
        <w:gridCol w:w="3663"/>
      </w:tblGrid>
      <w:tr w:rsidR="00650184" w:rsidRPr="00A019F2" w:rsidTr="008A0881">
        <w:trPr>
          <w:trHeight w:val="127"/>
        </w:trPr>
        <w:tc>
          <w:tcPr>
            <w:tcW w:w="1452" w:type="pct"/>
            <w:shd w:val="clear" w:color="auto" w:fill="auto"/>
          </w:tcPr>
          <w:p w:rsidR="00650184" w:rsidRPr="00A019F2" w:rsidRDefault="00650184" w:rsidP="00A019F2">
            <w:pPr>
              <w:autoSpaceDE w:val="0"/>
              <w:autoSpaceDN w:val="0"/>
              <w:adjustRightInd w:val="0"/>
              <w:spacing w:line="276" w:lineRule="auto"/>
              <w:jc w:val="both"/>
              <w:rPr>
                <w:rFonts w:eastAsia="Calibri"/>
                <w:b/>
                <w:color w:val="000000"/>
                <w:lang w:eastAsia="en-US"/>
              </w:rPr>
            </w:pPr>
            <w:r w:rsidRPr="00A019F2">
              <w:rPr>
                <w:rFonts w:eastAsia="Calibri"/>
                <w:b/>
                <w:color w:val="000000"/>
                <w:lang w:eastAsia="en-US"/>
              </w:rPr>
              <w:t>Методы</w:t>
            </w:r>
          </w:p>
        </w:tc>
        <w:tc>
          <w:tcPr>
            <w:tcW w:w="1634" w:type="pct"/>
            <w:shd w:val="clear" w:color="auto" w:fill="auto"/>
          </w:tcPr>
          <w:p w:rsidR="00650184" w:rsidRPr="00A019F2" w:rsidRDefault="00650184" w:rsidP="00A019F2">
            <w:pPr>
              <w:autoSpaceDE w:val="0"/>
              <w:autoSpaceDN w:val="0"/>
              <w:adjustRightInd w:val="0"/>
              <w:spacing w:line="276" w:lineRule="auto"/>
              <w:jc w:val="both"/>
              <w:rPr>
                <w:rFonts w:eastAsia="Calibri"/>
                <w:b/>
                <w:color w:val="000000"/>
                <w:lang w:eastAsia="en-US"/>
              </w:rPr>
            </w:pPr>
            <w:r w:rsidRPr="00A019F2">
              <w:rPr>
                <w:rFonts w:eastAsia="Calibri"/>
                <w:b/>
                <w:color w:val="000000"/>
                <w:lang w:eastAsia="en-US"/>
              </w:rPr>
              <w:t>Задачи</w:t>
            </w:r>
          </w:p>
        </w:tc>
        <w:tc>
          <w:tcPr>
            <w:tcW w:w="1914" w:type="pct"/>
            <w:shd w:val="clear" w:color="auto" w:fill="auto"/>
          </w:tcPr>
          <w:p w:rsidR="00650184" w:rsidRPr="00A019F2" w:rsidRDefault="00650184" w:rsidP="00A019F2">
            <w:pPr>
              <w:autoSpaceDE w:val="0"/>
              <w:autoSpaceDN w:val="0"/>
              <w:adjustRightInd w:val="0"/>
              <w:spacing w:line="276" w:lineRule="auto"/>
              <w:jc w:val="both"/>
              <w:rPr>
                <w:rFonts w:eastAsia="Calibri"/>
                <w:b/>
                <w:color w:val="000000"/>
                <w:lang w:eastAsia="en-US"/>
              </w:rPr>
            </w:pPr>
            <w:r w:rsidRPr="00A019F2">
              <w:rPr>
                <w:rFonts w:eastAsia="Calibri"/>
                <w:b/>
                <w:color w:val="000000"/>
                <w:lang w:eastAsia="en-US"/>
              </w:rPr>
              <w:t>Оценка</w:t>
            </w:r>
          </w:p>
        </w:tc>
      </w:tr>
      <w:tr w:rsidR="00650184" w:rsidRPr="00A019F2" w:rsidTr="008A0881">
        <w:trPr>
          <w:trHeight w:val="127"/>
        </w:trPr>
        <w:tc>
          <w:tcPr>
            <w:tcW w:w="5000" w:type="pct"/>
            <w:gridSpan w:val="3"/>
            <w:shd w:val="clear" w:color="auto" w:fill="auto"/>
          </w:tcPr>
          <w:p w:rsidR="00650184" w:rsidRPr="00A019F2" w:rsidRDefault="00650184" w:rsidP="00A019F2">
            <w:pPr>
              <w:autoSpaceDE w:val="0"/>
              <w:autoSpaceDN w:val="0"/>
              <w:adjustRightInd w:val="0"/>
              <w:spacing w:line="276" w:lineRule="auto"/>
              <w:jc w:val="both"/>
              <w:rPr>
                <w:rFonts w:eastAsia="Calibri"/>
                <w:b/>
                <w:i/>
                <w:color w:val="000000"/>
                <w:lang w:eastAsia="en-US"/>
              </w:rPr>
            </w:pPr>
            <w:r w:rsidRPr="00A019F2">
              <w:rPr>
                <w:rFonts w:eastAsia="Calibri"/>
                <w:b/>
                <w:i/>
                <w:color w:val="000000"/>
                <w:lang w:eastAsia="en-US"/>
              </w:rPr>
              <w:t xml:space="preserve">Предварительный контроль </w:t>
            </w:r>
          </w:p>
        </w:tc>
      </w:tr>
      <w:tr w:rsidR="00650184" w:rsidRPr="00A019F2" w:rsidTr="008A0881">
        <w:trPr>
          <w:trHeight w:val="416"/>
        </w:trPr>
        <w:tc>
          <w:tcPr>
            <w:tcW w:w="1452" w:type="pct"/>
            <w:shd w:val="clear" w:color="auto" w:fill="auto"/>
          </w:tcPr>
          <w:p w:rsidR="00650184" w:rsidRPr="00A019F2" w:rsidRDefault="00650184" w:rsidP="00BF0A5C">
            <w:pPr>
              <w:autoSpaceDE w:val="0"/>
              <w:autoSpaceDN w:val="0"/>
              <w:adjustRightInd w:val="0"/>
              <w:jc w:val="both"/>
              <w:rPr>
                <w:rFonts w:eastAsia="Calibri"/>
                <w:color w:val="000000"/>
                <w:lang w:eastAsia="en-US"/>
              </w:rPr>
            </w:pPr>
            <w:r w:rsidRPr="00A019F2">
              <w:rPr>
                <w:rFonts w:eastAsia="Calibri"/>
                <w:color w:val="000000"/>
                <w:lang w:eastAsia="en-US"/>
              </w:rPr>
              <w:t xml:space="preserve">Наблюдение, письменные и </w:t>
            </w:r>
            <w:r w:rsidRPr="00A019F2">
              <w:rPr>
                <w:rFonts w:eastAsia="Calibri"/>
                <w:color w:val="000000"/>
                <w:lang w:eastAsia="en-US"/>
              </w:rPr>
              <w:lastRenderedPageBreak/>
              <w:t>графические работы, диктанты, сочинения, решение и составление задач, тестирование, стартовая диагностика</w:t>
            </w:r>
          </w:p>
        </w:tc>
        <w:tc>
          <w:tcPr>
            <w:tcW w:w="1634" w:type="pct"/>
            <w:shd w:val="clear" w:color="auto" w:fill="auto"/>
          </w:tcPr>
          <w:p w:rsidR="00650184" w:rsidRPr="00A019F2" w:rsidRDefault="00650184" w:rsidP="00BF0A5C">
            <w:pPr>
              <w:autoSpaceDE w:val="0"/>
              <w:autoSpaceDN w:val="0"/>
              <w:adjustRightInd w:val="0"/>
              <w:jc w:val="both"/>
              <w:rPr>
                <w:rFonts w:eastAsia="Calibri"/>
                <w:color w:val="000000"/>
                <w:lang w:eastAsia="en-US"/>
              </w:rPr>
            </w:pPr>
            <w:r w:rsidRPr="00A019F2">
              <w:rPr>
                <w:rFonts w:eastAsia="Calibri"/>
                <w:color w:val="000000"/>
                <w:lang w:eastAsia="en-US"/>
              </w:rPr>
              <w:lastRenderedPageBreak/>
              <w:t xml:space="preserve">Установление исходного уровня развития разных </w:t>
            </w:r>
            <w:r w:rsidRPr="00A019F2">
              <w:rPr>
                <w:rFonts w:eastAsia="Calibri"/>
                <w:color w:val="000000"/>
                <w:lang w:eastAsia="en-US"/>
              </w:rPr>
              <w:lastRenderedPageBreak/>
              <w:t xml:space="preserve">аспектов личности обучающегося, прежде всего исходного состояния познавательной деятельности, в первую очередь индивидуального уровня каждого ученика </w:t>
            </w:r>
          </w:p>
        </w:tc>
        <w:tc>
          <w:tcPr>
            <w:tcW w:w="1914" w:type="pct"/>
            <w:shd w:val="clear" w:color="auto" w:fill="auto"/>
          </w:tcPr>
          <w:p w:rsidR="00650184" w:rsidRPr="00A019F2" w:rsidRDefault="00650184" w:rsidP="00BF0A5C">
            <w:pPr>
              <w:autoSpaceDE w:val="0"/>
              <w:autoSpaceDN w:val="0"/>
              <w:adjustRightInd w:val="0"/>
              <w:jc w:val="both"/>
              <w:rPr>
                <w:rFonts w:eastAsia="Calibri"/>
                <w:color w:val="000000"/>
                <w:lang w:eastAsia="en-US"/>
              </w:rPr>
            </w:pPr>
            <w:r w:rsidRPr="00A019F2">
              <w:rPr>
                <w:rFonts w:eastAsia="Calibri"/>
                <w:color w:val="000000"/>
                <w:lang w:eastAsia="en-US"/>
              </w:rPr>
              <w:lastRenderedPageBreak/>
              <w:t xml:space="preserve">Уровневая: </w:t>
            </w:r>
          </w:p>
          <w:p w:rsidR="00650184" w:rsidRPr="00A019F2" w:rsidRDefault="00650184" w:rsidP="00BF0A5C">
            <w:pPr>
              <w:autoSpaceDE w:val="0"/>
              <w:autoSpaceDN w:val="0"/>
              <w:adjustRightInd w:val="0"/>
              <w:jc w:val="both"/>
              <w:rPr>
                <w:rFonts w:eastAsia="Calibri"/>
                <w:color w:val="000000"/>
                <w:lang w:eastAsia="en-US"/>
              </w:rPr>
            </w:pPr>
            <w:r w:rsidRPr="00A019F2">
              <w:rPr>
                <w:rFonts w:eastAsia="Calibri"/>
                <w:color w:val="000000"/>
                <w:lang w:eastAsia="en-US"/>
              </w:rPr>
              <w:t xml:space="preserve">-высокий уровень готовности к </w:t>
            </w:r>
            <w:r w:rsidRPr="00A019F2">
              <w:rPr>
                <w:rFonts w:eastAsia="Calibri"/>
                <w:color w:val="000000"/>
                <w:lang w:eastAsia="en-US"/>
              </w:rPr>
              <w:lastRenderedPageBreak/>
              <w:t xml:space="preserve">учебной деятельности; </w:t>
            </w:r>
          </w:p>
          <w:p w:rsidR="00650184" w:rsidRPr="00A019F2" w:rsidRDefault="00650184" w:rsidP="00BF0A5C">
            <w:pPr>
              <w:autoSpaceDE w:val="0"/>
              <w:autoSpaceDN w:val="0"/>
              <w:adjustRightInd w:val="0"/>
              <w:jc w:val="both"/>
              <w:rPr>
                <w:rFonts w:eastAsia="Calibri"/>
                <w:color w:val="000000"/>
                <w:lang w:eastAsia="en-US"/>
              </w:rPr>
            </w:pPr>
            <w:r w:rsidRPr="00A019F2">
              <w:rPr>
                <w:rFonts w:eastAsia="Calibri"/>
                <w:color w:val="000000"/>
                <w:lang w:eastAsia="en-US"/>
              </w:rPr>
              <w:t xml:space="preserve">-средний уровень готовности к учебной деятельности; </w:t>
            </w:r>
          </w:p>
          <w:p w:rsidR="00650184" w:rsidRPr="00A019F2" w:rsidRDefault="00650184" w:rsidP="00BF0A5C">
            <w:pPr>
              <w:autoSpaceDE w:val="0"/>
              <w:autoSpaceDN w:val="0"/>
              <w:adjustRightInd w:val="0"/>
              <w:jc w:val="both"/>
              <w:rPr>
                <w:rFonts w:eastAsia="Calibri"/>
                <w:color w:val="000000"/>
                <w:lang w:eastAsia="en-US"/>
              </w:rPr>
            </w:pPr>
            <w:r w:rsidRPr="00A019F2">
              <w:rPr>
                <w:rFonts w:eastAsia="Calibri"/>
                <w:color w:val="000000"/>
                <w:lang w:eastAsia="en-US"/>
              </w:rPr>
              <w:t xml:space="preserve">-низкий уровень готовности к учебной деятельности. </w:t>
            </w:r>
          </w:p>
        </w:tc>
      </w:tr>
      <w:tr w:rsidR="00650184" w:rsidRPr="00A019F2" w:rsidTr="008A0881">
        <w:trPr>
          <w:trHeight w:val="127"/>
        </w:trPr>
        <w:tc>
          <w:tcPr>
            <w:tcW w:w="5000" w:type="pct"/>
            <w:gridSpan w:val="3"/>
            <w:shd w:val="clear" w:color="auto" w:fill="auto"/>
          </w:tcPr>
          <w:p w:rsidR="00650184" w:rsidRPr="00A019F2" w:rsidRDefault="00650184" w:rsidP="00BF0A5C">
            <w:pPr>
              <w:autoSpaceDE w:val="0"/>
              <w:autoSpaceDN w:val="0"/>
              <w:adjustRightInd w:val="0"/>
              <w:jc w:val="both"/>
              <w:rPr>
                <w:rFonts w:eastAsia="Calibri"/>
                <w:b/>
                <w:i/>
                <w:color w:val="000000"/>
                <w:lang w:eastAsia="en-US"/>
              </w:rPr>
            </w:pPr>
            <w:r w:rsidRPr="00A019F2">
              <w:rPr>
                <w:rFonts w:eastAsia="Calibri"/>
                <w:b/>
                <w:i/>
                <w:color w:val="000000"/>
                <w:lang w:eastAsia="en-US"/>
              </w:rPr>
              <w:lastRenderedPageBreak/>
              <w:t xml:space="preserve">Текущий (тематический) контроль </w:t>
            </w:r>
          </w:p>
        </w:tc>
      </w:tr>
      <w:tr w:rsidR="00650184" w:rsidRPr="00A019F2" w:rsidTr="008A0881">
        <w:trPr>
          <w:trHeight w:val="554"/>
        </w:trPr>
        <w:tc>
          <w:tcPr>
            <w:tcW w:w="1452" w:type="pct"/>
            <w:shd w:val="clear" w:color="auto" w:fill="auto"/>
          </w:tcPr>
          <w:p w:rsidR="00650184" w:rsidRPr="00A019F2" w:rsidRDefault="00650184" w:rsidP="00BF0A5C">
            <w:pPr>
              <w:autoSpaceDE w:val="0"/>
              <w:autoSpaceDN w:val="0"/>
              <w:adjustRightInd w:val="0"/>
              <w:jc w:val="both"/>
              <w:rPr>
                <w:rFonts w:eastAsia="Calibri"/>
                <w:color w:val="000000"/>
                <w:lang w:eastAsia="en-US"/>
              </w:rPr>
            </w:pPr>
            <w:r w:rsidRPr="00A019F2">
              <w:rPr>
                <w:rFonts w:eastAsia="Calibri"/>
                <w:color w:val="000000"/>
                <w:lang w:eastAsia="en-US"/>
              </w:rPr>
              <w:t>Наблюдение, устный опрос, практические работы, работа в тетрадях на печатной основе, дидактические карточки, средства ИКТ, тестирование портфель достижений, творческие работы, проектные работы</w:t>
            </w:r>
          </w:p>
        </w:tc>
        <w:tc>
          <w:tcPr>
            <w:tcW w:w="1634" w:type="pct"/>
            <w:shd w:val="clear" w:color="auto" w:fill="auto"/>
          </w:tcPr>
          <w:p w:rsidR="00650184" w:rsidRPr="00A019F2" w:rsidRDefault="00650184" w:rsidP="00BF0A5C">
            <w:pPr>
              <w:autoSpaceDE w:val="0"/>
              <w:autoSpaceDN w:val="0"/>
              <w:adjustRightInd w:val="0"/>
              <w:jc w:val="both"/>
              <w:rPr>
                <w:rFonts w:eastAsia="Calibri"/>
                <w:color w:val="000000"/>
                <w:lang w:eastAsia="en-US"/>
              </w:rPr>
            </w:pPr>
            <w:r w:rsidRPr="00A019F2">
              <w:rPr>
                <w:rFonts w:eastAsia="Calibri"/>
                <w:color w:val="000000"/>
                <w:lang w:eastAsia="en-US"/>
              </w:rPr>
              <w:t xml:space="preserve">Установление обратной связи; диагностирование хода дидактического процесса, выявление динамики последнего сопоставление реально достигнутых на отдельных этапах результатов с </w:t>
            </w:r>
            <w:proofErr w:type="gramStart"/>
            <w:r w:rsidRPr="00A019F2">
              <w:rPr>
                <w:rFonts w:eastAsia="Calibri"/>
                <w:color w:val="000000"/>
                <w:lang w:eastAsia="en-US"/>
              </w:rPr>
              <w:t>планируемыми</w:t>
            </w:r>
            <w:proofErr w:type="gramEnd"/>
            <w:r w:rsidRPr="00A019F2">
              <w:rPr>
                <w:rFonts w:eastAsia="Calibri"/>
                <w:color w:val="000000"/>
                <w:lang w:eastAsia="en-US"/>
              </w:rPr>
              <w:t xml:space="preserve">; стимулирование учебного труда обучающихся; своевременное выявление пробелов в усвоении материала для повышения общей продуктивности труда. </w:t>
            </w:r>
          </w:p>
        </w:tc>
        <w:tc>
          <w:tcPr>
            <w:tcW w:w="1914" w:type="pct"/>
            <w:shd w:val="clear" w:color="auto" w:fill="auto"/>
          </w:tcPr>
          <w:p w:rsidR="00650184" w:rsidRPr="00A019F2" w:rsidRDefault="00650184" w:rsidP="00BF0A5C">
            <w:pPr>
              <w:autoSpaceDE w:val="0"/>
              <w:autoSpaceDN w:val="0"/>
              <w:adjustRightInd w:val="0"/>
              <w:jc w:val="both"/>
              <w:rPr>
                <w:rFonts w:eastAsia="Calibri"/>
                <w:color w:val="000000"/>
                <w:lang w:eastAsia="en-US"/>
              </w:rPr>
            </w:pPr>
            <w:proofErr w:type="gramStart"/>
            <w:r w:rsidRPr="00A019F2">
              <w:rPr>
                <w:rFonts w:eastAsia="Calibri"/>
                <w:color w:val="000000"/>
                <w:lang w:eastAsia="en-US"/>
              </w:rPr>
              <w:t>Оценка складывается из: 1)индивидуального наблюдения за работой обучающегося; внимательность при объяснении материала, активность и творческий подход к работе на уроке, отношение к изучению того или иного материала и к учёбе в целом и т.д. 2)показателей полноты и глубины усвоения материала, умения применять полученные знания в практической деятельности и нестандартных ситуациях, которые оцениваются по общепринятой четырёхбальной шкале.</w:t>
            </w:r>
            <w:proofErr w:type="gramEnd"/>
            <w:r w:rsidRPr="00A019F2">
              <w:rPr>
                <w:rFonts w:eastAsia="Calibri"/>
                <w:color w:val="000000"/>
                <w:lang w:eastAsia="en-US"/>
              </w:rPr>
              <w:t xml:space="preserve"> Исключение составляют </w:t>
            </w:r>
            <w:proofErr w:type="gramStart"/>
            <w:r w:rsidRPr="00A019F2">
              <w:rPr>
                <w:rFonts w:eastAsia="Calibri"/>
                <w:color w:val="000000"/>
                <w:lang w:eastAsia="en-US"/>
              </w:rPr>
              <w:t>обучающиеся</w:t>
            </w:r>
            <w:proofErr w:type="gramEnd"/>
            <w:r w:rsidRPr="00A019F2">
              <w:rPr>
                <w:rFonts w:eastAsia="Calibri"/>
                <w:color w:val="000000"/>
                <w:lang w:eastAsia="en-US"/>
              </w:rPr>
              <w:t xml:space="preserve"> 1 класса.</w:t>
            </w:r>
          </w:p>
        </w:tc>
      </w:tr>
      <w:tr w:rsidR="00650184" w:rsidRPr="00A019F2" w:rsidTr="008A0881">
        <w:trPr>
          <w:trHeight w:val="127"/>
        </w:trPr>
        <w:tc>
          <w:tcPr>
            <w:tcW w:w="5000" w:type="pct"/>
            <w:gridSpan w:val="3"/>
            <w:shd w:val="clear" w:color="auto" w:fill="auto"/>
          </w:tcPr>
          <w:p w:rsidR="00650184" w:rsidRPr="00A019F2" w:rsidRDefault="00650184" w:rsidP="00BF0A5C">
            <w:pPr>
              <w:autoSpaceDE w:val="0"/>
              <w:autoSpaceDN w:val="0"/>
              <w:adjustRightInd w:val="0"/>
              <w:jc w:val="both"/>
              <w:rPr>
                <w:rFonts w:eastAsia="Calibri"/>
                <w:b/>
                <w:i/>
                <w:color w:val="000000"/>
                <w:lang w:eastAsia="en-US"/>
              </w:rPr>
            </w:pPr>
            <w:r w:rsidRPr="00A019F2">
              <w:rPr>
                <w:rFonts w:eastAsia="Calibri"/>
                <w:b/>
                <w:i/>
                <w:color w:val="000000"/>
                <w:lang w:eastAsia="en-US"/>
              </w:rPr>
              <w:t xml:space="preserve">Итоговый контроль </w:t>
            </w:r>
          </w:p>
        </w:tc>
      </w:tr>
      <w:tr w:rsidR="00650184" w:rsidRPr="00A019F2" w:rsidTr="008A0881">
        <w:trPr>
          <w:trHeight w:val="3508"/>
        </w:trPr>
        <w:tc>
          <w:tcPr>
            <w:tcW w:w="1452" w:type="pct"/>
            <w:shd w:val="clear" w:color="auto" w:fill="auto"/>
          </w:tcPr>
          <w:p w:rsidR="00650184" w:rsidRPr="00A019F2" w:rsidRDefault="00650184" w:rsidP="00BF0A5C">
            <w:pPr>
              <w:autoSpaceDE w:val="0"/>
              <w:autoSpaceDN w:val="0"/>
              <w:adjustRightInd w:val="0"/>
              <w:jc w:val="both"/>
              <w:rPr>
                <w:rFonts w:eastAsia="Calibri"/>
                <w:color w:val="000000"/>
                <w:lang w:eastAsia="en-US"/>
              </w:rPr>
            </w:pPr>
            <w:r w:rsidRPr="00A019F2">
              <w:rPr>
                <w:rFonts w:eastAsia="Calibri"/>
                <w:color w:val="000000"/>
                <w:lang w:eastAsia="en-US"/>
              </w:rPr>
              <w:t xml:space="preserve">Наблюдение, устный опрос, средства ИКТ, тестирование, портфель достижений, творческие работы, проектные работы </w:t>
            </w:r>
          </w:p>
        </w:tc>
        <w:tc>
          <w:tcPr>
            <w:tcW w:w="1634" w:type="pct"/>
            <w:shd w:val="clear" w:color="auto" w:fill="auto"/>
          </w:tcPr>
          <w:p w:rsidR="00650184" w:rsidRPr="00A019F2" w:rsidRDefault="00650184" w:rsidP="00BF0A5C">
            <w:pPr>
              <w:autoSpaceDE w:val="0"/>
              <w:autoSpaceDN w:val="0"/>
              <w:adjustRightInd w:val="0"/>
              <w:jc w:val="both"/>
              <w:rPr>
                <w:rFonts w:eastAsia="Calibri"/>
                <w:color w:val="000000"/>
                <w:lang w:eastAsia="en-US"/>
              </w:rPr>
            </w:pPr>
            <w:r w:rsidRPr="00A019F2">
              <w:rPr>
                <w:rFonts w:eastAsia="Calibri"/>
                <w:color w:val="000000"/>
                <w:lang w:eastAsia="en-US"/>
              </w:rPr>
              <w:t xml:space="preserve">Систематизация и обобщение учебного материала </w:t>
            </w:r>
          </w:p>
        </w:tc>
        <w:tc>
          <w:tcPr>
            <w:tcW w:w="1914" w:type="pct"/>
            <w:shd w:val="clear" w:color="auto" w:fill="auto"/>
          </w:tcPr>
          <w:p w:rsidR="00650184" w:rsidRPr="00A019F2" w:rsidRDefault="00650184" w:rsidP="00BF0A5C">
            <w:pPr>
              <w:autoSpaceDE w:val="0"/>
              <w:autoSpaceDN w:val="0"/>
              <w:adjustRightInd w:val="0"/>
              <w:jc w:val="both"/>
              <w:rPr>
                <w:rFonts w:eastAsia="Calibri"/>
                <w:color w:val="000000"/>
                <w:lang w:eastAsia="en-US"/>
              </w:rPr>
            </w:pPr>
            <w:proofErr w:type="gramStart"/>
            <w:r w:rsidRPr="00A019F2">
              <w:rPr>
                <w:rFonts w:eastAsia="Calibri"/>
                <w:color w:val="000000"/>
                <w:lang w:eastAsia="en-US"/>
              </w:rPr>
              <w:t>Оценка складывается из: 1)индивидуального наблюдения за работой обучающегося; внимательность при объяснении материала, активность и творческий подход к работе на уроке, отношение к изучению того или иного материала и к учёбе в целом и т.д. 2)показателей полноты и глубины усвоения материала, умения применять полученные знания в практической деятельности и нестандартных ситуациях, которые оцениваются по общепринятой четырёхбальной шкале.</w:t>
            </w:r>
            <w:proofErr w:type="gramEnd"/>
            <w:r w:rsidRPr="00A019F2">
              <w:rPr>
                <w:rFonts w:eastAsia="Calibri"/>
                <w:color w:val="000000"/>
                <w:lang w:eastAsia="en-US"/>
              </w:rPr>
              <w:t xml:space="preserve"> Исключение составляют </w:t>
            </w:r>
            <w:proofErr w:type="gramStart"/>
            <w:r w:rsidRPr="00A019F2">
              <w:rPr>
                <w:rFonts w:eastAsia="Calibri"/>
                <w:color w:val="000000"/>
                <w:lang w:eastAsia="en-US"/>
              </w:rPr>
              <w:t>обучающиеся</w:t>
            </w:r>
            <w:proofErr w:type="gramEnd"/>
            <w:r w:rsidRPr="00A019F2">
              <w:rPr>
                <w:rFonts w:eastAsia="Calibri"/>
                <w:color w:val="000000"/>
                <w:lang w:eastAsia="en-US"/>
              </w:rPr>
              <w:t xml:space="preserve"> 1 класса. Получают итоговую оценку по решению педсовета школы.</w:t>
            </w:r>
          </w:p>
        </w:tc>
      </w:tr>
      <w:tr w:rsidR="00650184" w:rsidRPr="00A019F2" w:rsidTr="008A0881">
        <w:trPr>
          <w:trHeight w:val="127"/>
        </w:trPr>
        <w:tc>
          <w:tcPr>
            <w:tcW w:w="5000" w:type="pct"/>
            <w:gridSpan w:val="3"/>
            <w:shd w:val="clear" w:color="auto" w:fill="auto"/>
          </w:tcPr>
          <w:p w:rsidR="00650184" w:rsidRPr="00A019F2" w:rsidRDefault="00650184" w:rsidP="00BF0A5C">
            <w:pPr>
              <w:autoSpaceDE w:val="0"/>
              <w:autoSpaceDN w:val="0"/>
              <w:adjustRightInd w:val="0"/>
              <w:jc w:val="both"/>
              <w:rPr>
                <w:rFonts w:eastAsia="Calibri"/>
                <w:b/>
                <w:i/>
                <w:color w:val="000000"/>
                <w:lang w:eastAsia="en-US"/>
              </w:rPr>
            </w:pPr>
            <w:r w:rsidRPr="00A019F2">
              <w:rPr>
                <w:rFonts w:eastAsia="Calibri"/>
                <w:b/>
                <w:i/>
                <w:color w:val="000000"/>
                <w:lang w:eastAsia="en-US"/>
              </w:rPr>
              <w:t xml:space="preserve">Комплексная проверка </w:t>
            </w:r>
          </w:p>
        </w:tc>
      </w:tr>
      <w:tr w:rsidR="00650184" w:rsidRPr="00A019F2" w:rsidTr="008A0881">
        <w:trPr>
          <w:trHeight w:val="1415"/>
        </w:trPr>
        <w:tc>
          <w:tcPr>
            <w:tcW w:w="1452" w:type="pct"/>
            <w:shd w:val="clear" w:color="auto" w:fill="auto"/>
          </w:tcPr>
          <w:p w:rsidR="00650184" w:rsidRPr="00A019F2" w:rsidRDefault="00650184" w:rsidP="00BF0A5C">
            <w:pPr>
              <w:autoSpaceDE w:val="0"/>
              <w:autoSpaceDN w:val="0"/>
              <w:adjustRightInd w:val="0"/>
              <w:jc w:val="both"/>
              <w:rPr>
                <w:rFonts w:eastAsia="Calibri"/>
                <w:color w:val="000000"/>
                <w:lang w:eastAsia="en-US"/>
              </w:rPr>
            </w:pPr>
            <w:r w:rsidRPr="00A019F2">
              <w:rPr>
                <w:rFonts w:eastAsia="Calibri"/>
                <w:color w:val="000000"/>
                <w:lang w:eastAsia="en-US"/>
              </w:rPr>
              <w:lastRenderedPageBreak/>
              <w:t xml:space="preserve">Комплексная работа, тестирование (тест обученности, тесты успешности) </w:t>
            </w:r>
          </w:p>
        </w:tc>
        <w:tc>
          <w:tcPr>
            <w:tcW w:w="1634" w:type="pct"/>
            <w:shd w:val="clear" w:color="auto" w:fill="auto"/>
          </w:tcPr>
          <w:p w:rsidR="00650184" w:rsidRPr="00A019F2" w:rsidRDefault="00650184" w:rsidP="00BF0A5C">
            <w:pPr>
              <w:autoSpaceDE w:val="0"/>
              <w:autoSpaceDN w:val="0"/>
              <w:adjustRightInd w:val="0"/>
              <w:jc w:val="both"/>
              <w:rPr>
                <w:rFonts w:eastAsia="Calibri"/>
                <w:color w:val="000000"/>
                <w:lang w:eastAsia="en-US"/>
              </w:rPr>
            </w:pPr>
            <w:r w:rsidRPr="00A019F2">
              <w:rPr>
                <w:rFonts w:eastAsia="Calibri"/>
                <w:color w:val="000000"/>
                <w:lang w:eastAsia="en-US"/>
              </w:rPr>
              <w:t xml:space="preserve">Диагностирование качества реализации межпредметных связей. Оценка личностных достижений и образовательных результатов. </w:t>
            </w:r>
          </w:p>
        </w:tc>
        <w:tc>
          <w:tcPr>
            <w:tcW w:w="1914" w:type="pct"/>
            <w:shd w:val="clear" w:color="auto" w:fill="auto"/>
          </w:tcPr>
          <w:p w:rsidR="00650184" w:rsidRPr="00A019F2" w:rsidRDefault="00650184" w:rsidP="00BF0A5C">
            <w:pPr>
              <w:autoSpaceDE w:val="0"/>
              <w:autoSpaceDN w:val="0"/>
              <w:adjustRightInd w:val="0"/>
              <w:jc w:val="both"/>
              <w:rPr>
                <w:rFonts w:eastAsia="Calibri"/>
                <w:color w:val="000000"/>
                <w:lang w:eastAsia="en-US"/>
              </w:rPr>
            </w:pPr>
            <w:r w:rsidRPr="00A019F2">
              <w:rPr>
                <w:rFonts w:eastAsia="Calibri"/>
                <w:color w:val="000000"/>
                <w:lang w:eastAsia="en-US"/>
              </w:rPr>
              <w:t xml:space="preserve">По 100-бальной системе оценивается способность обучающихся объяснять явления, процессы, события, факты, представления о природе и обществе, о человеке, знаковых и информационных системах </w:t>
            </w:r>
          </w:p>
        </w:tc>
      </w:tr>
    </w:tbl>
    <w:p w:rsidR="00120655" w:rsidRDefault="00120655" w:rsidP="00375B5F">
      <w:pPr>
        <w:spacing w:line="276" w:lineRule="auto"/>
        <w:jc w:val="both"/>
      </w:pPr>
    </w:p>
    <w:p w:rsidR="00120655" w:rsidRDefault="00120655" w:rsidP="00A019F2">
      <w:pPr>
        <w:spacing w:line="276" w:lineRule="auto"/>
        <w:jc w:val="both"/>
      </w:pPr>
    </w:p>
    <w:p w:rsidR="00120655" w:rsidRPr="00A019F2" w:rsidRDefault="00120655" w:rsidP="00A019F2">
      <w:pPr>
        <w:spacing w:line="276" w:lineRule="auto"/>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63"/>
        <w:gridCol w:w="4507"/>
      </w:tblGrid>
      <w:tr w:rsidR="00650184" w:rsidRPr="00A019F2" w:rsidTr="008A0881">
        <w:trPr>
          <w:trHeight w:val="149"/>
        </w:trPr>
        <w:tc>
          <w:tcPr>
            <w:tcW w:w="2645" w:type="pct"/>
          </w:tcPr>
          <w:p w:rsidR="00650184" w:rsidRPr="00A019F2" w:rsidRDefault="00650184" w:rsidP="00A019F2">
            <w:pPr>
              <w:spacing w:line="276" w:lineRule="auto"/>
              <w:jc w:val="both"/>
              <w:rPr>
                <w:b/>
              </w:rPr>
            </w:pPr>
            <w:r w:rsidRPr="00A019F2">
              <w:rPr>
                <w:b/>
              </w:rPr>
              <w:t>Уровни успешности</w:t>
            </w:r>
          </w:p>
        </w:tc>
        <w:tc>
          <w:tcPr>
            <w:tcW w:w="2355" w:type="pct"/>
          </w:tcPr>
          <w:p w:rsidR="00650184" w:rsidRPr="00A019F2" w:rsidRDefault="00650184" w:rsidP="00A019F2">
            <w:pPr>
              <w:spacing w:line="276" w:lineRule="auto"/>
              <w:jc w:val="both"/>
              <w:rPr>
                <w:b/>
              </w:rPr>
            </w:pPr>
            <w:r w:rsidRPr="00A019F2">
              <w:rPr>
                <w:b/>
              </w:rPr>
              <w:t>5-балльная шкала</w:t>
            </w:r>
          </w:p>
        </w:tc>
      </w:tr>
      <w:tr w:rsidR="00650184" w:rsidRPr="00A019F2" w:rsidTr="008A0881">
        <w:tblPrEx>
          <w:tblLook w:val="0000"/>
        </w:tblPrEx>
        <w:trPr>
          <w:cantSplit/>
          <w:trHeight w:val="805"/>
        </w:trPr>
        <w:tc>
          <w:tcPr>
            <w:tcW w:w="2645" w:type="pct"/>
          </w:tcPr>
          <w:p w:rsidR="00650184" w:rsidRPr="00A019F2" w:rsidRDefault="00650184" w:rsidP="00A019F2">
            <w:pPr>
              <w:spacing w:line="276" w:lineRule="auto"/>
              <w:jc w:val="both"/>
              <w:rPr>
                <w:b/>
              </w:rPr>
            </w:pPr>
            <w:proofErr w:type="gramStart"/>
            <w:r w:rsidRPr="00A019F2">
              <w:rPr>
                <w:b/>
              </w:rPr>
              <w:t>Не достигнут</w:t>
            </w:r>
            <w:proofErr w:type="gramEnd"/>
            <w:r w:rsidRPr="00A019F2">
              <w:rPr>
                <w:b/>
              </w:rPr>
              <w:t xml:space="preserve"> необходимый уровень </w:t>
            </w:r>
          </w:p>
          <w:p w:rsidR="00650184" w:rsidRPr="00A019F2" w:rsidRDefault="00650184" w:rsidP="00A019F2">
            <w:pPr>
              <w:spacing w:line="276" w:lineRule="auto"/>
              <w:jc w:val="both"/>
              <w:rPr>
                <w:i/>
              </w:rPr>
            </w:pPr>
            <w:r w:rsidRPr="00A019F2">
              <w:rPr>
                <w:i/>
              </w:rPr>
              <w:t>Не решена типовая, много раз отработанная задача</w:t>
            </w:r>
          </w:p>
        </w:tc>
        <w:tc>
          <w:tcPr>
            <w:tcW w:w="2355" w:type="pct"/>
          </w:tcPr>
          <w:p w:rsidR="00650184" w:rsidRPr="00A019F2" w:rsidRDefault="00650184" w:rsidP="00A019F2">
            <w:pPr>
              <w:spacing w:line="276" w:lineRule="auto"/>
              <w:jc w:val="both"/>
            </w:pPr>
            <w:r w:rsidRPr="00A019F2">
              <w:rPr>
                <w:b/>
              </w:rPr>
              <w:t xml:space="preserve">«2» </w:t>
            </w:r>
            <w:r w:rsidRPr="00A019F2">
              <w:sym w:font="Symbol" w:char="F02D"/>
            </w:r>
            <w:r w:rsidRPr="00A019F2">
              <w:t xml:space="preserve"> ниже нормы,</w:t>
            </w:r>
          </w:p>
          <w:p w:rsidR="00650184" w:rsidRPr="00A019F2" w:rsidRDefault="00650184" w:rsidP="00A019F2">
            <w:pPr>
              <w:spacing w:line="276" w:lineRule="auto"/>
              <w:jc w:val="both"/>
            </w:pPr>
            <w:r w:rsidRPr="00A019F2">
              <w:t>неудовлетворительно</w:t>
            </w:r>
          </w:p>
        </w:tc>
      </w:tr>
      <w:tr w:rsidR="00650184" w:rsidRPr="00A019F2" w:rsidTr="008A0881">
        <w:tblPrEx>
          <w:tblLook w:val="0000"/>
        </w:tblPrEx>
        <w:trPr>
          <w:cantSplit/>
          <w:trHeight w:val="805"/>
        </w:trPr>
        <w:tc>
          <w:tcPr>
            <w:tcW w:w="2645" w:type="pct"/>
            <w:vMerge w:val="restart"/>
          </w:tcPr>
          <w:p w:rsidR="00650184" w:rsidRPr="00A019F2" w:rsidRDefault="00650184" w:rsidP="00A019F2">
            <w:pPr>
              <w:spacing w:line="276" w:lineRule="auto"/>
              <w:jc w:val="both"/>
              <w:rPr>
                <w:b/>
              </w:rPr>
            </w:pPr>
            <w:r w:rsidRPr="00A019F2">
              <w:rPr>
                <w:b/>
              </w:rPr>
              <w:t>Необходимый (базовый) уровень</w:t>
            </w:r>
          </w:p>
          <w:p w:rsidR="00650184" w:rsidRPr="00A019F2" w:rsidRDefault="00650184" w:rsidP="00A019F2">
            <w:pPr>
              <w:spacing w:line="276" w:lineRule="auto"/>
              <w:jc w:val="both"/>
              <w:rPr>
                <w:i/>
              </w:rPr>
            </w:pPr>
            <w:r w:rsidRPr="00A019F2">
              <w:rPr>
                <w:i/>
              </w:rPr>
              <w:t>Решение типовой задачи, подобной тем, что решали уже много раз, где требовались отработанные умения и уже усвоенные знания</w:t>
            </w:r>
          </w:p>
          <w:p w:rsidR="00650184" w:rsidRPr="00A019F2" w:rsidRDefault="00650184" w:rsidP="00A019F2">
            <w:pPr>
              <w:spacing w:line="276" w:lineRule="auto"/>
              <w:jc w:val="both"/>
            </w:pPr>
          </w:p>
        </w:tc>
        <w:tc>
          <w:tcPr>
            <w:tcW w:w="2355" w:type="pct"/>
          </w:tcPr>
          <w:p w:rsidR="00650184" w:rsidRPr="00A019F2" w:rsidRDefault="00650184" w:rsidP="00A019F2">
            <w:pPr>
              <w:spacing w:line="276" w:lineRule="auto"/>
              <w:jc w:val="both"/>
            </w:pPr>
            <w:r w:rsidRPr="00A019F2">
              <w:rPr>
                <w:b/>
              </w:rPr>
              <w:t xml:space="preserve">«3» </w:t>
            </w:r>
            <w:r w:rsidRPr="00A019F2">
              <w:sym w:font="Symbol" w:char="F02D"/>
            </w:r>
            <w:r w:rsidRPr="00A019F2">
              <w:t>норма, зачёт, удовлетворительно.</w:t>
            </w:r>
          </w:p>
          <w:p w:rsidR="00650184" w:rsidRPr="00A019F2" w:rsidRDefault="00650184" w:rsidP="00A019F2">
            <w:pPr>
              <w:spacing w:line="276" w:lineRule="auto"/>
              <w:jc w:val="both"/>
              <w:rPr>
                <w:b/>
              </w:rPr>
            </w:pPr>
            <w:r w:rsidRPr="00A019F2">
              <w:rPr>
                <w:i/>
              </w:rPr>
              <w:t>Частично успешное решение (с незначительной, не влияющей на результат ошибкой или с посторонней помощью в какой-то момент решения)</w:t>
            </w:r>
          </w:p>
        </w:tc>
      </w:tr>
      <w:tr w:rsidR="00650184" w:rsidRPr="00A019F2" w:rsidTr="008A0881">
        <w:tblPrEx>
          <w:tblLook w:val="0000"/>
        </w:tblPrEx>
        <w:trPr>
          <w:cantSplit/>
          <w:trHeight w:val="710"/>
        </w:trPr>
        <w:tc>
          <w:tcPr>
            <w:tcW w:w="2645" w:type="pct"/>
            <w:vMerge/>
          </w:tcPr>
          <w:p w:rsidR="00650184" w:rsidRPr="00A019F2" w:rsidRDefault="00650184" w:rsidP="00A019F2">
            <w:pPr>
              <w:spacing w:line="276" w:lineRule="auto"/>
              <w:jc w:val="both"/>
            </w:pPr>
          </w:p>
        </w:tc>
        <w:tc>
          <w:tcPr>
            <w:tcW w:w="2355" w:type="pct"/>
          </w:tcPr>
          <w:p w:rsidR="00650184" w:rsidRPr="00A019F2" w:rsidRDefault="00650184" w:rsidP="00A019F2">
            <w:pPr>
              <w:spacing w:line="276" w:lineRule="auto"/>
              <w:jc w:val="both"/>
            </w:pPr>
            <w:r w:rsidRPr="00A019F2">
              <w:rPr>
                <w:b/>
              </w:rPr>
              <w:t xml:space="preserve">«4» </w:t>
            </w:r>
            <w:r w:rsidRPr="00A019F2">
              <w:sym w:font="Symbol" w:char="F02D"/>
            </w:r>
            <w:r w:rsidRPr="00A019F2">
              <w:t>хорошо.</w:t>
            </w:r>
          </w:p>
          <w:p w:rsidR="00650184" w:rsidRPr="00A019F2" w:rsidRDefault="00650184" w:rsidP="00A019F2">
            <w:pPr>
              <w:spacing w:line="276" w:lineRule="auto"/>
              <w:jc w:val="both"/>
              <w:rPr>
                <w:b/>
              </w:rPr>
            </w:pPr>
            <w:r w:rsidRPr="00A019F2">
              <w:rPr>
                <w:i/>
              </w:rPr>
              <w:t>Полностью успешное решение (без ошибок и полностью самостоятельно)</w:t>
            </w:r>
          </w:p>
        </w:tc>
      </w:tr>
      <w:tr w:rsidR="00650184" w:rsidRPr="00A019F2" w:rsidTr="008A0881">
        <w:tblPrEx>
          <w:tblLook w:val="0000"/>
        </w:tblPrEx>
        <w:trPr>
          <w:cantSplit/>
          <w:trHeight w:val="2254"/>
        </w:trPr>
        <w:tc>
          <w:tcPr>
            <w:tcW w:w="2645" w:type="pct"/>
          </w:tcPr>
          <w:p w:rsidR="00650184" w:rsidRPr="00A019F2" w:rsidRDefault="00650184" w:rsidP="00A019F2">
            <w:pPr>
              <w:spacing w:line="276" w:lineRule="auto"/>
              <w:jc w:val="both"/>
            </w:pPr>
            <w:r w:rsidRPr="00A019F2">
              <w:t xml:space="preserve">Повышенный (программный) уровень </w:t>
            </w:r>
          </w:p>
          <w:p w:rsidR="00650184" w:rsidRPr="00A019F2" w:rsidRDefault="00650184" w:rsidP="00A019F2">
            <w:pPr>
              <w:spacing w:line="276" w:lineRule="auto"/>
              <w:jc w:val="both"/>
              <w:rPr>
                <w:i/>
              </w:rPr>
            </w:pPr>
            <w:proofErr w:type="gramStart"/>
            <w:r w:rsidRPr="00A019F2">
              <w:rPr>
                <w:i/>
              </w:rPr>
              <w:t xml:space="preserve">Решение нестандартной задачи, где потребовалось либо применить новые знаний по изучаемой в данный момент теме, </w:t>
            </w:r>
            <w:proofErr w:type="gramEnd"/>
          </w:p>
          <w:p w:rsidR="00650184" w:rsidRPr="00A019F2" w:rsidRDefault="00650184" w:rsidP="00A019F2">
            <w:pPr>
              <w:spacing w:line="276" w:lineRule="auto"/>
              <w:jc w:val="both"/>
            </w:pPr>
            <w:r w:rsidRPr="00A019F2">
              <w:rPr>
                <w:i/>
              </w:rPr>
              <w:t xml:space="preserve"> либо уже усвоенные знания и умения, но в новой, непривычной ситуации</w:t>
            </w:r>
          </w:p>
        </w:tc>
        <w:tc>
          <w:tcPr>
            <w:tcW w:w="2355" w:type="pct"/>
          </w:tcPr>
          <w:p w:rsidR="00650184" w:rsidRPr="00A019F2" w:rsidRDefault="00650184" w:rsidP="00A019F2">
            <w:pPr>
              <w:spacing w:line="276" w:lineRule="auto"/>
              <w:jc w:val="both"/>
            </w:pPr>
            <w:r w:rsidRPr="00A019F2">
              <w:rPr>
                <w:b/>
              </w:rPr>
              <w:t xml:space="preserve">«5» </w:t>
            </w:r>
            <w:r w:rsidRPr="00A019F2">
              <w:sym w:font="Symbol" w:char="F02D"/>
            </w:r>
            <w:r w:rsidRPr="00A019F2">
              <w:t>отлично.</w:t>
            </w:r>
          </w:p>
          <w:p w:rsidR="00650184" w:rsidRPr="00A019F2" w:rsidRDefault="00650184" w:rsidP="00A019F2">
            <w:pPr>
              <w:spacing w:line="276" w:lineRule="auto"/>
              <w:jc w:val="both"/>
              <w:rPr>
                <w:b/>
              </w:rPr>
            </w:pPr>
            <w:r w:rsidRPr="00A019F2">
              <w:rPr>
                <w:i/>
              </w:rPr>
              <w:t>Полностью успешное решение (без ошибок и полностью самостоятельно)</w:t>
            </w:r>
          </w:p>
        </w:tc>
      </w:tr>
    </w:tbl>
    <w:p w:rsidR="004063F0" w:rsidRPr="00AA0C59" w:rsidRDefault="004063F0" w:rsidP="00A019F2">
      <w:pPr>
        <w:autoSpaceDE w:val="0"/>
        <w:autoSpaceDN w:val="0"/>
        <w:adjustRightInd w:val="0"/>
        <w:spacing w:line="276" w:lineRule="auto"/>
        <w:jc w:val="both"/>
      </w:pPr>
    </w:p>
    <w:p w:rsidR="00AA0C59" w:rsidRPr="00AA0C59" w:rsidRDefault="00AA0C59" w:rsidP="00AA0C59"/>
    <w:p w:rsidR="00653A76" w:rsidRPr="00A019F2" w:rsidRDefault="00653A76" w:rsidP="00A019F2">
      <w:pPr>
        <w:pStyle w:val="afd"/>
        <w:numPr>
          <w:ilvl w:val="2"/>
          <w:numId w:val="1"/>
        </w:numPr>
        <w:spacing w:line="276" w:lineRule="auto"/>
        <w:ind w:left="0" w:firstLine="0"/>
        <w:rPr>
          <w:sz w:val="24"/>
        </w:rPr>
      </w:pPr>
      <w:bookmarkStart w:id="65" w:name="_Toc288394074"/>
      <w:bookmarkStart w:id="66" w:name="_Toc288410541"/>
      <w:bookmarkStart w:id="67" w:name="_Toc288410670"/>
      <w:bookmarkStart w:id="68" w:name="_Toc288410735"/>
      <w:bookmarkStart w:id="69" w:name="_Toc294246086"/>
      <w:r w:rsidRPr="00A019F2">
        <w:rPr>
          <w:sz w:val="24"/>
        </w:rPr>
        <w:t>Итоговая оценка выпускника</w:t>
      </w:r>
      <w:bookmarkEnd w:id="65"/>
      <w:bookmarkEnd w:id="66"/>
      <w:bookmarkEnd w:id="67"/>
      <w:bookmarkEnd w:id="68"/>
      <w:bookmarkEnd w:id="69"/>
    </w:p>
    <w:p w:rsidR="00653A76" w:rsidRPr="00A019F2" w:rsidRDefault="00B364BF"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pacing w:val="2"/>
          <w:sz w:val="24"/>
          <w:szCs w:val="24"/>
        </w:rPr>
        <w:t xml:space="preserve">На итоговую оценку </w:t>
      </w:r>
      <w:r w:rsidR="00264924" w:rsidRPr="00A019F2">
        <w:rPr>
          <w:rFonts w:ascii="Times New Roman" w:hAnsi="Times New Roman"/>
          <w:color w:val="auto"/>
          <w:spacing w:val="2"/>
          <w:sz w:val="24"/>
          <w:szCs w:val="24"/>
        </w:rPr>
        <w:t>на уровне</w:t>
      </w:r>
      <w:r w:rsidR="00653A76" w:rsidRPr="00A019F2">
        <w:rPr>
          <w:rFonts w:ascii="Times New Roman" w:hAnsi="Times New Roman"/>
          <w:color w:val="auto"/>
          <w:spacing w:val="2"/>
          <w:sz w:val="24"/>
          <w:szCs w:val="24"/>
        </w:rPr>
        <w:t xml:space="preserve"> начального общего об</w:t>
      </w:r>
      <w:r w:rsidR="00653A76" w:rsidRPr="00A019F2">
        <w:rPr>
          <w:rFonts w:ascii="Times New Roman" w:hAnsi="Times New Roman"/>
          <w:color w:val="auto"/>
          <w:sz w:val="24"/>
          <w:szCs w:val="24"/>
        </w:rPr>
        <w:t xml:space="preserve">разования, результаты которой используются при принятии решения о возможности (или невозможности) продолжения </w:t>
      </w:r>
      <w:r w:rsidR="00653A76" w:rsidRPr="00A019F2">
        <w:rPr>
          <w:rFonts w:ascii="Times New Roman" w:hAnsi="Times New Roman"/>
          <w:color w:val="auto"/>
          <w:spacing w:val="2"/>
          <w:sz w:val="24"/>
          <w:szCs w:val="24"/>
        </w:rPr>
        <w:t>обучения на следующе</w:t>
      </w:r>
      <w:r w:rsidR="00775DA5" w:rsidRPr="00A019F2">
        <w:rPr>
          <w:rFonts w:ascii="Times New Roman" w:hAnsi="Times New Roman"/>
          <w:color w:val="auto"/>
          <w:spacing w:val="2"/>
          <w:sz w:val="24"/>
          <w:szCs w:val="24"/>
        </w:rPr>
        <w:t>муровне</w:t>
      </w:r>
      <w:r w:rsidR="00653A76" w:rsidRPr="00A019F2">
        <w:rPr>
          <w:rFonts w:ascii="Times New Roman" w:hAnsi="Times New Roman"/>
          <w:color w:val="auto"/>
          <w:spacing w:val="2"/>
          <w:sz w:val="24"/>
          <w:szCs w:val="24"/>
        </w:rPr>
        <w:t xml:space="preserve">, выносятся </w:t>
      </w:r>
      <w:r w:rsidR="00653A76" w:rsidRPr="00A019F2">
        <w:rPr>
          <w:rFonts w:ascii="Times New Roman" w:hAnsi="Times New Roman"/>
          <w:iCs/>
          <w:color w:val="auto"/>
          <w:spacing w:val="2"/>
          <w:sz w:val="24"/>
          <w:szCs w:val="24"/>
        </w:rPr>
        <w:t>только пред</w:t>
      </w:r>
      <w:r w:rsidR="00653A76" w:rsidRPr="00A019F2">
        <w:rPr>
          <w:rFonts w:ascii="Times New Roman" w:hAnsi="Times New Roman"/>
          <w:iCs/>
          <w:color w:val="auto"/>
          <w:sz w:val="24"/>
          <w:szCs w:val="24"/>
        </w:rPr>
        <w:t>метные и метапредметные результаты</w:t>
      </w:r>
      <w:r w:rsidR="00653A76" w:rsidRPr="00A019F2">
        <w:rPr>
          <w:rFonts w:ascii="Times New Roman" w:hAnsi="Times New Roman"/>
          <w:color w:val="auto"/>
          <w:sz w:val="24"/>
          <w:szCs w:val="24"/>
        </w:rPr>
        <w:t>, описанные в разделе «Выпускник научится» планируемых результатов начального</w:t>
      </w:r>
      <w:r w:rsidR="005D66BB" w:rsidRPr="00A019F2">
        <w:rPr>
          <w:rFonts w:ascii="Times New Roman" w:hAnsi="Times New Roman"/>
          <w:color w:val="auto"/>
          <w:sz w:val="24"/>
          <w:szCs w:val="24"/>
        </w:rPr>
        <w:t xml:space="preserve"> общего</w:t>
      </w:r>
      <w:r w:rsidR="00653A76" w:rsidRPr="00A019F2">
        <w:rPr>
          <w:rFonts w:ascii="Times New Roman" w:hAnsi="Times New Roman"/>
          <w:color w:val="auto"/>
          <w:sz w:val="24"/>
          <w:szCs w:val="24"/>
        </w:rPr>
        <w:t xml:space="preserve"> образования.</w:t>
      </w:r>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pacing w:val="2"/>
          <w:sz w:val="24"/>
          <w:szCs w:val="24"/>
        </w:rPr>
        <w:t xml:space="preserve">Предметом итоговой оценки является </w:t>
      </w:r>
      <w:r w:rsidRPr="00A019F2">
        <w:rPr>
          <w:rFonts w:ascii="Times New Roman" w:hAnsi="Times New Roman"/>
          <w:iCs/>
          <w:color w:val="auto"/>
          <w:spacing w:val="2"/>
          <w:sz w:val="24"/>
          <w:szCs w:val="24"/>
        </w:rPr>
        <w:t>способность обу</w:t>
      </w:r>
      <w:r w:rsidRPr="00A019F2">
        <w:rPr>
          <w:rFonts w:ascii="Times New Roman" w:hAnsi="Times New Roman"/>
          <w:iCs/>
          <w:color w:val="auto"/>
          <w:sz w:val="24"/>
          <w:szCs w:val="24"/>
        </w:rPr>
        <w:t xml:space="preserve">чающихся решать </w:t>
      </w:r>
      <w:proofErr w:type="gramStart"/>
      <w:r w:rsidRPr="00A019F2">
        <w:rPr>
          <w:rFonts w:ascii="Times New Roman" w:hAnsi="Times New Roman"/>
          <w:iCs/>
          <w:color w:val="auto"/>
          <w:sz w:val="24"/>
          <w:szCs w:val="24"/>
        </w:rPr>
        <w:t>учебно­познавательные</w:t>
      </w:r>
      <w:proofErr w:type="gramEnd"/>
      <w:r w:rsidRPr="00A019F2">
        <w:rPr>
          <w:rFonts w:ascii="Times New Roman" w:hAnsi="Times New Roman"/>
          <w:iCs/>
          <w:color w:val="auto"/>
          <w:sz w:val="24"/>
          <w:szCs w:val="24"/>
        </w:rPr>
        <w:t xml:space="preserve"> и учебно­прак</w:t>
      </w:r>
      <w:r w:rsidRPr="00A019F2">
        <w:rPr>
          <w:rFonts w:ascii="Times New Roman" w:hAnsi="Times New Roman"/>
          <w:iCs/>
          <w:color w:val="auto"/>
          <w:spacing w:val="2"/>
          <w:sz w:val="24"/>
          <w:szCs w:val="24"/>
        </w:rPr>
        <w:t>тические задачи, построенные на материале опорной системы знаний с использованием средств, релевантных содержанию учебных предметов</w:t>
      </w:r>
      <w:r w:rsidRPr="00A019F2">
        <w:rPr>
          <w:rFonts w:ascii="Times New Roman" w:hAnsi="Times New Roman"/>
          <w:color w:val="auto"/>
          <w:spacing w:val="2"/>
          <w:sz w:val="24"/>
          <w:szCs w:val="24"/>
        </w:rPr>
        <w:t xml:space="preserve">, в том числе на основе метапредметных действий. Способность к решению иного </w:t>
      </w:r>
      <w:r w:rsidRPr="00A019F2">
        <w:rPr>
          <w:rFonts w:ascii="Times New Roman" w:hAnsi="Times New Roman"/>
          <w:color w:val="auto"/>
          <w:sz w:val="24"/>
          <w:szCs w:val="24"/>
        </w:rPr>
        <w:t>класса задач является предметом различного рода неперсонифицированных обследований.</w:t>
      </w:r>
    </w:p>
    <w:p w:rsidR="00653A76" w:rsidRPr="00A019F2" w:rsidRDefault="004B4CC7"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z w:val="24"/>
          <w:szCs w:val="24"/>
        </w:rPr>
        <w:t xml:space="preserve">При получении </w:t>
      </w:r>
      <w:r w:rsidR="00653A76" w:rsidRPr="00A019F2">
        <w:rPr>
          <w:rFonts w:ascii="Times New Roman" w:hAnsi="Times New Roman"/>
          <w:color w:val="auto"/>
          <w:sz w:val="24"/>
          <w:szCs w:val="24"/>
        </w:rPr>
        <w:t>начального общего образования особое зна</w:t>
      </w:r>
      <w:r w:rsidR="00653A76" w:rsidRPr="00A019F2">
        <w:rPr>
          <w:rFonts w:ascii="Times New Roman" w:hAnsi="Times New Roman"/>
          <w:color w:val="auto"/>
          <w:spacing w:val="2"/>
          <w:sz w:val="24"/>
          <w:szCs w:val="24"/>
        </w:rPr>
        <w:t xml:space="preserve">чение для продолжения образования имеет усвоение обучающимися </w:t>
      </w:r>
      <w:r w:rsidR="00653A76" w:rsidRPr="00A019F2">
        <w:rPr>
          <w:rFonts w:ascii="Times New Roman" w:hAnsi="Times New Roman"/>
          <w:iCs/>
          <w:color w:val="auto"/>
          <w:spacing w:val="2"/>
          <w:sz w:val="24"/>
          <w:szCs w:val="24"/>
        </w:rPr>
        <w:t>опорной системы знаний по русскому языку,</w:t>
      </w:r>
      <w:r w:rsidR="00653A76" w:rsidRPr="00A019F2">
        <w:rPr>
          <w:rFonts w:ascii="Times New Roman" w:hAnsi="Times New Roman"/>
          <w:iCs/>
          <w:color w:val="auto"/>
          <w:sz w:val="24"/>
          <w:szCs w:val="24"/>
        </w:rPr>
        <w:t xml:space="preserve"> родному языкуи математике</w:t>
      </w:r>
      <w:r w:rsidR="00653A76" w:rsidRPr="00A019F2">
        <w:rPr>
          <w:rFonts w:ascii="Times New Roman" w:hAnsi="Times New Roman"/>
          <w:color w:val="auto"/>
          <w:sz w:val="24"/>
          <w:szCs w:val="24"/>
        </w:rPr>
        <w:t xml:space="preserve"> и овладение следующими метапредметными действиями:</w:t>
      </w:r>
    </w:p>
    <w:p w:rsidR="00653A76" w:rsidRPr="00A019F2" w:rsidRDefault="00653A76" w:rsidP="00A019F2">
      <w:pPr>
        <w:pStyle w:val="210"/>
        <w:spacing w:line="276" w:lineRule="auto"/>
        <w:rPr>
          <w:sz w:val="24"/>
        </w:rPr>
      </w:pPr>
      <w:proofErr w:type="gramStart"/>
      <w:r w:rsidRPr="00A019F2">
        <w:rPr>
          <w:sz w:val="24"/>
        </w:rPr>
        <w:lastRenderedPageBreak/>
        <w:t>речевыми</w:t>
      </w:r>
      <w:proofErr w:type="gramEnd"/>
      <w:r w:rsidRPr="00A019F2">
        <w:rPr>
          <w:sz w:val="24"/>
        </w:rPr>
        <w:t>, среди которых следует выделить навыки осознанного чтения и работы с информацией;</w:t>
      </w:r>
    </w:p>
    <w:p w:rsidR="00653A76" w:rsidRPr="00A019F2" w:rsidRDefault="00653A76" w:rsidP="00A019F2">
      <w:pPr>
        <w:pStyle w:val="210"/>
        <w:spacing w:line="276" w:lineRule="auto"/>
        <w:rPr>
          <w:sz w:val="24"/>
        </w:rPr>
      </w:pPr>
      <w:r w:rsidRPr="00A019F2">
        <w:rPr>
          <w:spacing w:val="2"/>
          <w:sz w:val="24"/>
        </w:rPr>
        <w:t>коммуникативными, необходимыми для учебного со</w:t>
      </w:r>
      <w:r w:rsidRPr="00A019F2">
        <w:rPr>
          <w:sz w:val="24"/>
        </w:rPr>
        <w:t>трудничества с учителем и сверстниками.</w:t>
      </w:r>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z w:val="24"/>
          <w:szCs w:val="24"/>
        </w:rPr>
        <w:t>Итоговая оценка выпускника формируется на основе на</w:t>
      </w:r>
      <w:r w:rsidRPr="00A019F2">
        <w:rPr>
          <w:rFonts w:ascii="Times New Roman" w:hAnsi="Times New Roman"/>
          <w:color w:val="auto"/>
          <w:spacing w:val="2"/>
          <w:sz w:val="24"/>
          <w:szCs w:val="24"/>
        </w:rPr>
        <w:t>копленной оценки, зафиксированной в портфеле достиже</w:t>
      </w:r>
      <w:r w:rsidRPr="00A019F2">
        <w:rPr>
          <w:rFonts w:ascii="Times New Roman" w:hAnsi="Times New Roman"/>
          <w:color w:val="auto"/>
          <w:sz w:val="24"/>
          <w:szCs w:val="24"/>
        </w:rPr>
        <w:t xml:space="preserve">ний, по всем учебным предметам и оценок за выполнение, </w:t>
      </w:r>
      <w:r w:rsidRPr="00A019F2">
        <w:rPr>
          <w:rFonts w:ascii="Times New Roman" w:hAnsi="Times New Roman"/>
          <w:color w:val="auto"/>
          <w:spacing w:val="2"/>
          <w:sz w:val="24"/>
          <w:szCs w:val="24"/>
        </w:rPr>
        <w:t xml:space="preserve">как минимум, трёх (четырёх) итоговых работ (по русскому </w:t>
      </w:r>
      <w:r w:rsidRPr="00A019F2">
        <w:rPr>
          <w:rFonts w:ascii="Times New Roman" w:hAnsi="Times New Roman"/>
          <w:color w:val="auto"/>
          <w:sz w:val="24"/>
          <w:szCs w:val="24"/>
        </w:rPr>
        <w:t>языку, родному языку, математике и комплексной работы на межпредметной основе).</w:t>
      </w:r>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z w:val="24"/>
          <w:szCs w:val="24"/>
        </w:rPr>
        <w:t>При этом накопленная оценка характеризует выполнение всей совокупности планируемых результатов, а также дина</w:t>
      </w:r>
      <w:r w:rsidRPr="00A019F2">
        <w:rPr>
          <w:rFonts w:ascii="Times New Roman" w:hAnsi="Times New Roman"/>
          <w:color w:val="auto"/>
          <w:spacing w:val="2"/>
          <w:sz w:val="24"/>
          <w:szCs w:val="24"/>
        </w:rPr>
        <w:t xml:space="preserve">мику образовательных достижений обучающихся за период </w:t>
      </w:r>
      <w:r w:rsidRPr="00A019F2">
        <w:rPr>
          <w:rFonts w:ascii="Times New Roman" w:hAnsi="Times New Roman"/>
          <w:color w:val="auto"/>
          <w:sz w:val="24"/>
          <w:szCs w:val="24"/>
        </w:rPr>
        <w:t>обучения. А оценки за итоговые работы характеризуют, как минимум, уровень усвоения обучающимися опорной системы знаний по русскому языку, родному языку и математике</w:t>
      </w:r>
      <w:proofErr w:type="gramStart"/>
      <w:r w:rsidRPr="00A019F2">
        <w:rPr>
          <w:rFonts w:ascii="Times New Roman" w:hAnsi="Times New Roman"/>
          <w:color w:val="auto"/>
          <w:sz w:val="24"/>
          <w:szCs w:val="24"/>
        </w:rPr>
        <w:t>,а</w:t>
      </w:r>
      <w:proofErr w:type="gramEnd"/>
      <w:r w:rsidRPr="00A019F2">
        <w:rPr>
          <w:rFonts w:ascii="Times New Roman" w:hAnsi="Times New Roman"/>
          <w:color w:val="auto"/>
          <w:sz w:val="24"/>
          <w:szCs w:val="24"/>
        </w:rPr>
        <w:t xml:space="preserve"> также уровень овладения метапредметными действиями.</w:t>
      </w:r>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pacing w:val="2"/>
          <w:sz w:val="24"/>
          <w:szCs w:val="24"/>
        </w:rPr>
        <w:t xml:space="preserve">На основании этих оценок по каждому предмету и по </w:t>
      </w:r>
      <w:r w:rsidRPr="00A019F2">
        <w:rPr>
          <w:rFonts w:ascii="Times New Roman" w:hAnsi="Times New Roman"/>
          <w:color w:val="auto"/>
          <w:sz w:val="24"/>
          <w:szCs w:val="24"/>
        </w:rPr>
        <w:t>программе формирования универсальных учебных действий делаются следующие выводы о достижении планируемых результатов.</w:t>
      </w:r>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z w:val="24"/>
          <w:szCs w:val="24"/>
        </w:rPr>
        <w:t>1)</w:t>
      </w:r>
      <w:r w:rsidRPr="00A019F2">
        <w:rPr>
          <w:rFonts w:ascii="Times New Roman" w:hAnsi="Times New Roman"/>
          <w:color w:val="auto"/>
          <w:sz w:val="24"/>
          <w:szCs w:val="24"/>
        </w:rPr>
        <w:t> </w:t>
      </w:r>
      <w:r w:rsidRPr="00A019F2">
        <w:rPr>
          <w:rFonts w:ascii="Times New Roman" w:hAnsi="Times New Roman"/>
          <w:color w:val="auto"/>
          <w:sz w:val="24"/>
          <w:szCs w:val="24"/>
        </w:rPr>
        <w:t>Выпускник овладел опорной системой знаний и учебными действиями, необходимыми для продолжения образования на следующе</w:t>
      </w:r>
      <w:r w:rsidR="00775DA5" w:rsidRPr="00A019F2">
        <w:rPr>
          <w:rFonts w:ascii="Times New Roman" w:hAnsi="Times New Roman"/>
          <w:color w:val="auto"/>
          <w:sz w:val="24"/>
          <w:szCs w:val="24"/>
        </w:rPr>
        <w:t>муровне</w:t>
      </w:r>
      <w:r w:rsidRPr="00A019F2">
        <w:rPr>
          <w:rFonts w:ascii="Times New Roman" w:hAnsi="Times New Roman"/>
          <w:color w:val="auto"/>
          <w:sz w:val="24"/>
          <w:szCs w:val="24"/>
        </w:rPr>
        <w:t xml:space="preserve">, и способен использовать их для решения простых </w:t>
      </w:r>
      <w:proofErr w:type="gramStart"/>
      <w:r w:rsidRPr="00A019F2">
        <w:rPr>
          <w:rFonts w:ascii="Times New Roman" w:hAnsi="Times New Roman"/>
          <w:color w:val="auto"/>
          <w:sz w:val="24"/>
          <w:szCs w:val="24"/>
        </w:rPr>
        <w:t>учебно­познавательных</w:t>
      </w:r>
      <w:proofErr w:type="gramEnd"/>
      <w:r w:rsidRPr="00A019F2">
        <w:rPr>
          <w:rFonts w:ascii="Times New Roman" w:hAnsi="Times New Roman"/>
          <w:color w:val="auto"/>
          <w:sz w:val="24"/>
          <w:szCs w:val="24"/>
        </w:rPr>
        <w:t xml:space="preserve"> и учебно­практических задач средствами данного предмета.</w:t>
      </w:r>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z w:val="24"/>
          <w:szCs w:val="24"/>
        </w:rPr>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w:t>
      </w:r>
      <w:r w:rsidRPr="00A019F2">
        <w:rPr>
          <w:rFonts w:ascii="Times New Roman" w:hAnsi="Times New Roman"/>
          <w:color w:val="auto"/>
          <w:spacing w:val="2"/>
          <w:sz w:val="24"/>
          <w:szCs w:val="24"/>
        </w:rPr>
        <w:t>как минимум, с оценкой «зачтено» (или «удовлетворитель</w:t>
      </w:r>
      <w:r w:rsidRPr="00A019F2">
        <w:rPr>
          <w:rFonts w:ascii="Times New Roman" w:hAnsi="Times New Roman"/>
          <w:color w:val="auto"/>
          <w:sz w:val="24"/>
          <w:szCs w:val="24"/>
        </w:rPr>
        <w:t>но»), а результаты выполнения итоговых работ свидетельствуют о правильном выполнении не менее 50% заданий базового уровня.</w:t>
      </w:r>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pacing w:val="4"/>
          <w:sz w:val="24"/>
          <w:szCs w:val="24"/>
        </w:rPr>
        <w:t>2)</w:t>
      </w:r>
      <w:r w:rsidRPr="00A019F2">
        <w:rPr>
          <w:rFonts w:ascii="Times New Roman" w:hAnsi="Times New Roman"/>
          <w:color w:val="auto"/>
          <w:spacing w:val="4"/>
          <w:sz w:val="24"/>
          <w:szCs w:val="24"/>
        </w:rPr>
        <w:t> </w:t>
      </w:r>
      <w:r w:rsidRPr="00A019F2">
        <w:rPr>
          <w:rFonts w:ascii="Times New Roman" w:hAnsi="Times New Roman"/>
          <w:color w:val="auto"/>
          <w:spacing w:val="4"/>
          <w:sz w:val="24"/>
          <w:szCs w:val="24"/>
        </w:rPr>
        <w:t>Выпускник овладел опорной системой знаний, необходимой для продолжения образования на следующе</w:t>
      </w:r>
      <w:r w:rsidR="00775DA5" w:rsidRPr="00A019F2">
        <w:rPr>
          <w:rFonts w:ascii="Times New Roman" w:hAnsi="Times New Roman"/>
          <w:color w:val="auto"/>
          <w:spacing w:val="4"/>
          <w:sz w:val="24"/>
          <w:szCs w:val="24"/>
        </w:rPr>
        <w:t>м</w:t>
      </w:r>
      <w:r w:rsidR="00775DA5" w:rsidRPr="00A019F2">
        <w:rPr>
          <w:rFonts w:ascii="Times New Roman" w:hAnsi="Times New Roman"/>
          <w:color w:val="auto"/>
          <w:sz w:val="24"/>
          <w:szCs w:val="24"/>
        </w:rPr>
        <w:t>уровне образования</w:t>
      </w:r>
      <w:r w:rsidRPr="00A019F2">
        <w:rPr>
          <w:rFonts w:ascii="Times New Roman" w:hAnsi="Times New Roman"/>
          <w:color w:val="auto"/>
          <w:sz w:val="24"/>
          <w:szCs w:val="24"/>
        </w:rPr>
        <w:t>, на уровне осознанного произвольного овладения учебными действиями.</w:t>
      </w:r>
    </w:p>
    <w:p w:rsidR="00653A76" w:rsidRPr="00A019F2" w:rsidRDefault="00653A76" w:rsidP="00A019F2">
      <w:pPr>
        <w:pStyle w:val="a3"/>
        <w:spacing w:line="276" w:lineRule="auto"/>
        <w:ind w:firstLine="454"/>
        <w:rPr>
          <w:rFonts w:ascii="Times New Roman" w:hAnsi="Times New Roman"/>
          <w:color w:val="auto"/>
          <w:spacing w:val="-2"/>
          <w:sz w:val="24"/>
          <w:szCs w:val="24"/>
        </w:rPr>
      </w:pPr>
      <w:r w:rsidRPr="00A019F2">
        <w:rPr>
          <w:rFonts w:ascii="Times New Roman" w:hAnsi="Times New Roman"/>
          <w:color w:val="auto"/>
          <w:spacing w:val="-4"/>
          <w:sz w:val="24"/>
          <w:szCs w:val="24"/>
        </w:rPr>
        <w:t xml:space="preserve">Педагогический совет </w:t>
      </w:r>
      <w:r w:rsidR="005D66BB" w:rsidRPr="00A019F2">
        <w:rPr>
          <w:rFonts w:ascii="Times New Roman" w:hAnsi="Times New Roman"/>
          <w:color w:val="auto"/>
          <w:spacing w:val="-4"/>
          <w:sz w:val="24"/>
          <w:szCs w:val="24"/>
        </w:rPr>
        <w:t xml:space="preserve"> образовательной </w:t>
      </w:r>
      <w:r w:rsidR="005C5F90" w:rsidRPr="00A019F2">
        <w:rPr>
          <w:rFonts w:ascii="Times New Roman" w:hAnsi="Times New Roman"/>
          <w:color w:val="auto"/>
          <w:spacing w:val="-4"/>
          <w:sz w:val="24"/>
          <w:szCs w:val="24"/>
        </w:rPr>
        <w:t>организации</w:t>
      </w:r>
      <w:r w:rsidRPr="00A019F2">
        <w:rPr>
          <w:rFonts w:ascii="Times New Roman" w:hAnsi="Times New Roman"/>
          <w:color w:val="auto"/>
          <w:spacing w:val="-4"/>
          <w:sz w:val="24"/>
          <w:szCs w:val="24"/>
        </w:rPr>
        <w:t>на осно</w:t>
      </w:r>
      <w:r w:rsidRPr="00A019F2">
        <w:rPr>
          <w:rFonts w:ascii="Times New Roman" w:hAnsi="Times New Roman"/>
          <w:color w:val="auto"/>
          <w:sz w:val="24"/>
          <w:szCs w:val="24"/>
        </w:rPr>
        <w:t>ве выводов, сделанных по каждому обучающемуся, рассма</w:t>
      </w:r>
      <w:r w:rsidRPr="00A019F2">
        <w:rPr>
          <w:rFonts w:ascii="Times New Roman" w:hAnsi="Times New Roman"/>
          <w:color w:val="auto"/>
          <w:spacing w:val="2"/>
          <w:sz w:val="24"/>
          <w:szCs w:val="24"/>
        </w:rPr>
        <w:t xml:space="preserve">тривает вопрос об </w:t>
      </w:r>
      <w:r w:rsidRPr="00A019F2">
        <w:rPr>
          <w:rFonts w:ascii="Times New Roman" w:hAnsi="Times New Roman"/>
          <w:b/>
          <w:bCs/>
          <w:color w:val="auto"/>
          <w:spacing w:val="2"/>
          <w:sz w:val="24"/>
          <w:szCs w:val="24"/>
        </w:rPr>
        <w:t xml:space="preserve">успешном освоении данным обучающимся основной образовательной программы начального </w:t>
      </w:r>
      <w:r w:rsidRPr="00A019F2">
        <w:rPr>
          <w:rFonts w:ascii="Times New Roman" w:hAnsi="Times New Roman"/>
          <w:b/>
          <w:bCs/>
          <w:color w:val="auto"/>
          <w:spacing w:val="-2"/>
          <w:sz w:val="24"/>
          <w:szCs w:val="24"/>
        </w:rPr>
        <w:t xml:space="preserve">общего образования и переводе его на </w:t>
      </w:r>
      <w:r w:rsidR="002412B9" w:rsidRPr="00A019F2">
        <w:rPr>
          <w:rFonts w:ascii="Times New Roman" w:hAnsi="Times New Roman"/>
          <w:b/>
          <w:bCs/>
          <w:color w:val="auto"/>
          <w:spacing w:val="-2"/>
          <w:sz w:val="24"/>
          <w:szCs w:val="24"/>
        </w:rPr>
        <w:t xml:space="preserve">следующий уровень </w:t>
      </w:r>
      <w:r w:rsidRPr="00A019F2">
        <w:rPr>
          <w:rFonts w:ascii="Times New Roman" w:hAnsi="Times New Roman"/>
          <w:b/>
          <w:bCs/>
          <w:color w:val="auto"/>
          <w:spacing w:val="-2"/>
          <w:sz w:val="24"/>
          <w:szCs w:val="24"/>
        </w:rPr>
        <w:t>общего образования</w:t>
      </w:r>
      <w:r w:rsidRPr="00A019F2">
        <w:rPr>
          <w:rFonts w:ascii="Times New Roman" w:hAnsi="Times New Roman"/>
          <w:color w:val="auto"/>
          <w:spacing w:val="-2"/>
          <w:sz w:val="24"/>
          <w:szCs w:val="24"/>
        </w:rPr>
        <w:t>.</w:t>
      </w:r>
    </w:p>
    <w:p w:rsidR="00653A76" w:rsidRPr="00A019F2" w:rsidRDefault="00653A76" w:rsidP="00A019F2">
      <w:pPr>
        <w:pStyle w:val="a3"/>
        <w:spacing w:line="276" w:lineRule="auto"/>
        <w:ind w:firstLine="454"/>
        <w:rPr>
          <w:rFonts w:ascii="Times New Roman" w:hAnsi="Times New Roman"/>
          <w:color w:val="auto"/>
          <w:sz w:val="24"/>
          <w:szCs w:val="24"/>
        </w:rPr>
      </w:pPr>
      <w:proofErr w:type="gramStart"/>
      <w:r w:rsidRPr="00A019F2">
        <w:rPr>
          <w:rFonts w:ascii="Times New Roman" w:hAnsi="Times New Roman"/>
          <w:color w:val="auto"/>
          <w:sz w:val="24"/>
          <w:szCs w:val="24"/>
        </w:rPr>
        <w:t xml:space="preserve">В случае если полученные обучающимся итоговые оценки не позволяют сделать однозначного вывода о достижении </w:t>
      </w:r>
      <w:r w:rsidRPr="00A019F2">
        <w:rPr>
          <w:rFonts w:ascii="Times New Roman" w:hAnsi="Times New Roman"/>
          <w:color w:val="auto"/>
          <w:spacing w:val="2"/>
          <w:sz w:val="24"/>
          <w:szCs w:val="24"/>
        </w:rPr>
        <w:t xml:space="preserve">планируемых результатов, решение о переводе на </w:t>
      </w:r>
      <w:r w:rsidR="002412B9" w:rsidRPr="00A019F2">
        <w:rPr>
          <w:rFonts w:ascii="Times New Roman" w:hAnsi="Times New Roman"/>
          <w:color w:val="auto"/>
          <w:spacing w:val="2"/>
          <w:sz w:val="24"/>
          <w:szCs w:val="24"/>
        </w:rPr>
        <w:t>следую</w:t>
      </w:r>
      <w:r w:rsidR="002412B9" w:rsidRPr="00A019F2">
        <w:rPr>
          <w:rFonts w:ascii="Times New Roman" w:hAnsi="Times New Roman"/>
          <w:color w:val="auto"/>
          <w:sz w:val="24"/>
          <w:szCs w:val="24"/>
        </w:rPr>
        <w:t xml:space="preserve">щий уровень </w:t>
      </w:r>
      <w:r w:rsidRPr="00A019F2">
        <w:rPr>
          <w:rFonts w:ascii="Times New Roman" w:hAnsi="Times New Roman"/>
          <w:color w:val="auto"/>
          <w:sz w:val="24"/>
          <w:szCs w:val="24"/>
        </w:rPr>
        <w:t>общего образования принимается педагогическим советом с учётом динамики образовательных достижений обучающегося и контекстной информации об условиях и особенностях его обучения в рамках регламентированных процедур, устанавливаемых на федеральном уровне.</w:t>
      </w:r>
      <w:proofErr w:type="gramEnd"/>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z w:val="24"/>
          <w:szCs w:val="24"/>
        </w:rPr>
        <w:t>Решение</w:t>
      </w:r>
      <w:r w:rsidRPr="00A019F2">
        <w:rPr>
          <w:rFonts w:ascii="Times New Roman" w:hAnsi="Times New Roman"/>
          <w:b/>
          <w:bCs/>
          <w:color w:val="auto"/>
          <w:sz w:val="24"/>
          <w:szCs w:val="24"/>
        </w:rPr>
        <w:t xml:space="preserve"> о переводе</w:t>
      </w:r>
      <w:r w:rsidRPr="00A019F2">
        <w:rPr>
          <w:rFonts w:ascii="Times New Roman" w:hAnsi="Times New Roman"/>
          <w:color w:val="auto"/>
          <w:sz w:val="24"/>
          <w:szCs w:val="24"/>
        </w:rPr>
        <w:t xml:space="preserve"> обучающегося на </w:t>
      </w:r>
      <w:r w:rsidR="002412B9" w:rsidRPr="00A019F2">
        <w:rPr>
          <w:rFonts w:ascii="Times New Roman" w:hAnsi="Times New Roman"/>
          <w:color w:val="auto"/>
          <w:sz w:val="24"/>
          <w:szCs w:val="24"/>
        </w:rPr>
        <w:t xml:space="preserve">следующий уровень </w:t>
      </w:r>
      <w:r w:rsidRPr="00A019F2">
        <w:rPr>
          <w:rFonts w:ascii="Times New Roman" w:hAnsi="Times New Roman"/>
          <w:color w:val="auto"/>
          <w:sz w:val="24"/>
          <w:szCs w:val="24"/>
        </w:rPr>
        <w:t xml:space="preserve">общего образования принимается одновременно с рассмотрением и утверждением </w:t>
      </w:r>
      <w:r w:rsidRPr="00A019F2">
        <w:rPr>
          <w:rFonts w:ascii="Times New Roman" w:hAnsi="Times New Roman"/>
          <w:b/>
          <w:bCs/>
          <w:color w:val="auto"/>
          <w:sz w:val="24"/>
          <w:szCs w:val="24"/>
        </w:rPr>
        <w:t>характеристики обучающегося</w:t>
      </w:r>
      <w:r w:rsidRPr="00A019F2">
        <w:rPr>
          <w:rFonts w:ascii="Times New Roman" w:hAnsi="Times New Roman"/>
          <w:color w:val="auto"/>
          <w:sz w:val="24"/>
          <w:szCs w:val="24"/>
        </w:rPr>
        <w:t>, в которой:</w:t>
      </w:r>
    </w:p>
    <w:p w:rsidR="00653A76" w:rsidRPr="00A019F2" w:rsidRDefault="00653A76" w:rsidP="00A019F2">
      <w:pPr>
        <w:pStyle w:val="210"/>
        <w:spacing w:line="276" w:lineRule="auto"/>
        <w:rPr>
          <w:sz w:val="24"/>
        </w:rPr>
      </w:pPr>
      <w:r w:rsidRPr="00A019F2">
        <w:rPr>
          <w:sz w:val="24"/>
        </w:rPr>
        <w:t>отмечаются образовательные достижения и положительные качества обучающегося;</w:t>
      </w:r>
    </w:p>
    <w:p w:rsidR="00653A76" w:rsidRPr="00A019F2" w:rsidRDefault="00653A76" w:rsidP="00A019F2">
      <w:pPr>
        <w:pStyle w:val="210"/>
        <w:spacing w:line="276" w:lineRule="auto"/>
        <w:rPr>
          <w:sz w:val="24"/>
        </w:rPr>
      </w:pPr>
      <w:r w:rsidRPr="00A019F2">
        <w:rPr>
          <w:sz w:val="24"/>
        </w:rPr>
        <w:t xml:space="preserve">определяются приоритетные задачи и направления личностного развития с </w:t>
      </w:r>
      <w:proofErr w:type="gramStart"/>
      <w:r w:rsidRPr="00A019F2">
        <w:rPr>
          <w:sz w:val="24"/>
        </w:rPr>
        <w:t>учётом</w:t>
      </w:r>
      <w:proofErr w:type="gramEnd"/>
      <w:r w:rsidRPr="00A019F2">
        <w:rPr>
          <w:sz w:val="24"/>
        </w:rPr>
        <w:t xml:space="preserve"> как достижений, так и психологических проблем развития ребёнка;</w:t>
      </w:r>
    </w:p>
    <w:p w:rsidR="00653A76" w:rsidRPr="00A019F2" w:rsidRDefault="00653A76" w:rsidP="00A019F2">
      <w:pPr>
        <w:pStyle w:val="210"/>
        <w:spacing w:line="276" w:lineRule="auto"/>
        <w:rPr>
          <w:sz w:val="24"/>
        </w:rPr>
      </w:pPr>
      <w:r w:rsidRPr="00A019F2">
        <w:rPr>
          <w:spacing w:val="-2"/>
          <w:sz w:val="24"/>
        </w:rPr>
        <w:t>даются психолого</w:t>
      </w:r>
      <w:r w:rsidRPr="00A019F2">
        <w:rPr>
          <w:spacing w:val="-2"/>
          <w:sz w:val="24"/>
        </w:rPr>
        <w:noBreakHyphen/>
        <w:t>педагогические рекомендации, призван</w:t>
      </w:r>
      <w:r w:rsidRPr="00A019F2">
        <w:rPr>
          <w:sz w:val="24"/>
        </w:rPr>
        <w:t xml:space="preserve">ные обеспечить успешную реализацию намеченных задач на </w:t>
      </w:r>
      <w:r w:rsidR="002412B9" w:rsidRPr="00A019F2">
        <w:rPr>
          <w:sz w:val="24"/>
        </w:rPr>
        <w:t xml:space="preserve">следующем уровне </w:t>
      </w:r>
      <w:r w:rsidRPr="00A019F2">
        <w:rPr>
          <w:sz w:val="24"/>
        </w:rPr>
        <w:t>обучения.</w:t>
      </w:r>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b/>
          <w:bCs/>
          <w:color w:val="auto"/>
          <w:sz w:val="24"/>
          <w:szCs w:val="24"/>
        </w:rPr>
        <w:lastRenderedPageBreak/>
        <w:t>Оценка результатов де</w:t>
      </w:r>
      <w:r w:rsidR="00B364BF" w:rsidRPr="00A019F2">
        <w:rPr>
          <w:rFonts w:ascii="Times New Roman" w:hAnsi="Times New Roman"/>
          <w:b/>
          <w:bCs/>
          <w:color w:val="auto"/>
          <w:sz w:val="24"/>
          <w:szCs w:val="24"/>
        </w:rPr>
        <w:t xml:space="preserve">ятельности </w:t>
      </w:r>
      <w:r w:rsidR="00B74F25" w:rsidRPr="00A019F2">
        <w:rPr>
          <w:rFonts w:ascii="Times New Roman" w:hAnsi="Times New Roman"/>
          <w:b/>
          <w:bCs/>
          <w:color w:val="auto"/>
          <w:sz w:val="24"/>
          <w:szCs w:val="24"/>
        </w:rPr>
        <w:t>образовательнойорганизации</w:t>
      </w:r>
      <w:r w:rsidRPr="00A019F2">
        <w:rPr>
          <w:rFonts w:ascii="Times New Roman" w:hAnsi="Times New Roman"/>
          <w:b/>
          <w:bCs/>
          <w:color w:val="auto"/>
          <w:sz w:val="24"/>
          <w:szCs w:val="24"/>
        </w:rPr>
        <w:t>начального общего образования</w:t>
      </w:r>
      <w:r w:rsidRPr="00A019F2">
        <w:rPr>
          <w:rFonts w:ascii="Times New Roman" w:hAnsi="Times New Roman"/>
          <w:color w:val="auto"/>
          <w:spacing w:val="2"/>
          <w:sz w:val="24"/>
          <w:szCs w:val="24"/>
        </w:rPr>
        <w:t xml:space="preserve">проводится на основе </w:t>
      </w:r>
      <w:proofErr w:type="gramStart"/>
      <w:r w:rsidRPr="00A019F2">
        <w:rPr>
          <w:rFonts w:ascii="Times New Roman" w:hAnsi="Times New Roman"/>
          <w:color w:val="auto"/>
          <w:spacing w:val="2"/>
          <w:sz w:val="24"/>
          <w:szCs w:val="24"/>
        </w:rPr>
        <w:t xml:space="preserve">результатов итоговой оценки достижения планируемых результатов </w:t>
      </w:r>
      <w:r w:rsidRPr="00A019F2">
        <w:rPr>
          <w:rFonts w:ascii="Times New Roman" w:hAnsi="Times New Roman"/>
          <w:color w:val="auto"/>
          <w:sz w:val="24"/>
          <w:szCs w:val="24"/>
        </w:rPr>
        <w:t>освоения основной образовательной программы начального общего образования</w:t>
      </w:r>
      <w:proofErr w:type="gramEnd"/>
      <w:r w:rsidRPr="00A019F2">
        <w:rPr>
          <w:rFonts w:ascii="Times New Roman" w:hAnsi="Times New Roman"/>
          <w:color w:val="auto"/>
          <w:sz w:val="24"/>
          <w:szCs w:val="24"/>
        </w:rPr>
        <w:t xml:space="preserve"> с учётом:</w:t>
      </w:r>
    </w:p>
    <w:p w:rsidR="00653A76" w:rsidRPr="00A019F2" w:rsidRDefault="00653A76" w:rsidP="00A019F2">
      <w:pPr>
        <w:pStyle w:val="210"/>
        <w:spacing w:line="276" w:lineRule="auto"/>
        <w:rPr>
          <w:sz w:val="24"/>
        </w:rPr>
      </w:pPr>
      <w:r w:rsidRPr="00A019F2">
        <w:rPr>
          <w:sz w:val="24"/>
        </w:rPr>
        <w:t>результатов мониторинговых исследований разного уровня (федерального, регионального, муниципального);</w:t>
      </w:r>
    </w:p>
    <w:p w:rsidR="00653A76" w:rsidRPr="00A019F2" w:rsidRDefault="00653A76" w:rsidP="00A019F2">
      <w:pPr>
        <w:pStyle w:val="210"/>
        <w:spacing w:line="276" w:lineRule="auto"/>
        <w:rPr>
          <w:sz w:val="24"/>
        </w:rPr>
      </w:pPr>
      <w:r w:rsidRPr="00A019F2">
        <w:rPr>
          <w:sz w:val="24"/>
        </w:rPr>
        <w:t>условий реализации основной образовательной программы начального общего образования;</w:t>
      </w:r>
    </w:p>
    <w:p w:rsidR="00653A76" w:rsidRPr="00A019F2" w:rsidRDefault="00653A76" w:rsidP="00A019F2">
      <w:pPr>
        <w:pStyle w:val="210"/>
        <w:spacing w:line="276" w:lineRule="auto"/>
        <w:rPr>
          <w:sz w:val="24"/>
        </w:rPr>
      </w:pPr>
      <w:r w:rsidRPr="00A019F2">
        <w:rPr>
          <w:sz w:val="24"/>
        </w:rPr>
        <w:t>особенностей контингента обучающихся.</w:t>
      </w:r>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z w:val="24"/>
          <w:szCs w:val="24"/>
        </w:rPr>
        <w:t>Предметом оценки в ходе данных процедур является также</w:t>
      </w:r>
      <w:r w:rsidRPr="00A019F2">
        <w:rPr>
          <w:rFonts w:ascii="Times New Roman" w:hAnsi="Times New Roman"/>
          <w:iCs/>
          <w:color w:val="auto"/>
          <w:sz w:val="24"/>
          <w:szCs w:val="24"/>
        </w:rPr>
        <w:t xml:space="preserve"> текущая оценочная деятельность</w:t>
      </w:r>
      <w:r w:rsidRPr="00A019F2">
        <w:rPr>
          <w:rFonts w:ascii="Times New Roman" w:hAnsi="Times New Roman"/>
          <w:color w:val="auto"/>
          <w:sz w:val="24"/>
          <w:szCs w:val="24"/>
        </w:rPr>
        <w:t xml:space="preserve"> образовательных </w:t>
      </w:r>
      <w:r w:rsidR="007C25ED" w:rsidRPr="00A019F2">
        <w:rPr>
          <w:rFonts w:ascii="Times New Roman" w:hAnsi="Times New Roman"/>
          <w:color w:val="auto"/>
          <w:sz w:val="24"/>
          <w:szCs w:val="24"/>
        </w:rPr>
        <w:t>организаций</w:t>
      </w:r>
      <w:r w:rsidRPr="00A019F2">
        <w:rPr>
          <w:rFonts w:ascii="Times New Roman" w:hAnsi="Times New Roman"/>
          <w:color w:val="auto"/>
          <w:spacing w:val="2"/>
          <w:sz w:val="24"/>
          <w:szCs w:val="24"/>
        </w:rPr>
        <w:t xml:space="preserve">и педагогов, и в частности отслеживание динамики </w:t>
      </w:r>
      <w:r w:rsidRPr="00A019F2">
        <w:rPr>
          <w:rFonts w:ascii="Times New Roman" w:hAnsi="Times New Roman"/>
          <w:color w:val="auto"/>
          <w:sz w:val="24"/>
          <w:szCs w:val="24"/>
        </w:rPr>
        <w:t>образовательных достижений выпускников начальной школы данно</w:t>
      </w:r>
      <w:r w:rsidR="009A545C" w:rsidRPr="00A019F2">
        <w:rPr>
          <w:rFonts w:ascii="Times New Roman" w:hAnsi="Times New Roman"/>
          <w:color w:val="auto"/>
          <w:sz w:val="24"/>
          <w:szCs w:val="24"/>
        </w:rPr>
        <w:t>й</w:t>
      </w:r>
      <w:r w:rsidR="005D66BB" w:rsidRPr="00A019F2">
        <w:rPr>
          <w:rFonts w:ascii="Times New Roman" w:hAnsi="Times New Roman"/>
          <w:color w:val="auto"/>
          <w:sz w:val="24"/>
          <w:szCs w:val="24"/>
        </w:rPr>
        <w:t xml:space="preserve"> образовательной </w:t>
      </w:r>
      <w:r w:rsidR="005C5F90" w:rsidRPr="00A019F2">
        <w:rPr>
          <w:rFonts w:ascii="Times New Roman" w:hAnsi="Times New Roman"/>
          <w:color w:val="auto"/>
          <w:sz w:val="24"/>
          <w:szCs w:val="24"/>
        </w:rPr>
        <w:t>организации</w:t>
      </w:r>
      <w:r w:rsidRPr="00A019F2">
        <w:rPr>
          <w:rFonts w:ascii="Times New Roman" w:hAnsi="Times New Roman"/>
          <w:color w:val="auto"/>
          <w:sz w:val="24"/>
          <w:szCs w:val="24"/>
        </w:rPr>
        <w:t>.</w:t>
      </w:r>
    </w:p>
    <w:p w:rsidR="00653A76" w:rsidRPr="00A019F2" w:rsidRDefault="00F451BA" w:rsidP="00F451BA">
      <w:pPr>
        <w:pStyle w:val="1"/>
        <w:spacing w:line="276" w:lineRule="auto"/>
        <w:jc w:val="center"/>
        <w:rPr>
          <w:sz w:val="24"/>
          <w:szCs w:val="24"/>
        </w:rPr>
      </w:pPr>
      <w:bookmarkStart w:id="70" w:name="_Toc288394075"/>
      <w:bookmarkStart w:id="71" w:name="_Toc288410542"/>
      <w:bookmarkStart w:id="72" w:name="_Toc288410671"/>
      <w:bookmarkStart w:id="73" w:name="_Toc294246087"/>
      <w:r>
        <w:rPr>
          <w:sz w:val="24"/>
          <w:szCs w:val="24"/>
        </w:rPr>
        <w:t>2.</w:t>
      </w:r>
      <w:r w:rsidR="00653A76" w:rsidRPr="00A019F2">
        <w:rPr>
          <w:sz w:val="24"/>
          <w:szCs w:val="24"/>
        </w:rPr>
        <w:t>Содержательный раздел</w:t>
      </w:r>
      <w:bookmarkEnd w:id="70"/>
      <w:bookmarkEnd w:id="71"/>
      <w:bookmarkEnd w:id="72"/>
      <w:bookmarkEnd w:id="73"/>
    </w:p>
    <w:p w:rsidR="00653A76" w:rsidRPr="00A019F2" w:rsidRDefault="00653A76" w:rsidP="004177D4">
      <w:pPr>
        <w:pStyle w:val="afd"/>
        <w:numPr>
          <w:ilvl w:val="1"/>
          <w:numId w:val="1"/>
        </w:numPr>
        <w:ind w:left="0" w:firstLine="0"/>
        <w:rPr>
          <w:sz w:val="24"/>
        </w:rPr>
      </w:pPr>
      <w:bookmarkStart w:id="74" w:name="_Toc288394076"/>
      <w:bookmarkStart w:id="75" w:name="_Toc288410543"/>
      <w:bookmarkStart w:id="76" w:name="_Toc288410672"/>
      <w:bookmarkStart w:id="77" w:name="_Toc294246088"/>
      <w:r w:rsidRPr="00A019F2">
        <w:rPr>
          <w:sz w:val="24"/>
        </w:rPr>
        <w:t>Программа формирова</w:t>
      </w:r>
      <w:r w:rsidR="00B364BF" w:rsidRPr="00A019F2">
        <w:rPr>
          <w:sz w:val="24"/>
        </w:rPr>
        <w:t xml:space="preserve">ния у обучающихся универсальных </w:t>
      </w:r>
      <w:r w:rsidRPr="00A019F2">
        <w:rPr>
          <w:sz w:val="24"/>
        </w:rPr>
        <w:t>учебных действий</w:t>
      </w:r>
      <w:bookmarkEnd w:id="74"/>
      <w:bookmarkEnd w:id="75"/>
      <w:bookmarkEnd w:id="76"/>
      <w:bookmarkEnd w:id="77"/>
    </w:p>
    <w:p w:rsidR="00A47B93" w:rsidRPr="00A019F2" w:rsidRDefault="00A47B93" w:rsidP="00A47B93">
      <w:pPr>
        <w:autoSpaceDE w:val="0"/>
        <w:autoSpaceDN w:val="0"/>
        <w:adjustRightInd w:val="0"/>
        <w:ind w:left="360"/>
      </w:pPr>
      <w:r w:rsidRPr="00A019F2">
        <w:rPr>
          <w:b/>
          <w:bCs/>
        </w:rPr>
        <w:t>Цель программы</w:t>
      </w:r>
      <w:r w:rsidRPr="00A019F2">
        <w:t xml:space="preserve"> формирования универсальных учебных действий - </w:t>
      </w:r>
      <w:r w:rsidRPr="00A019F2">
        <w:rPr>
          <w:i/>
          <w:iCs/>
        </w:rPr>
        <w:t xml:space="preserve">обеспечение системного подхода к личностному развитию и формированию универсальных учебных действий в рамках </w:t>
      </w:r>
      <w:r w:rsidR="0037419D" w:rsidRPr="00A019F2">
        <w:rPr>
          <w:i/>
          <w:iCs/>
        </w:rPr>
        <w:t>УМК «Школа России»</w:t>
      </w:r>
    </w:p>
    <w:p w:rsidR="00A47B93" w:rsidRPr="00A019F2" w:rsidRDefault="00A47B93" w:rsidP="00A47B93"/>
    <w:p w:rsidR="007C25ED" w:rsidRPr="00A019F2" w:rsidRDefault="007C25ED" w:rsidP="00A019F2">
      <w:pPr>
        <w:pStyle w:val="a3"/>
        <w:spacing w:line="240" w:lineRule="auto"/>
        <w:ind w:firstLine="709"/>
        <w:rPr>
          <w:rFonts w:ascii="Times New Roman" w:hAnsi="Times New Roman"/>
          <w:color w:val="auto"/>
          <w:sz w:val="24"/>
          <w:szCs w:val="24"/>
        </w:rPr>
      </w:pPr>
      <w:r w:rsidRPr="00A019F2">
        <w:rPr>
          <w:rFonts w:ascii="Times New Roman" w:hAnsi="Times New Roman"/>
          <w:color w:val="auto"/>
          <w:sz w:val="24"/>
          <w:szCs w:val="24"/>
        </w:rPr>
        <w:t>Программа формирования универсальных учебных действий для начального общего образования включает:</w:t>
      </w:r>
    </w:p>
    <w:p w:rsidR="007C25ED" w:rsidRPr="00A019F2" w:rsidRDefault="007C25ED" w:rsidP="00A019F2">
      <w:pPr>
        <w:pStyle w:val="ab"/>
        <w:spacing w:line="240" w:lineRule="auto"/>
        <w:ind w:firstLine="709"/>
        <w:rPr>
          <w:rFonts w:ascii="Times New Roman" w:hAnsi="Times New Roman"/>
          <w:color w:val="auto"/>
          <w:sz w:val="24"/>
          <w:szCs w:val="24"/>
        </w:rPr>
      </w:pPr>
      <w:r w:rsidRPr="00A019F2">
        <w:rPr>
          <w:rFonts w:ascii="Times New Roman" w:hAnsi="Times New Roman"/>
          <w:color w:val="auto"/>
          <w:sz w:val="24"/>
          <w:szCs w:val="24"/>
        </w:rPr>
        <w:t>-  ценностные ориентиры начального общего образования;</w:t>
      </w:r>
    </w:p>
    <w:p w:rsidR="007C25ED" w:rsidRPr="00A019F2" w:rsidRDefault="007C25ED" w:rsidP="00A019F2">
      <w:pPr>
        <w:pStyle w:val="ab"/>
        <w:spacing w:line="240" w:lineRule="auto"/>
        <w:ind w:firstLine="709"/>
        <w:rPr>
          <w:rFonts w:ascii="Times New Roman" w:hAnsi="Times New Roman"/>
          <w:color w:val="auto"/>
          <w:sz w:val="24"/>
          <w:szCs w:val="24"/>
        </w:rPr>
      </w:pPr>
      <w:r w:rsidRPr="00A019F2">
        <w:rPr>
          <w:rFonts w:ascii="Times New Roman" w:hAnsi="Times New Roman"/>
          <w:color w:val="auto"/>
          <w:sz w:val="24"/>
          <w:szCs w:val="24"/>
        </w:rPr>
        <w:t>- понятие, функции, состав и характеристики универсальных учебных действий в младшем школьном возрасте;</w:t>
      </w:r>
    </w:p>
    <w:p w:rsidR="007C25ED" w:rsidRPr="00A019F2" w:rsidRDefault="007C25ED" w:rsidP="00A019F2">
      <w:pPr>
        <w:pStyle w:val="ab"/>
        <w:spacing w:line="240" w:lineRule="auto"/>
        <w:ind w:firstLine="709"/>
        <w:rPr>
          <w:rFonts w:ascii="Times New Roman" w:hAnsi="Times New Roman"/>
          <w:color w:val="auto"/>
          <w:sz w:val="24"/>
          <w:szCs w:val="24"/>
        </w:rPr>
      </w:pPr>
      <w:r w:rsidRPr="00A019F2">
        <w:rPr>
          <w:rFonts w:ascii="Times New Roman" w:hAnsi="Times New Roman"/>
          <w:color w:val="auto"/>
          <w:sz w:val="24"/>
          <w:szCs w:val="24"/>
        </w:rPr>
        <w:t xml:space="preserve">- описание возможностей содержания различных учебных предметов для формирования универсальных учебных действий; </w:t>
      </w:r>
    </w:p>
    <w:p w:rsidR="007C25ED" w:rsidRPr="00A019F2" w:rsidRDefault="007C25ED" w:rsidP="00A019F2">
      <w:pPr>
        <w:pStyle w:val="ab"/>
        <w:spacing w:line="240" w:lineRule="auto"/>
        <w:ind w:firstLine="709"/>
        <w:rPr>
          <w:rFonts w:ascii="Times New Roman" w:hAnsi="Times New Roman"/>
          <w:color w:val="auto"/>
          <w:sz w:val="24"/>
          <w:szCs w:val="24"/>
        </w:rPr>
      </w:pPr>
      <w:r w:rsidRPr="00A019F2">
        <w:rPr>
          <w:rFonts w:ascii="Times New Roman" w:hAnsi="Times New Roman"/>
          <w:color w:val="auto"/>
          <w:sz w:val="24"/>
          <w:szCs w:val="24"/>
        </w:rPr>
        <w:t xml:space="preserve">- описание условий организации образовательной деятельности по освоению </w:t>
      </w:r>
      <w:proofErr w:type="gramStart"/>
      <w:r w:rsidRPr="00A019F2">
        <w:rPr>
          <w:rFonts w:ascii="Times New Roman" w:hAnsi="Times New Roman"/>
          <w:color w:val="auto"/>
          <w:sz w:val="24"/>
          <w:szCs w:val="24"/>
        </w:rPr>
        <w:t>обучающимися</w:t>
      </w:r>
      <w:proofErr w:type="gramEnd"/>
      <w:r w:rsidRPr="00A019F2">
        <w:rPr>
          <w:rFonts w:ascii="Times New Roman" w:hAnsi="Times New Roman"/>
          <w:color w:val="auto"/>
          <w:sz w:val="24"/>
          <w:szCs w:val="24"/>
        </w:rPr>
        <w:t xml:space="preserve"> содержания учебных предметов с целью развития универсальных учебных действий;</w:t>
      </w:r>
    </w:p>
    <w:p w:rsidR="00A64E13" w:rsidRPr="00A019F2" w:rsidRDefault="007C25ED" w:rsidP="00A019F2">
      <w:pPr>
        <w:pStyle w:val="ab"/>
        <w:spacing w:line="240" w:lineRule="auto"/>
        <w:ind w:firstLine="709"/>
        <w:rPr>
          <w:rFonts w:ascii="Times New Roman" w:hAnsi="Times New Roman"/>
          <w:sz w:val="24"/>
          <w:szCs w:val="24"/>
        </w:rPr>
      </w:pPr>
      <w:r w:rsidRPr="00A019F2">
        <w:rPr>
          <w:rFonts w:ascii="Times New Roman" w:hAnsi="Times New Roman"/>
          <w:color w:val="auto"/>
          <w:spacing w:val="-4"/>
          <w:sz w:val="24"/>
          <w:szCs w:val="24"/>
        </w:rPr>
        <w:t>- описание условий, обеспечивающих преемственность про­</w:t>
      </w:r>
      <w:r w:rsidRPr="00A019F2">
        <w:rPr>
          <w:rFonts w:ascii="Times New Roman" w:hAnsi="Times New Roman"/>
          <w:color w:val="auto"/>
          <w:spacing w:val="-4"/>
          <w:sz w:val="24"/>
          <w:szCs w:val="24"/>
        </w:rPr>
        <w:br/>
      </w:r>
      <w:r w:rsidRPr="00A019F2">
        <w:rPr>
          <w:rFonts w:ascii="Times New Roman" w:hAnsi="Times New Roman"/>
          <w:color w:val="auto"/>
          <w:sz w:val="24"/>
          <w:szCs w:val="24"/>
        </w:rPr>
        <w:t xml:space="preserve">граммы формирования у обучающихся универсальных учебных действий при переходе </w:t>
      </w:r>
      <w:proofErr w:type="gramStart"/>
      <w:r w:rsidRPr="00A019F2">
        <w:rPr>
          <w:rFonts w:ascii="Times New Roman" w:hAnsi="Times New Roman"/>
          <w:color w:val="auto"/>
          <w:sz w:val="24"/>
          <w:szCs w:val="24"/>
        </w:rPr>
        <w:t>от</w:t>
      </w:r>
      <w:proofErr w:type="gramEnd"/>
      <w:r w:rsidRPr="00A019F2">
        <w:rPr>
          <w:rFonts w:ascii="Times New Roman" w:hAnsi="Times New Roman"/>
          <w:color w:val="auto"/>
          <w:sz w:val="24"/>
          <w:szCs w:val="24"/>
        </w:rPr>
        <w:t xml:space="preserve"> дошкольного к начальному и от начального к основному общему образованию.</w:t>
      </w:r>
    </w:p>
    <w:p w:rsidR="00653A76" w:rsidRPr="00A019F2" w:rsidRDefault="00B364BF" w:rsidP="004177D4">
      <w:pPr>
        <w:pStyle w:val="afd"/>
        <w:numPr>
          <w:ilvl w:val="2"/>
          <w:numId w:val="1"/>
        </w:numPr>
        <w:ind w:left="0" w:firstLine="0"/>
        <w:rPr>
          <w:sz w:val="24"/>
        </w:rPr>
      </w:pPr>
      <w:bookmarkStart w:id="78" w:name="_Toc288394077"/>
      <w:bookmarkStart w:id="79" w:name="_Toc288410544"/>
      <w:bookmarkStart w:id="80" w:name="_Toc288410673"/>
      <w:bookmarkStart w:id="81" w:name="_Toc288410738"/>
      <w:bookmarkStart w:id="82" w:name="_Toc294246089"/>
      <w:r w:rsidRPr="00A019F2">
        <w:rPr>
          <w:sz w:val="24"/>
        </w:rPr>
        <w:t xml:space="preserve">Ценностные ориентиры </w:t>
      </w:r>
      <w:r w:rsidR="00653A76" w:rsidRPr="00A019F2">
        <w:rPr>
          <w:sz w:val="24"/>
        </w:rPr>
        <w:t>начального общего образования</w:t>
      </w:r>
      <w:bookmarkEnd w:id="78"/>
      <w:bookmarkEnd w:id="79"/>
      <w:bookmarkEnd w:id="80"/>
      <w:bookmarkEnd w:id="81"/>
      <w:bookmarkEnd w:id="82"/>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pacing w:val="2"/>
          <w:sz w:val="24"/>
          <w:szCs w:val="24"/>
        </w:rPr>
        <w:t xml:space="preserve">Ценностные ориентиры начального общего образования </w:t>
      </w:r>
      <w:r w:rsidRPr="00A019F2">
        <w:rPr>
          <w:rFonts w:ascii="Times New Roman" w:hAnsi="Times New Roman"/>
          <w:color w:val="auto"/>
          <w:sz w:val="24"/>
          <w:szCs w:val="24"/>
        </w:rPr>
        <w:t>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653A76" w:rsidRPr="00A019F2" w:rsidRDefault="00653A76" w:rsidP="005A7CD7">
      <w:pPr>
        <w:pStyle w:val="a3"/>
        <w:numPr>
          <w:ilvl w:val="0"/>
          <w:numId w:val="34"/>
        </w:numPr>
        <w:spacing w:line="276" w:lineRule="auto"/>
        <w:ind w:left="-142" w:firstLine="568"/>
        <w:rPr>
          <w:rFonts w:ascii="Times New Roman" w:hAnsi="Times New Roman"/>
          <w:color w:val="auto"/>
          <w:sz w:val="24"/>
          <w:szCs w:val="24"/>
        </w:rPr>
      </w:pPr>
      <w:r w:rsidRPr="00A019F2">
        <w:rPr>
          <w:rFonts w:ascii="Times New Roman" w:hAnsi="Times New Roman"/>
          <w:b/>
          <w:bCs/>
          <w:iCs/>
          <w:color w:val="auto"/>
          <w:spacing w:val="-2"/>
          <w:sz w:val="24"/>
          <w:szCs w:val="24"/>
        </w:rPr>
        <w:t>формирование основ гражданской идентичности лич</w:t>
      </w:r>
      <w:r w:rsidRPr="00A019F2">
        <w:rPr>
          <w:rFonts w:ascii="Times New Roman" w:hAnsi="Times New Roman"/>
          <w:b/>
          <w:bCs/>
          <w:iCs/>
          <w:color w:val="auto"/>
          <w:sz w:val="24"/>
          <w:szCs w:val="24"/>
        </w:rPr>
        <w:t xml:space="preserve">ности </w:t>
      </w:r>
      <w:r w:rsidRPr="00A019F2">
        <w:rPr>
          <w:rFonts w:ascii="Times New Roman" w:hAnsi="Times New Roman"/>
          <w:color w:val="auto"/>
          <w:sz w:val="24"/>
          <w:szCs w:val="24"/>
        </w:rPr>
        <w:t>на основе:</w:t>
      </w:r>
    </w:p>
    <w:p w:rsidR="00A64E13" w:rsidRPr="00A019F2" w:rsidRDefault="00653A76" w:rsidP="00A019F2">
      <w:pPr>
        <w:pStyle w:val="210"/>
        <w:spacing w:line="276" w:lineRule="auto"/>
        <w:rPr>
          <w:sz w:val="24"/>
        </w:rPr>
      </w:pPr>
      <w:r w:rsidRPr="00A019F2">
        <w:rPr>
          <w:sz w:val="24"/>
        </w:rPr>
        <w:t>чувства сопричастности и гордости за свою Родину, народ и историю, осознания ответственности человека за благосостояние общества;</w:t>
      </w:r>
    </w:p>
    <w:p w:rsidR="00653A76" w:rsidRPr="00A019F2" w:rsidRDefault="00653A76" w:rsidP="00A019F2">
      <w:pPr>
        <w:pStyle w:val="210"/>
        <w:spacing w:line="276" w:lineRule="auto"/>
        <w:rPr>
          <w:sz w:val="24"/>
        </w:rPr>
      </w:pPr>
      <w:r w:rsidRPr="00A019F2">
        <w:rPr>
          <w:sz w:val="24"/>
        </w:rPr>
        <w:t>восприятия мира как единого и целостного при разнообразии культур, национальностей, религий; уважения истории и культуры каждого народа;</w:t>
      </w:r>
    </w:p>
    <w:p w:rsidR="00653A76" w:rsidRPr="00A019F2" w:rsidRDefault="00653A76" w:rsidP="005A7CD7">
      <w:pPr>
        <w:pStyle w:val="a3"/>
        <w:numPr>
          <w:ilvl w:val="0"/>
          <w:numId w:val="34"/>
        </w:numPr>
        <w:spacing w:line="276" w:lineRule="auto"/>
        <w:ind w:left="-142" w:firstLine="568"/>
        <w:rPr>
          <w:rFonts w:ascii="Times New Roman" w:hAnsi="Times New Roman"/>
          <w:b/>
          <w:bCs/>
          <w:iCs/>
          <w:color w:val="auto"/>
          <w:sz w:val="24"/>
          <w:szCs w:val="24"/>
        </w:rPr>
      </w:pPr>
      <w:r w:rsidRPr="00A019F2">
        <w:rPr>
          <w:rFonts w:ascii="Times New Roman" w:hAnsi="Times New Roman"/>
          <w:b/>
          <w:bCs/>
          <w:iCs/>
          <w:color w:val="auto"/>
          <w:sz w:val="24"/>
          <w:szCs w:val="24"/>
        </w:rPr>
        <w:t xml:space="preserve">формирование психологических условий развития общения, сотрудничества </w:t>
      </w:r>
      <w:r w:rsidRPr="00A019F2">
        <w:rPr>
          <w:rFonts w:ascii="Times New Roman" w:hAnsi="Times New Roman"/>
          <w:color w:val="auto"/>
          <w:sz w:val="24"/>
          <w:szCs w:val="24"/>
        </w:rPr>
        <w:t>на основе:</w:t>
      </w:r>
    </w:p>
    <w:p w:rsidR="00653A76" w:rsidRPr="00A019F2" w:rsidRDefault="00653A76" w:rsidP="00A019F2">
      <w:pPr>
        <w:pStyle w:val="210"/>
        <w:spacing w:line="276" w:lineRule="auto"/>
        <w:rPr>
          <w:sz w:val="24"/>
        </w:rPr>
      </w:pPr>
      <w:r w:rsidRPr="00A019F2">
        <w:rPr>
          <w:sz w:val="24"/>
        </w:rPr>
        <w:t>доброжелательности, доверия и внимания к людям, готовности к сотрудничеству и дружбе, оказанию помощи тем, кто в ней нуждается;</w:t>
      </w:r>
    </w:p>
    <w:p w:rsidR="00653A76" w:rsidRPr="00A019F2" w:rsidRDefault="00653A76" w:rsidP="00A019F2">
      <w:pPr>
        <w:pStyle w:val="210"/>
        <w:spacing w:line="276" w:lineRule="auto"/>
        <w:rPr>
          <w:sz w:val="24"/>
        </w:rPr>
      </w:pPr>
      <w:r w:rsidRPr="00A019F2">
        <w:rPr>
          <w:sz w:val="24"/>
        </w:rPr>
        <w:t>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653A76" w:rsidRPr="00A019F2" w:rsidRDefault="00653A76" w:rsidP="005A7CD7">
      <w:pPr>
        <w:pStyle w:val="a3"/>
        <w:numPr>
          <w:ilvl w:val="0"/>
          <w:numId w:val="34"/>
        </w:numPr>
        <w:spacing w:line="276" w:lineRule="auto"/>
        <w:ind w:left="-142" w:firstLine="568"/>
        <w:rPr>
          <w:rFonts w:ascii="Times New Roman" w:hAnsi="Times New Roman"/>
          <w:color w:val="auto"/>
          <w:spacing w:val="-2"/>
          <w:sz w:val="24"/>
          <w:szCs w:val="24"/>
        </w:rPr>
      </w:pPr>
      <w:r w:rsidRPr="00A019F2">
        <w:rPr>
          <w:rFonts w:ascii="Times New Roman" w:hAnsi="Times New Roman"/>
          <w:b/>
          <w:bCs/>
          <w:iCs/>
          <w:color w:val="auto"/>
          <w:spacing w:val="2"/>
          <w:sz w:val="24"/>
          <w:szCs w:val="24"/>
        </w:rPr>
        <w:lastRenderedPageBreak/>
        <w:t xml:space="preserve">развитие </w:t>
      </w:r>
      <w:proofErr w:type="gramStart"/>
      <w:r w:rsidRPr="00A019F2">
        <w:rPr>
          <w:rFonts w:ascii="Times New Roman" w:hAnsi="Times New Roman"/>
          <w:b/>
          <w:bCs/>
          <w:iCs/>
          <w:color w:val="auto"/>
          <w:spacing w:val="2"/>
          <w:sz w:val="24"/>
          <w:szCs w:val="24"/>
        </w:rPr>
        <w:t>ценностно­смысловой</w:t>
      </w:r>
      <w:proofErr w:type="gramEnd"/>
      <w:r w:rsidRPr="00A019F2">
        <w:rPr>
          <w:rFonts w:ascii="Times New Roman" w:hAnsi="Times New Roman"/>
          <w:b/>
          <w:bCs/>
          <w:iCs/>
          <w:color w:val="auto"/>
          <w:spacing w:val="2"/>
          <w:sz w:val="24"/>
          <w:szCs w:val="24"/>
        </w:rPr>
        <w:t xml:space="preserve"> сферы личности </w:t>
      </w:r>
      <w:r w:rsidRPr="00A019F2">
        <w:rPr>
          <w:rFonts w:ascii="Times New Roman" w:hAnsi="Times New Roman"/>
          <w:color w:val="auto"/>
          <w:spacing w:val="2"/>
          <w:sz w:val="24"/>
          <w:szCs w:val="24"/>
        </w:rPr>
        <w:t xml:space="preserve">на </w:t>
      </w:r>
      <w:r w:rsidRPr="00A019F2">
        <w:rPr>
          <w:rFonts w:ascii="Times New Roman" w:hAnsi="Times New Roman"/>
          <w:color w:val="auto"/>
          <w:spacing w:val="-2"/>
          <w:sz w:val="24"/>
          <w:szCs w:val="24"/>
        </w:rPr>
        <w:t>основе общечеловеческих принципов нравственности и гуманизма:</w:t>
      </w:r>
    </w:p>
    <w:p w:rsidR="00653A76" w:rsidRPr="00A019F2" w:rsidRDefault="00653A76" w:rsidP="00A019F2">
      <w:pPr>
        <w:pStyle w:val="210"/>
        <w:spacing w:line="276" w:lineRule="auto"/>
        <w:rPr>
          <w:sz w:val="24"/>
        </w:rPr>
      </w:pPr>
      <w:r w:rsidRPr="00A019F2">
        <w:rPr>
          <w:sz w:val="24"/>
        </w:rPr>
        <w:t xml:space="preserve">принятия и уважения ценностей семьи и </w:t>
      </w:r>
      <w:r w:rsidR="005D66BB" w:rsidRPr="00A019F2">
        <w:rPr>
          <w:sz w:val="24"/>
        </w:rPr>
        <w:t xml:space="preserve"> образовательной </w:t>
      </w:r>
      <w:r w:rsidR="005C5F90" w:rsidRPr="00A019F2">
        <w:rPr>
          <w:sz w:val="24"/>
        </w:rPr>
        <w:t xml:space="preserve">организации, </w:t>
      </w:r>
      <w:r w:rsidRPr="00A019F2">
        <w:rPr>
          <w:sz w:val="24"/>
        </w:rPr>
        <w:t>коллектива и общества и стремления следовать им;</w:t>
      </w:r>
    </w:p>
    <w:p w:rsidR="00653A76" w:rsidRPr="00A019F2" w:rsidRDefault="00653A76" w:rsidP="005A7CD7">
      <w:pPr>
        <w:pStyle w:val="a3"/>
        <w:numPr>
          <w:ilvl w:val="0"/>
          <w:numId w:val="34"/>
        </w:numPr>
        <w:spacing w:line="276" w:lineRule="auto"/>
        <w:ind w:left="-142" w:firstLine="568"/>
        <w:rPr>
          <w:rFonts w:ascii="Times New Roman" w:hAnsi="Times New Roman"/>
          <w:color w:val="auto"/>
          <w:sz w:val="24"/>
          <w:szCs w:val="24"/>
        </w:rPr>
      </w:pPr>
      <w:r w:rsidRPr="00A019F2">
        <w:rPr>
          <w:rFonts w:ascii="Times New Roman" w:hAnsi="Times New Roman"/>
          <w:b/>
          <w:bCs/>
          <w:iCs/>
          <w:color w:val="auto"/>
          <w:sz w:val="24"/>
          <w:szCs w:val="24"/>
        </w:rPr>
        <w:t xml:space="preserve">развитие умения учиться </w:t>
      </w:r>
      <w:r w:rsidRPr="00A019F2">
        <w:rPr>
          <w:rFonts w:ascii="Times New Roman" w:hAnsi="Times New Roman"/>
          <w:color w:val="auto"/>
          <w:sz w:val="24"/>
          <w:szCs w:val="24"/>
        </w:rPr>
        <w:t>как первого шага к самообразованию и самовоспитанию, а именно:</w:t>
      </w:r>
    </w:p>
    <w:p w:rsidR="00653A76" w:rsidRPr="00A019F2" w:rsidRDefault="00653A76" w:rsidP="00A019F2">
      <w:pPr>
        <w:pStyle w:val="210"/>
        <w:spacing w:line="276" w:lineRule="auto"/>
        <w:rPr>
          <w:sz w:val="24"/>
        </w:rPr>
      </w:pPr>
      <w:r w:rsidRPr="00A019F2">
        <w:rPr>
          <w:sz w:val="24"/>
        </w:rPr>
        <w:t>развитие широких познавательных интересов, инициативы и любознательности, мотивов познания и творчества;</w:t>
      </w:r>
    </w:p>
    <w:p w:rsidR="00653A76" w:rsidRPr="00A019F2" w:rsidRDefault="00653A76" w:rsidP="00A019F2">
      <w:pPr>
        <w:pStyle w:val="210"/>
        <w:spacing w:line="276" w:lineRule="auto"/>
        <w:rPr>
          <w:spacing w:val="-2"/>
          <w:sz w:val="24"/>
        </w:rPr>
      </w:pPr>
      <w:r w:rsidRPr="00A019F2">
        <w:rPr>
          <w:spacing w:val="-2"/>
          <w:sz w:val="24"/>
        </w:rPr>
        <w:t>формирование умения учиться и способности к организации своей деятельности (планированию, контролю, оценке);</w:t>
      </w:r>
    </w:p>
    <w:p w:rsidR="00653A76" w:rsidRPr="00A019F2" w:rsidRDefault="00653A76" w:rsidP="005A7CD7">
      <w:pPr>
        <w:pStyle w:val="a3"/>
        <w:numPr>
          <w:ilvl w:val="0"/>
          <w:numId w:val="34"/>
        </w:numPr>
        <w:spacing w:line="276" w:lineRule="auto"/>
        <w:ind w:left="-142" w:firstLine="568"/>
        <w:rPr>
          <w:rFonts w:ascii="Times New Roman" w:hAnsi="Times New Roman"/>
          <w:color w:val="auto"/>
          <w:spacing w:val="-2"/>
          <w:sz w:val="24"/>
          <w:szCs w:val="24"/>
        </w:rPr>
      </w:pPr>
      <w:r w:rsidRPr="00A019F2">
        <w:rPr>
          <w:rFonts w:ascii="Times New Roman" w:hAnsi="Times New Roman"/>
          <w:b/>
          <w:bCs/>
          <w:iCs/>
          <w:color w:val="auto"/>
          <w:spacing w:val="-2"/>
          <w:sz w:val="24"/>
          <w:szCs w:val="24"/>
        </w:rPr>
        <w:t xml:space="preserve">развитие самостоятельности, инициативы и ответственности личности </w:t>
      </w:r>
      <w:r w:rsidRPr="00A019F2">
        <w:rPr>
          <w:rFonts w:ascii="Times New Roman" w:hAnsi="Times New Roman"/>
          <w:color w:val="auto"/>
          <w:spacing w:val="-2"/>
          <w:sz w:val="24"/>
          <w:szCs w:val="24"/>
        </w:rPr>
        <w:t>как условия её самоактуализации:</w:t>
      </w:r>
    </w:p>
    <w:p w:rsidR="00653A76" w:rsidRPr="00A019F2" w:rsidRDefault="00653A76" w:rsidP="00A019F2">
      <w:pPr>
        <w:pStyle w:val="210"/>
        <w:spacing w:line="276" w:lineRule="auto"/>
        <w:rPr>
          <w:sz w:val="24"/>
        </w:rPr>
      </w:pPr>
      <w:r w:rsidRPr="00A019F2">
        <w:rPr>
          <w:sz w:val="24"/>
        </w:rPr>
        <w:t>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653A76" w:rsidRPr="00A019F2" w:rsidRDefault="00653A76" w:rsidP="00A019F2">
      <w:pPr>
        <w:pStyle w:val="210"/>
        <w:spacing w:line="276" w:lineRule="auto"/>
        <w:rPr>
          <w:sz w:val="24"/>
        </w:rPr>
      </w:pPr>
      <w:r w:rsidRPr="00A019F2">
        <w:rPr>
          <w:spacing w:val="2"/>
          <w:sz w:val="24"/>
        </w:rPr>
        <w:t xml:space="preserve">развитие готовности к самостоятельным поступкам и </w:t>
      </w:r>
      <w:r w:rsidRPr="00A019F2">
        <w:rPr>
          <w:sz w:val="24"/>
        </w:rPr>
        <w:t>действиям, ответственности за их результаты;</w:t>
      </w:r>
    </w:p>
    <w:p w:rsidR="00653A76" w:rsidRPr="00A019F2" w:rsidRDefault="00653A76" w:rsidP="00A019F2">
      <w:pPr>
        <w:pStyle w:val="210"/>
        <w:spacing w:line="276" w:lineRule="auto"/>
        <w:rPr>
          <w:sz w:val="24"/>
        </w:rPr>
      </w:pPr>
      <w:r w:rsidRPr="00A019F2">
        <w:rPr>
          <w:sz w:val="24"/>
        </w:rPr>
        <w:t xml:space="preserve">формирование целеустремлённости и настойчивости в </w:t>
      </w:r>
      <w:r w:rsidRPr="00A019F2">
        <w:rPr>
          <w:spacing w:val="-4"/>
          <w:sz w:val="24"/>
        </w:rPr>
        <w:t>достижении целей, готовности к преодолению трудностей, жиз</w:t>
      </w:r>
      <w:r w:rsidRPr="00A019F2">
        <w:rPr>
          <w:sz w:val="24"/>
        </w:rPr>
        <w:t>ненного оптимизма;</w:t>
      </w:r>
    </w:p>
    <w:p w:rsidR="00653A76" w:rsidRPr="00A019F2" w:rsidRDefault="00B364BF" w:rsidP="00A019F2">
      <w:pPr>
        <w:pStyle w:val="afd"/>
        <w:numPr>
          <w:ilvl w:val="2"/>
          <w:numId w:val="1"/>
        </w:numPr>
        <w:spacing w:line="276" w:lineRule="auto"/>
        <w:ind w:left="0" w:firstLine="0"/>
        <w:rPr>
          <w:sz w:val="24"/>
        </w:rPr>
      </w:pPr>
      <w:bookmarkStart w:id="83" w:name="_Toc288394078"/>
      <w:bookmarkStart w:id="84" w:name="_Toc288410545"/>
      <w:bookmarkStart w:id="85" w:name="_Toc288410674"/>
      <w:bookmarkStart w:id="86" w:name="_Toc288410739"/>
      <w:bookmarkStart w:id="87" w:name="_Toc294246090"/>
      <w:r w:rsidRPr="00A019F2">
        <w:rPr>
          <w:sz w:val="24"/>
        </w:rPr>
        <w:t xml:space="preserve">Характеристика универсальных </w:t>
      </w:r>
      <w:r w:rsidR="00653A76" w:rsidRPr="00A019F2">
        <w:rPr>
          <w:sz w:val="24"/>
        </w:rPr>
        <w:t xml:space="preserve">учебных действий </w:t>
      </w:r>
      <w:r w:rsidR="00C27132" w:rsidRPr="00A019F2">
        <w:rPr>
          <w:sz w:val="24"/>
        </w:rPr>
        <w:t xml:space="preserve">при получении </w:t>
      </w:r>
      <w:r w:rsidR="00653A76" w:rsidRPr="00A019F2">
        <w:rPr>
          <w:sz w:val="24"/>
        </w:rPr>
        <w:t>начального общего образования</w:t>
      </w:r>
      <w:bookmarkEnd w:id="83"/>
      <w:bookmarkEnd w:id="84"/>
      <w:bookmarkEnd w:id="85"/>
      <w:bookmarkEnd w:id="86"/>
      <w:bookmarkEnd w:id="87"/>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z w:val="24"/>
          <w:szCs w:val="24"/>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w:t>
      </w:r>
      <w:proofErr w:type="gramStart"/>
      <w:r w:rsidRPr="00A019F2">
        <w:rPr>
          <w:rFonts w:ascii="Times New Roman" w:hAnsi="Times New Roman"/>
          <w:color w:val="auto"/>
          <w:sz w:val="24"/>
          <w:szCs w:val="24"/>
        </w:rPr>
        <w:t>обучающимися</w:t>
      </w:r>
      <w:proofErr w:type="gramEnd"/>
      <w:r w:rsidRPr="00A019F2">
        <w:rPr>
          <w:rFonts w:ascii="Times New Roman" w:hAnsi="Times New Roman"/>
          <w:color w:val="auto"/>
          <w:sz w:val="24"/>
          <w:szCs w:val="24"/>
        </w:rPr>
        <w:t>, возмож</w:t>
      </w:r>
      <w:r w:rsidRPr="00A019F2">
        <w:rPr>
          <w:rFonts w:ascii="Times New Roman" w:hAnsi="Times New Roman"/>
          <w:color w:val="auto"/>
          <w:spacing w:val="2"/>
          <w:sz w:val="24"/>
          <w:szCs w:val="24"/>
        </w:rPr>
        <w:t xml:space="preserve">ность их самостоятельного движения в изучаемой области, </w:t>
      </w:r>
      <w:r w:rsidRPr="00A019F2">
        <w:rPr>
          <w:rFonts w:ascii="Times New Roman" w:hAnsi="Times New Roman"/>
          <w:color w:val="auto"/>
          <w:sz w:val="24"/>
          <w:szCs w:val="24"/>
        </w:rPr>
        <w:t>существенное повышение их мотивации и интереса к учёбе.</w:t>
      </w:r>
    </w:p>
    <w:p w:rsidR="00653A76" w:rsidRPr="00A019F2" w:rsidRDefault="00653A76" w:rsidP="00A019F2">
      <w:pPr>
        <w:pStyle w:val="a3"/>
        <w:spacing w:line="276" w:lineRule="auto"/>
        <w:ind w:firstLine="454"/>
        <w:rPr>
          <w:rFonts w:ascii="Times New Roman" w:hAnsi="Times New Roman"/>
          <w:color w:val="auto"/>
          <w:spacing w:val="-2"/>
          <w:sz w:val="24"/>
          <w:szCs w:val="24"/>
        </w:rPr>
      </w:pPr>
      <w:r w:rsidRPr="00A019F2">
        <w:rPr>
          <w:rFonts w:ascii="Times New Roman" w:hAnsi="Times New Roman"/>
          <w:color w:val="auto"/>
          <w:spacing w:val="-2"/>
          <w:sz w:val="24"/>
          <w:szCs w:val="24"/>
        </w:rPr>
        <w:t>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w:t>
      </w:r>
      <w:r w:rsidRPr="00A019F2">
        <w:rPr>
          <w:rFonts w:ascii="Times New Roman" w:hAnsi="Times New Roman"/>
          <w:color w:val="auto"/>
          <w:sz w:val="24"/>
          <w:szCs w:val="24"/>
        </w:rPr>
        <w:t>ка, сформированность которых является одной из составля</w:t>
      </w:r>
      <w:r w:rsidRPr="00A019F2">
        <w:rPr>
          <w:rFonts w:ascii="Times New Roman" w:hAnsi="Times New Roman"/>
          <w:color w:val="auto"/>
          <w:spacing w:val="-2"/>
          <w:sz w:val="24"/>
          <w:szCs w:val="24"/>
        </w:rPr>
        <w:t xml:space="preserve">ющих успешности обучения в </w:t>
      </w:r>
      <w:r w:rsidR="005D66BB" w:rsidRPr="00A019F2">
        <w:rPr>
          <w:rFonts w:ascii="Times New Roman" w:hAnsi="Times New Roman"/>
          <w:color w:val="auto"/>
          <w:spacing w:val="-2"/>
          <w:sz w:val="24"/>
          <w:szCs w:val="24"/>
        </w:rPr>
        <w:t>образовательной организации</w:t>
      </w:r>
      <w:r w:rsidRPr="00A019F2">
        <w:rPr>
          <w:rFonts w:ascii="Times New Roman" w:hAnsi="Times New Roman"/>
          <w:color w:val="auto"/>
          <w:spacing w:val="-2"/>
          <w:sz w:val="24"/>
          <w:szCs w:val="24"/>
        </w:rPr>
        <w:t>.</w:t>
      </w:r>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b/>
          <w:bCs/>
          <w:color w:val="auto"/>
          <w:sz w:val="24"/>
          <w:szCs w:val="24"/>
        </w:rPr>
        <w:t>Понятие «универсальные учебные действия»</w:t>
      </w:r>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color w:val="auto"/>
          <w:spacing w:val="-2"/>
          <w:sz w:val="24"/>
          <w:szCs w:val="24"/>
        </w:rPr>
        <w:t>В широком значении термин «универсальные учебные дей</w:t>
      </w:r>
      <w:r w:rsidRPr="00A019F2">
        <w:rPr>
          <w:rFonts w:ascii="Times New Roman" w:hAnsi="Times New Roman"/>
          <w:color w:val="auto"/>
          <w:sz w:val="24"/>
          <w:szCs w:val="24"/>
        </w:rPr>
        <w:t>ствия» означает умение учиться, т.</w:t>
      </w:r>
      <w:r w:rsidRPr="00A019F2">
        <w:rPr>
          <w:rFonts w:ascii="Times New Roman" w:hAnsi="Times New Roman"/>
          <w:color w:val="auto"/>
          <w:sz w:val="24"/>
          <w:szCs w:val="24"/>
        </w:rPr>
        <w:t> </w:t>
      </w:r>
      <w:r w:rsidRPr="00A019F2">
        <w:rPr>
          <w:rFonts w:ascii="Times New Roman" w:hAnsi="Times New Roman"/>
          <w:color w:val="auto"/>
          <w:sz w:val="24"/>
          <w:szCs w:val="24"/>
        </w:rPr>
        <w:t>е. способность субъектак саморазвитию и самосовершенствованию путём сознательного и активного присвоения нового социального опыта.</w:t>
      </w:r>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b/>
          <w:bCs/>
          <w:color w:val="auto"/>
          <w:sz w:val="24"/>
          <w:szCs w:val="24"/>
        </w:rPr>
        <w:t>Функции универсальных учебных действий:</w:t>
      </w:r>
    </w:p>
    <w:p w:rsidR="00653A76" w:rsidRPr="00A019F2" w:rsidRDefault="00653A76" w:rsidP="00A019F2">
      <w:pPr>
        <w:pStyle w:val="210"/>
        <w:spacing w:line="276" w:lineRule="auto"/>
        <w:rPr>
          <w:sz w:val="24"/>
        </w:rPr>
      </w:pPr>
      <w:r w:rsidRPr="00A019F2">
        <w:rPr>
          <w:spacing w:val="2"/>
          <w:sz w:val="24"/>
        </w:rPr>
        <w:t>обеспечение возможностей обучающегося самостоятель</w:t>
      </w:r>
      <w:r w:rsidRPr="00A019F2">
        <w:rPr>
          <w:sz w:val="24"/>
        </w:rPr>
        <w:t>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w:t>
      </w:r>
    </w:p>
    <w:p w:rsidR="00653A76" w:rsidRPr="00A019F2" w:rsidRDefault="00653A76" w:rsidP="00A019F2">
      <w:pPr>
        <w:pStyle w:val="a3"/>
        <w:spacing w:line="276" w:lineRule="auto"/>
        <w:ind w:firstLine="454"/>
        <w:rPr>
          <w:rFonts w:ascii="Times New Roman" w:hAnsi="Times New Roman"/>
          <w:b/>
          <w:bCs/>
          <w:color w:val="auto"/>
          <w:sz w:val="24"/>
          <w:szCs w:val="24"/>
        </w:rPr>
      </w:pPr>
      <w:r w:rsidRPr="00A019F2">
        <w:rPr>
          <w:rFonts w:ascii="Times New Roman" w:hAnsi="Times New Roman"/>
          <w:color w:val="auto"/>
          <w:spacing w:val="2"/>
          <w:sz w:val="24"/>
          <w:szCs w:val="24"/>
        </w:rPr>
        <w:t>Универсальные учебные действия обеспечивают этапы</w:t>
      </w:r>
      <w:r w:rsidRPr="00A019F2">
        <w:rPr>
          <w:rFonts w:ascii="Times New Roman" w:hAnsi="Times New Roman"/>
          <w:color w:val="auto"/>
          <w:sz w:val="24"/>
          <w:szCs w:val="24"/>
        </w:rPr>
        <w:t>усвоения учебного содержания и формирования психологических способностей обучающегося.</w:t>
      </w:r>
    </w:p>
    <w:p w:rsidR="00653A76" w:rsidRPr="00A019F2" w:rsidRDefault="00653A76" w:rsidP="00A019F2">
      <w:pPr>
        <w:pStyle w:val="a3"/>
        <w:spacing w:line="276" w:lineRule="auto"/>
        <w:ind w:firstLine="454"/>
        <w:rPr>
          <w:rFonts w:ascii="Times New Roman" w:hAnsi="Times New Roman"/>
          <w:color w:val="auto"/>
          <w:sz w:val="24"/>
          <w:szCs w:val="24"/>
        </w:rPr>
      </w:pPr>
      <w:r w:rsidRPr="00A019F2">
        <w:rPr>
          <w:rFonts w:ascii="Times New Roman" w:hAnsi="Times New Roman"/>
          <w:b/>
          <w:bCs/>
          <w:color w:val="auto"/>
          <w:sz w:val="24"/>
          <w:szCs w:val="24"/>
        </w:rPr>
        <w:t>Виды универсальных учебных действий</w:t>
      </w:r>
    </w:p>
    <w:p w:rsidR="00653A76" w:rsidRPr="00A019F2" w:rsidRDefault="00653A76" w:rsidP="00A019F2">
      <w:pPr>
        <w:pStyle w:val="a3"/>
        <w:spacing w:line="276" w:lineRule="auto"/>
        <w:ind w:firstLine="454"/>
        <w:rPr>
          <w:rFonts w:ascii="Times New Roman" w:hAnsi="Times New Roman"/>
          <w:b/>
          <w:bCs/>
          <w:iCs/>
          <w:color w:val="auto"/>
          <w:sz w:val="24"/>
          <w:szCs w:val="24"/>
        </w:rPr>
      </w:pPr>
      <w:r w:rsidRPr="00A019F2">
        <w:rPr>
          <w:rFonts w:ascii="Times New Roman" w:hAnsi="Times New Roman"/>
          <w:color w:val="auto"/>
          <w:spacing w:val="2"/>
          <w:sz w:val="24"/>
          <w:szCs w:val="24"/>
        </w:rPr>
        <w:t>В составе основных видов универсальных учебных дей</w:t>
      </w:r>
      <w:r w:rsidRPr="00A019F2">
        <w:rPr>
          <w:rFonts w:ascii="Times New Roman" w:hAnsi="Times New Roman"/>
          <w:color w:val="auto"/>
          <w:sz w:val="24"/>
          <w:szCs w:val="24"/>
        </w:rPr>
        <w:t>ствий, соответствующих ключевым целям общего образова</w:t>
      </w:r>
      <w:r w:rsidRPr="00A019F2">
        <w:rPr>
          <w:rFonts w:ascii="Times New Roman" w:hAnsi="Times New Roman"/>
          <w:color w:val="auto"/>
          <w:spacing w:val="2"/>
          <w:sz w:val="24"/>
          <w:szCs w:val="24"/>
        </w:rPr>
        <w:t xml:space="preserve">ния, можно выделить четыре блока: </w:t>
      </w:r>
      <w:r w:rsidRPr="00A019F2">
        <w:rPr>
          <w:rFonts w:ascii="Times New Roman" w:hAnsi="Times New Roman"/>
          <w:b/>
          <w:bCs/>
          <w:iCs/>
          <w:color w:val="auto"/>
          <w:spacing w:val="2"/>
          <w:sz w:val="24"/>
          <w:szCs w:val="24"/>
        </w:rPr>
        <w:t>личностный</w:t>
      </w:r>
      <w:r w:rsidRPr="00A019F2">
        <w:rPr>
          <w:rFonts w:ascii="Times New Roman" w:hAnsi="Times New Roman"/>
          <w:color w:val="auto"/>
          <w:spacing w:val="2"/>
          <w:sz w:val="24"/>
          <w:szCs w:val="24"/>
        </w:rPr>
        <w:t xml:space="preserve">, </w:t>
      </w:r>
      <w:r w:rsidRPr="00A019F2">
        <w:rPr>
          <w:rFonts w:ascii="Times New Roman" w:hAnsi="Times New Roman"/>
          <w:b/>
          <w:bCs/>
          <w:iCs/>
          <w:color w:val="auto"/>
          <w:spacing w:val="2"/>
          <w:sz w:val="24"/>
          <w:szCs w:val="24"/>
        </w:rPr>
        <w:t>регуля</w:t>
      </w:r>
      <w:r w:rsidRPr="00A019F2">
        <w:rPr>
          <w:rFonts w:ascii="Times New Roman" w:hAnsi="Times New Roman"/>
          <w:b/>
          <w:bCs/>
          <w:iCs/>
          <w:color w:val="auto"/>
          <w:spacing w:val="4"/>
          <w:sz w:val="24"/>
          <w:szCs w:val="24"/>
        </w:rPr>
        <w:t xml:space="preserve">тивный </w:t>
      </w:r>
      <w:r w:rsidRPr="00A019F2">
        <w:rPr>
          <w:rFonts w:ascii="Times New Roman" w:hAnsi="Times New Roman"/>
          <w:color w:val="auto"/>
          <w:spacing w:val="4"/>
          <w:sz w:val="24"/>
          <w:szCs w:val="24"/>
        </w:rPr>
        <w:t>(</w:t>
      </w:r>
      <w:r w:rsidRPr="00A019F2">
        <w:rPr>
          <w:rFonts w:ascii="Times New Roman" w:hAnsi="Times New Roman"/>
          <w:iCs/>
          <w:color w:val="auto"/>
          <w:spacing w:val="4"/>
          <w:sz w:val="24"/>
          <w:szCs w:val="24"/>
        </w:rPr>
        <w:t>включающий также действия саморегуляции</w:t>
      </w:r>
      <w:r w:rsidRPr="00A019F2">
        <w:rPr>
          <w:rFonts w:ascii="Times New Roman" w:hAnsi="Times New Roman"/>
          <w:color w:val="auto"/>
          <w:spacing w:val="4"/>
          <w:sz w:val="24"/>
          <w:szCs w:val="24"/>
        </w:rPr>
        <w:t xml:space="preserve">), </w:t>
      </w:r>
      <w:r w:rsidRPr="00A019F2">
        <w:rPr>
          <w:rFonts w:ascii="Times New Roman" w:hAnsi="Times New Roman"/>
          <w:b/>
          <w:bCs/>
          <w:iCs/>
          <w:color w:val="auto"/>
          <w:sz w:val="24"/>
          <w:szCs w:val="24"/>
        </w:rPr>
        <w:t xml:space="preserve">познавательный </w:t>
      </w:r>
      <w:r w:rsidRPr="00A019F2">
        <w:rPr>
          <w:rFonts w:ascii="Times New Roman" w:hAnsi="Times New Roman"/>
          <w:color w:val="auto"/>
          <w:sz w:val="24"/>
          <w:szCs w:val="24"/>
        </w:rPr>
        <w:t xml:space="preserve">и </w:t>
      </w:r>
      <w:r w:rsidRPr="00A019F2">
        <w:rPr>
          <w:rFonts w:ascii="Times New Roman" w:hAnsi="Times New Roman"/>
          <w:b/>
          <w:bCs/>
          <w:iCs/>
          <w:color w:val="auto"/>
          <w:sz w:val="24"/>
          <w:szCs w:val="24"/>
        </w:rPr>
        <w:t>коммуникативный</w:t>
      </w:r>
      <w:r w:rsidRPr="00A019F2">
        <w:rPr>
          <w:rFonts w:ascii="Times New Roman" w:hAnsi="Times New Roman"/>
          <w:color w:val="auto"/>
          <w:sz w:val="24"/>
          <w:szCs w:val="24"/>
        </w:rPr>
        <w:t>.</w:t>
      </w:r>
    </w:p>
    <w:p w:rsidR="008C6CAF" w:rsidRPr="00A019F2" w:rsidRDefault="00653A76" w:rsidP="00A019F2">
      <w:pPr>
        <w:spacing w:line="276" w:lineRule="auto"/>
        <w:ind w:firstLine="709"/>
        <w:jc w:val="both"/>
      </w:pPr>
      <w:proofErr w:type="gramStart"/>
      <w:r w:rsidRPr="00A019F2">
        <w:rPr>
          <w:b/>
          <w:bCs/>
          <w:iCs/>
          <w:spacing w:val="4"/>
        </w:rPr>
        <w:lastRenderedPageBreak/>
        <w:t>Личностные универсальные учебные действия</w:t>
      </w:r>
      <w:r w:rsidR="008C6CAF" w:rsidRPr="00A019F2">
        <w:t>обеспечивают ценностно</w:t>
      </w:r>
      <w:r w:rsidR="007150F3" w:rsidRPr="00A019F2">
        <w:t>-</w:t>
      </w:r>
      <w:r w:rsidR="008C6CAF" w:rsidRPr="00A019F2">
        <w:t xml:space="preserve">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roofErr w:type="gramEnd"/>
    </w:p>
    <w:p w:rsidR="00FE063E" w:rsidRPr="00BF5516" w:rsidRDefault="00FE063E" w:rsidP="00C81DF7">
      <w:pPr>
        <w:jc w:val="both"/>
      </w:pPr>
    </w:p>
    <w:p w:rsidR="00835E59" w:rsidRPr="00A019F2" w:rsidRDefault="00FE063E" w:rsidP="00835E59">
      <w:pPr>
        <w:widowControl w:val="0"/>
        <w:jc w:val="center"/>
        <w:rPr>
          <w:b/>
          <w:bCs/>
          <w:lang w:bidi="ru-RU"/>
        </w:rPr>
      </w:pPr>
      <w:r w:rsidRPr="00A019F2">
        <w:rPr>
          <w:b/>
          <w:bCs/>
          <w:lang w:bidi="ru-RU"/>
        </w:rPr>
        <w:t xml:space="preserve">Формирование универсальных учебных действий средствами </w:t>
      </w:r>
    </w:p>
    <w:p w:rsidR="00FE063E" w:rsidRPr="00A019F2" w:rsidRDefault="00FE063E" w:rsidP="00835E59">
      <w:pPr>
        <w:widowControl w:val="0"/>
        <w:jc w:val="center"/>
        <w:rPr>
          <w:b/>
          <w:bCs/>
          <w:lang w:bidi="ru-RU"/>
        </w:rPr>
      </w:pPr>
      <w:r w:rsidRPr="00A019F2">
        <w:rPr>
          <w:b/>
          <w:bCs/>
          <w:lang w:bidi="ru-RU"/>
        </w:rPr>
        <w:t>УМК «Школы России»</w:t>
      </w:r>
    </w:p>
    <w:p w:rsidR="00866EEB" w:rsidRPr="00F451BA" w:rsidRDefault="00874C23" w:rsidP="00F451BA">
      <w:pPr>
        <w:widowControl w:val="0"/>
        <w:jc w:val="both"/>
        <w:rPr>
          <w:color w:val="000000"/>
          <w:lang w:bidi="ru-RU"/>
        </w:rPr>
      </w:pPr>
      <w:r>
        <w:rPr>
          <w:color w:val="000000"/>
          <w:lang w:bidi="ru-RU"/>
        </w:rPr>
        <w:tab/>
      </w:r>
      <w:r w:rsidR="00FE063E" w:rsidRPr="00A019F2">
        <w:rPr>
          <w:color w:val="000000"/>
          <w:lang w:bidi="ru-RU"/>
        </w:rPr>
        <w:t>Формирование универсальных учебных действий является целенаправленным, системным процессом, который реализуется через все предметные области УМК «Школы России» и внеурочную деятельность. Реализация требований ФГОС в УМК «Школа России» обеспечивается единством структуры учебников по всем классам и предметам; единством сквозных линий типовых заданий; единством подходов к организации учебной и внеурочной деятельности.</w:t>
      </w:r>
    </w:p>
    <w:p w:rsidR="00874C23" w:rsidRDefault="00874C23" w:rsidP="00F451BA">
      <w:pPr>
        <w:widowControl w:val="0"/>
        <w:spacing w:line="276" w:lineRule="auto"/>
        <w:jc w:val="both"/>
        <w:rPr>
          <w:b/>
          <w:bCs/>
          <w:color w:val="000000"/>
          <w:sz w:val="22"/>
          <w:szCs w:val="22"/>
          <w:lang w:bidi="ru-RU"/>
        </w:rPr>
      </w:pPr>
    </w:p>
    <w:p w:rsidR="00FE063E" w:rsidRPr="00FE063E" w:rsidRDefault="00FE063E" w:rsidP="00A019F2">
      <w:pPr>
        <w:widowControl w:val="0"/>
        <w:spacing w:line="276" w:lineRule="auto"/>
        <w:ind w:left="380" w:firstLine="720"/>
        <w:jc w:val="both"/>
        <w:rPr>
          <w:b/>
          <w:bCs/>
          <w:color w:val="000000"/>
          <w:sz w:val="22"/>
          <w:szCs w:val="22"/>
          <w:lang w:bidi="ru-RU"/>
        </w:rPr>
      </w:pPr>
      <w:r w:rsidRPr="00FE063E">
        <w:rPr>
          <w:b/>
          <w:bCs/>
          <w:color w:val="000000"/>
          <w:sz w:val="22"/>
          <w:szCs w:val="22"/>
          <w:lang w:bidi="ru-RU"/>
        </w:rPr>
        <w:t>Личностные универсальные учебные действия.</w:t>
      </w:r>
    </w:p>
    <w:p w:rsidR="00FE063E" w:rsidRPr="00FE063E" w:rsidRDefault="00FE063E" w:rsidP="00A019F2">
      <w:pPr>
        <w:widowControl w:val="0"/>
        <w:spacing w:line="276" w:lineRule="auto"/>
        <w:ind w:left="380" w:firstLine="720"/>
        <w:jc w:val="both"/>
        <w:rPr>
          <w:color w:val="000000"/>
          <w:sz w:val="22"/>
          <w:szCs w:val="22"/>
          <w:lang w:bidi="ru-RU"/>
        </w:rPr>
      </w:pPr>
      <w:proofErr w:type="gramStart"/>
      <w:r w:rsidRPr="00FE063E">
        <w:rPr>
          <w:color w:val="000000"/>
          <w:sz w:val="22"/>
          <w:szCs w:val="22"/>
          <w:lang w:bidi="ru-RU"/>
        </w:rPr>
        <w:t xml:space="preserve">Содержание учебников «Азбука», «Русский язык», «Окружающий мир» и «Литературное чтение» нацелено на формирование </w:t>
      </w:r>
      <w:r w:rsidRPr="00FE063E">
        <w:rPr>
          <w:i/>
          <w:iCs/>
          <w:color w:val="000000"/>
          <w:sz w:val="22"/>
          <w:szCs w:val="22"/>
          <w:lang w:bidi="ru-RU"/>
        </w:rPr>
        <w:t>основ гражданской идентичности</w:t>
      </w:r>
      <w:r w:rsidRPr="00FE063E">
        <w:rPr>
          <w:color w:val="000000"/>
          <w:sz w:val="22"/>
          <w:szCs w:val="22"/>
          <w:lang w:bidi="ru-RU"/>
        </w:rPr>
        <w:t xml:space="preserve"> личности школьника (патриотическое воспитание, чувства уважения и любви к родному языку, к народу — создателю этого языка, чувства сопричастности и гордости за свою страну, знакомство с географическими особенностями России, основными историческими событиями, культурой народов, ее населяющих, знания государственной символики, прав и обязанностей граждан России).</w:t>
      </w:r>
      <w:proofErr w:type="gramEnd"/>
    </w:p>
    <w:p w:rsidR="00FE063E" w:rsidRPr="00FE063E" w:rsidRDefault="00FE063E" w:rsidP="00A019F2">
      <w:pPr>
        <w:widowControl w:val="0"/>
        <w:spacing w:line="276" w:lineRule="auto"/>
        <w:ind w:left="380" w:firstLine="700"/>
        <w:jc w:val="both"/>
        <w:rPr>
          <w:color w:val="000000"/>
          <w:sz w:val="22"/>
          <w:szCs w:val="22"/>
          <w:lang w:bidi="ru-RU"/>
        </w:rPr>
      </w:pPr>
      <w:proofErr w:type="gramStart"/>
      <w:r w:rsidRPr="00FE063E">
        <w:rPr>
          <w:color w:val="000000"/>
          <w:sz w:val="22"/>
          <w:szCs w:val="22"/>
          <w:lang w:bidi="ru-RU"/>
        </w:rPr>
        <w:t xml:space="preserve">Широкий культурологический фон, заложенный в учебниках математики (например, в учебниках 3-4-ых классов в сюжетах текстовых задач представлены сведения из исторического прошлого России: о продолжительности Великой Отечественной войны и о победе в ней, о достижениях в области космонавтики, о годах жизни А.С. Пушкина и т. д.) и окружающего мира (сведения об ученых, изобретателях, людях разных профессий) позволяет </w:t>
      </w:r>
      <w:r w:rsidRPr="00FE063E">
        <w:rPr>
          <w:i/>
          <w:iCs/>
          <w:color w:val="000000"/>
          <w:sz w:val="22"/>
          <w:szCs w:val="22"/>
          <w:lang w:bidi="ru-RU"/>
        </w:rPr>
        <w:t>сформировать представление о</w:t>
      </w:r>
      <w:proofErr w:type="gramEnd"/>
      <w:r w:rsidRPr="00FE063E">
        <w:rPr>
          <w:i/>
          <w:iCs/>
          <w:color w:val="000000"/>
          <w:sz w:val="22"/>
          <w:szCs w:val="22"/>
          <w:lang w:bidi="ru-RU"/>
        </w:rPr>
        <w:t xml:space="preserve"> трудовой предметно-преобразующей деятельности человека, способствуетличностной заинтересованности учащихся в приобретении и расширении знаний.</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 xml:space="preserve">Уникальная система заданий в учебниках литературного чтения позволяет формировать </w:t>
      </w:r>
      <w:r w:rsidRPr="00FE063E">
        <w:rPr>
          <w:i/>
          <w:iCs/>
          <w:color w:val="000000"/>
          <w:sz w:val="22"/>
          <w:szCs w:val="22"/>
          <w:lang w:bidi="ru-RU"/>
        </w:rPr>
        <w:t>представления о моральных нормах,</w:t>
      </w:r>
      <w:r w:rsidRPr="00FE063E">
        <w:rPr>
          <w:color w:val="000000"/>
          <w:sz w:val="22"/>
          <w:szCs w:val="22"/>
          <w:lang w:bidi="ru-RU"/>
        </w:rPr>
        <w:t xml:space="preserve"> этических чувствах (вины, стыда, совести), </w:t>
      </w:r>
      <w:r w:rsidRPr="00FE063E">
        <w:rPr>
          <w:i/>
          <w:iCs/>
          <w:color w:val="000000"/>
          <w:sz w:val="22"/>
          <w:szCs w:val="22"/>
          <w:lang w:bidi="ru-RU"/>
        </w:rPr>
        <w:t>моральной самооценке,</w:t>
      </w:r>
      <w:r w:rsidRPr="00FE063E">
        <w:rPr>
          <w:color w:val="000000"/>
          <w:sz w:val="22"/>
          <w:szCs w:val="22"/>
          <w:lang w:bidi="ru-RU"/>
        </w:rPr>
        <w:t xml:space="preserve"> развивать доверие и внимательность к людям, </w:t>
      </w:r>
      <w:r w:rsidRPr="00FE063E">
        <w:rPr>
          <w:i/>
          <w:iCs/>
          <w:color w:val="000000"/>
          <w:sz w:val="22"/>
          <w:szCs w:val="22"/>
          <w:lang w:bidi="ru-RU"/>
        </w:rPr>
        <w:t>готовность к сотрудничеству</w:t>
      </w:r>
      <w:r w:rsidRPr="00FE063E">
        <w:rPr>
          <w:color w:val="000000"/>
          <w:sz w:val="22"/>
          <w:szCs w:val="22"/>
          <w:lang w:bidi="ru-RU"/>
        </w:rPr>
        <w:t xml:space="preserve"> и дружбе, оказанию помощи, </w:t>
      </w:r>
      <w:r w:rsidRPr="00FE063E">
        <w:rPr>
          <w:i/>
          <w:iCs/>
          <w:color w:val="000000"/>
          <w:sz w:val="22"/>
          <w:szCs w:val="22"/>
          <w:lang w:bidi="ru-RU"/>
        </w:rPr>
        <w:t>способность сочувствовать и сопереживать</w:t>
      </w:r>
      <w:r w:rsidRPr="00FE063E">
        <w:rPr>
          <w:color w:val="000000"/>
          <w:sz w:val="22"/>
          <w:szCs w:val="22"/>
          <w:lang w:bidi="ru-RU"/>
        </w:rPr>
        <w:t xml:space="preserve"> чувствам других людей, </w:t>
      </w:r>
      <w:r w:rsidRPr="00FE063E">
        <w:rPr>
          <w:i/>
          <w:iCs/>
          <w:color w:val="000000"/>
          <w:sz w:val="22"/>
          <w:szCs w:val="22"/>
          <w:lang w:bidi="ru-RU"/>
        </w:rPr>
        <w:t>понимать взаимосвязь между поступками и их последствиями.</w:t>
      </w:r>
    </w:p>
    <w:p w:rsidR="00FE063E" w:rsidRPr="00FE063E" w:rsidRDefault="00FE063E" w:rsidP="00A019F2">
      <w:pPr>
        <w:widowControl w:val="0"/>
        <w:spacing w:line="276" w:lineRule="auto"/>
        <w:ind w:left="380" w:firstLine="700"/>
        <w:jc w:val="both"/>
        <w:rPr>
          <w:b/>
          <w:bCs/>
          <w:color w:val="000000"/>
          <w:sz w:val="22"/>
          <w:szCs w:val="22"/>
          <w:lang w:bidi="ru-RU"/>
        </w:rPr>
      </w:pPr>
      <w:r w:rsidRPr="00FE063E">
        <w:rPr>
          <w:b/>
          <w:bCs/>
          <w:color w:val="000000"/>
          <w:sz w:val="22"/>
          <w:szCs w:val="22"/>
          <w:lang w:bidi="ru-RU"/>
        </w:rPr>
        <w:t>Регулятивные универсальные учебные действия</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 xml:space="preserve">УМК «Школа России» предоставляет большие возможности для формирования регулятивных учебных действий. Важную роль в их формировании играет общая структура всех учебников комплекта, что позволяет </w:t>
      </w:r>
      <w:r w:rsidRPr="00FE063E">
        <w:rPr>
          <w:i/>
          <w:iCs/>
          <w:color w:val="000000"/>
          <w:sz w:val="22"/>
          <w:szCs w:val="22"/>
          <w:lang w:bidi="ru-RU"/>
        </w:rPr>
        <w:t xml:space="preserve">сформулировать учебные цели, отслеживать продвижение </w:t>
      </w:r>
      <w:r w:rsidRPr="00FE063E">
        <w:rPr>
          <w:color w:val="000000"/>
          <w:sz w:val="22"/>
          <w:szCs w:val="22"/>
          <w:lang w:bidi="ru-RU"/>
        </w:rPr>
        <w:t xml:space="preserve">по учебной теме, </w:t>
      </w:r>
      <w:r w:rsidRPr="00FE063E">
        <w:rPr>
          <w:i/>
          <w:iCs/>
          <w:color w:val="000000"/>
          <w:sz w:val="22"/>
          <w:szCs w:val="22"/>
          <w:lang w:bidi="ru-RU"/>
        </w:rPr>
        <w:t>проводить рефлексию и постановку</w:t>
      </w:r>
      <w:r w:rsidRPr="00FE063E">
        <w:rPr>
          <w:color w:val="000000"/>
          <w:sz w:val="22"/>
          <w:szCs w:val="22"/>
          <w:lang w:bidi="ru-RU"/>
        </w:rPr>
        <w:t xml:space="preserve"> задач.</w:t>
      </w:r>
    </w:p>
    <w:p w:rsidR="00FE063E" w:rsidRPr="00FE063E" w:rsidRDefault="00FE063E" w:rsidP="00A019F2">
      <w:pPr>
        <w:widowControl w:val="0"/>
        <w:spacing w:line="276" w:lineRule="auto"/>
        <w:ind w:left="380" w:firstLine="700"/>
        <w:rPr>
          <w:color w:val="000000"/>
          <w:sz w:val="22"/>
          <w:szCs w:val="22"/>
          <w:lang w:bidi="ru-RU"/>
        </w:rPr>
      </w:pPr>
      <w:r w:rsidRPr="00FE063E">
        <w:rPr>
          <w:color w:val="000000"/>
          <w:sz w:val="22"/>
          <w:szCs w:val="22"/>
          <w:lang w:bidi="ru-RU"/>
        </w:rPr>
        <w:t xml:space="preserve">Для формирования умений самоконтроля и самооценки в УМК «Школа России» разработаны контрольные работы и тесты с </w:t>
      </w:r>
      <w:proofErr w:type="gramStart"/>
      <w:r w:rsidRPr="00FE063E">
        <w:rPr>
          <w:i/>
          <w:iCs/>
          <w:color w:val="000000"/>
          <w:sz w:val="22"/>
          <w:szCs w:val="22"/>
          <w:lang w:bidi="ru-RU"/>
        </w:rPr>
        <w:t>проверочными</w:t>
      </w:r>
      <w:proofErr w:type="gramEnd"/>
      <w:r w:rsidRPr="00FE063E">
        <w:rPr>
          <w:color w:val="000000"/>
          <w:sz w:val="22"/>
          <w:szCs w:val="22"/>
          <w:lang w:bidi="ru-RU"/>
        </w:rPr>
        <w:t xml:space="preserve"> и </w:t>
      </w:r>
      <w:r w:rsidRPr="00FE063E">
        <w:rPr>
          <w:i/>
          <w:iCs/>
          <w:color w:val="000000"/>
          <w:sz w:val="22"/>
          <w:szCs w:val="22"/>
          <w:lang w:bidi="ru-RU"/>
        </w:rPr>
        <w:t>тренинговыми заданиям.</w:t>
      </w:r>
      <w:r w:rsidRPr="00FE063E">
        <w:rPr>
          <w:color w:val="000000"/>
          <w:sz w:val="22"/>
          <w:szCs w:val="22"/>
          <w:lang w:bidi="ru-RU"/>
        </w:rPr>
        <w:t xml:space="preserve"> Это позволяет обучающимся самостоятельно определить уровень усвоения ими той или иной предметной темы и найти необходимые задания, позволяющие устранить выявленные пробелы в знаниях.</w:t>
      </w:r>
    </w:p>
    <w:p w:rsidR="00FE063E" w:rsidRPr="00FE063E" w:rsidRDefault="00FE063E" w:rsidP="00A019F2">
      <w:pPr>
        <w:widowControl w:val="0"/>
        <w:spacing w:line="276" w:lineRule="auto"/>
        <w:ind w:left="380" w:firstLine="700"/>
        <w:jc w:val="both"/>
        <w:rPr>
          <w:b/>
          <w:bCs/>
          <w:color w:val="000000"/>
          <w:sz w:val="22"/>
          <w:szCs w:val="22"/>
          <w:lang w:bidi="ru-RU"/>
        </w:rPr>
      </w:pPr>
      <w:r w:rsidRPr="00FE063E">
        <w:rPr>
          <w:b/>
          <w:bCs/>
          <w:color w:val="000000"/>
          <w:sz w:val="22"/>
          <w:szCs w:val="22"/>
          <w:lang w:bidi="ru-RU"/>
        </w:rPr>
        <w:t>Коммуникативные универсальные учебные действия</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Коммуникативный характер предметных курсов УМК «Школа России» обеспечивает формирование коммуникативных действий обучающихся.</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 xml:space="preserve">Особое внимание развитию речевой и языковой компетентностей уделяется в курсе русского языка, который решает задачи свободного владения языком во всех жизненных сферах, добывания, переработки, передачи, использования информации, овладения </w:t>
      </w:r>
      <w:r w:rsidRPr="00FE063E">
        <w:rPr>
          <w:color w:val="000000"/>
          <w:sz w:val="22"/>
          <w:szCs w:val="22"/>
          <w:lang w:bidi="ru-RU"/>
        </w:rPr>
        <w:lastRenderedPageBreak/>
        <w:t>основными видами речевой деятельности: умению слушать, читать, говорить, писать.</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В курсе русского языка коммуникативная цель обучения становится одной из ведущих. Задача изучения системы языка не снимается, а становится более актуальной, так как возрастает потребность в осознанном отборе языковых сре</w:t>
      </w:r>
      <w:proofErr w:type="gramStart"/>
      <w:r w:rsidRPr="00FE063E">
        <w:rPr>
          <w:color w:val="000000"/>
          <w:sz w:val="22"/>
          <w:szCs w:val="22"/>
          <w:lang w:bidi="ru-RU"/>
        </w:rPr>
        <w:t>дств дл</w:t>
      </w:r>
      <w:proofErr w:type="gramEnd"/>
      <w:r w:rsidRPr="00FE063E">
        <w:rPr>
          <w:color w:val="000000"/>
          <w:sz w:val="22"/>
          <w:szCs w:val="22"/>
          <w:lang w:bidi="ru-RU"/>
        </w:rPr>
        <w:t>я решения той или иной речевой задачи. При этом речевое общение способствует реализации и других функций языка и речи: познавательной, регулятивной, ценностно-ориентированной и др.</w:t>
      </w:r>
    </w:p>
    <w:p w:rsidR="00FE063E" w:rsidRPr="00FE063E" w:rsidRDefault="00FE063E" w:rsidP="00A019F2">
      <w:pPr>
        <w:widowControl w:val="0"/>
        <w:spacing w:line="276" w:lineRule="auto"/>
        <w:ind w:left="380" w:firstLine="700"/>
        <w:jc w:val="both"/>
        <w:rPr>
          <w:color w:val="000000"/>
          <w:sz w:val="22"/>
          <w:szCs w:val="22"/>
          <w:lang w:bidi="ru-RU"/>
        </w:rPr>
      </w:pPr>
      <w:r w:rsidRPr="00FE063E">
        <w:rPr>
          <w:color w:val="000000"/>
          <w:sz w:val="22"/>
          <w:szCs w:val="22"/>
          <w:lang w:bidi="ru-RU"/>
        </w:rPr>
        <w:t>Система заданий в учебниках «Литературное чтение», нацеленная на развитие внимания к чувствам персонажей, сочувствия и эмпатии, способствует воспитанию качеств обучающихся, необходимых при общении с другими.</w:t>
      </w:r>
    </w:p>
    <w:p w:rsidR="00A06140" w:rsidRDefault="00A06140" w:rsidP="00F13056">
      <w:pPr>
        <w:pStyle w:val="a3"/>
        <w:spacing w:line="360" w:lineRule="auto"/>
        <w:ind w:firstLine="454"/>
        <w:rPr>
          <w:rFonts w:ascii="Times New Roman" w:hAnsi="Times New Roman"/>
          <w:color w:val="auto"/>
          <w:sz w:val="28"/>
          <w:szCs w:val="28"/>
        </w:rPr>
      </w:pPr>
    </w:p>
    <w:p w:rsidR="00FF7057" w:rsidRPr="00830017" w:rsidRDefault="00FF7057" w:rsidP="00830017">
      <w:pPr>
        <w:pStyle w:val="afd"/>
        <w:numPr>
          <w:ilvl w:val="2"/>
          <w:numId w:val="1"/>
        </w:numPr>
        <w:spacing w:line="276" w:lineRule="auto"/>
        <w:ind w:left="0" w:firstLine="0"/>
        <w:rPr>
          <w:sz w:val="24"/>
        </w:rPr>
      </w:pPr>
      <w:bookmarkStart w:id="88" w:name="_Toc294246092"/>
      <w:bookmarkStart w:id="89" w:name="_Toc288394080"/>
      <w:bookmarkStart w:id="90" w:name="_Toc288410547"/>
      <w:bookmarkStart w:id="91" w:name="_Toc288410676"/>
      <w:bookmarkStart w:id="92" w:name="_Toc288410741"/>
      <w:proofErr w:type="gramStart"/>
      <w:r w:rsidRPr="00830017">
        <w:rPr>
          <w:sz w:val="24"/>
        </w:rPr>
        <w:t>Особенности, основные направления и планируемые результаты учебно-исследовательской и проектной деятельности обучающихся в рамках урочной и внеурочной деятельности</w:t>
      </w:r>
      <w:bookmarkEnd w:id="88"/>
      <w:proofErr w:type="gramEnd"/>
    </w:p>
    <w:p w:rsidR="00FF7057" w:rsidRPr="00830017" w:rsidRDefault="00FF7057" w:rsidP="00830017">
      <w:pPr>
        <w:tabs>
          <w:tab w:val="left" w:pos="709"/>
        </w:tabs>
        <w:spacing w:line="276" w:lineRule="auto"/>
        <w:ind w:firstLine="709"/>
        <w:jc w:val="both"/>
        <w:rPr>
          <w:shd w:val="clear" w:color="auto" w:fill="FFFFFF"/>
        </w:rPr>
      </w:pPr>
      <w:proofErr w:type="gramStart"/>
      <w:r w:rsidRPr="00830017">
        <w:rPr>
          <w:shd w:val="clear" w:color="auto" w:fill="FFFFFF"/>
        </w:rPr>
        <w:t>Учебно-исследовательская</w:t>
      </w:r>
      <w:proofErr w:type="gramEnd"/>
      <w:r w:rsidRPr="00830017">
        <w:rPr>
          <w:shd w:val="clear" w:color="auto" w:fill="FFFFFF"/>
        </w:rPr>
        <w:t xml:space="preserve"> и проектная деятельности обучающихся направлена на развитие метапредметных умений.</w:t>
      </w:r>
    </w:p>
    <w:p w:rsidR="00FF7057" w:rsidRPr="00830017" w:rsidRDefault="00FF7057" w:rsidP="00830017">
      <w:pPr>
        <w:tabs>
          <w:tab w:val="left" w:pos="709"/>
        </w:tabs>
        <w:spacing w:line="276" w:lineRule="auto"/>
        <w:ind w:firstLine="709"/>
        <w:jc w:val="both"/>
        <w:rPr>
          <w:shd w:val="clear" w:color="auto" w:fill="FFFFFF"/>
        </w:rPr>
      </w:pPr>
      <w:r w:rsidRPr="00830017">
        <w:rPr>
          <w:shd w:val="clear" w:color="auto" w:fill="FFFFFF"/>
        </w:rPr>
        <w:t xml:space="preserve">Включение учебно-исследовательской и проектной деятельности в процесс обучения является важным инструментом развития познавательной сферы, приобретения социального опыта, возможностей саморазвития, повышение интереса к предмету изучения и процессу умственного труда, получения и самостоятельного открытия новых знаний у младшего школьника.  Главная особенность развития учебно-исследовательской и проектной деятельности – возможность активизировать учебную работу детей, придав ей исследовательский, творческий характер и таким образом передать учащимся инициативу в своей познавательной деятельности. Учебно-исследовательская деятельность предполагает поиск новых знаний и направлена на развитие у ученика умений и навыков научного поиска. Проектная деятельность в большей степени связана с развитием умений и навыков планирования, моделирования и решения практических задач. </w:t>
      </w:r>
    </w:p>
    <w:p w:rsidR="00FF7057" w:rsidRPr="00830017" w:rsidRDefault="00FF7057" w:rsidP="00830017">
      <w:pPr>
        <w:pStyle w:val="82"/>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4"/>
          <w:szCs w:val="24"/>
        </w:rPr>
      </w:pPr>
      <w:r w:rsidRPr="00830017">
        <w:rPr>
          <w:rFonts w:ascii="Times New Roman" w:eastAsia="Calibri" w:hAnsi="Times New Roman"/>
          <w:b/>
          <w:spacing w:val="0"/>
          <w:sz w:val="24"/>
          <w:szCs w:val="24"/>
        </w:rPr>
        <w:t>Основными задачами</w:t>
      </w:r>
      <w:r w:rsidRPr="00830017">
        <w:rPr>
          <w:rFonts w:ascii="Times New Roman" w:eastAsia="Times New Roman" w:hAnsi="Times New Roman"/>
          <w:spacing w:val="0"/>
          <w:sz w:val="24"/>
          <w:szCs w:val="24"/>
        </w:rPr>
        <w:t xml:space="preserve">в </w:t>
      </w:r>
      <w:proofErr w:type="gramStart"/>
      <w:r w:rsidRPr="00830017">
        <w:rPr>
          <w:rFonts w:ascii="Times New Roman" w:eastAsia="Times New Roman" w:hAnsi="Times New Roman"/>
          <w:spacing w:val="0"/>
          <w:sz w:val="24"/>
          <w:szCs w:val="24"/>
        </w:rPr>
        <w:t>процессе</w:t>
      </w:r>
      <w:proofErr w:type="gramEnd"/>
      <w:r w:rsidRPr="00830017">
        <w:rPr>
          <w:rFonts w:ascii="Times New Roman" w:eastAsia="Times New Roman" w:hAnsi="Times New Roman"/>
          <w:spacing w:val="0"/>
          <w:sz w:val="24"/>
          <w:szCs w:val="24"/>
        </w:rPr>
        <w:t xml:space="preserve"> учебно-исследовательского и проектного обучения является развитие у ученика определенного базиса знаний и развития умений: </w:t>
      </w:r>
      <w:r w:rsidRPr="00830017">
        <w:rPr>
          <w:rFonts w:ascii="Times New Roman" w:eastAsia="Calibri" w:hAnsi="Times New Roman"/>
          <w:spacing w:val="0"/>
          <w:sz w:val="24"/>
          <w:szCs w:val="24"/>
        </w:rPr>
        <w:t xml:space="preserve">наблюдать, измерять, сравнивать, моделировать, генерировать гипотезы, экспериментировать, устанавливать причинно-следственные связи. Данные умения обеспечивают необходимую знаниевую и процессуальную основу для проведения исследований и реализации проектов в урочной и внеурочной деятельности. </w:t>
      </w:r>
    </w:p>
    <w:p w:rsidR="00FF7057" w:rsidRPr="00830017" w:rsidRDefault="00FF7057" w:rsidP="00830017">
      <w:pPr>
        <w:shd w:val="clear" w:color="auto" w:fill="FFFFFF"/>
        <w:tabs>
          <w:tab w:val="left" w:pos="709"/>
        </w:tabs>
        <w:spacing w:line="276" w:lineRule="auto"/>
        <w:ind w:firstLine="709"/>
        <w:jc w:val="both"/>
        <w:rPr>
          <w:rFonts w:eastAsia="Calibri"/>
        </w:rPr>
      </w:pPr>
      <w:r w:rsidRPr="00830017">
        <w:rPr>
          <w:rFonts w:eastAsia="Calibri"/>
        </w:rPr>
        <w:t>Развитие умений младших школьников проводится с учетом использования вербальных, знаково-символических, наглядных средств и приспособлений для создания моделей изучаемых объектов и процессов, схем, алгоритмов и эвристических средств решения учебных и практических задач, а также особенностей математического, технического моделирования, в том числе возможностей компьютера.</w:t>
      </w:r>
    </w:p>
    <w:p w:rsidR="00FF7057" w:rsidRPr="00830017" w:rsidRDefault="00FF7057" w:rsidP="00830017">
      <w:pPr>
        <w:pStyle w:val="82"/>
        <w:shd w:val="clear" w:color="auto" w:fill="auto"/>
        <w:tabs>
          <w:tab w:val="left" w:pos="709"/>
          <w:tab w:val="left" w:pos="9355"/>
        </w:tabs>
        <w:spacing w:before="0" w:after="0" w:line="276" w:lineRule="auto"/>
        <w:ind w:firstLine="709"/>
        <w:jc w:val="both"/>
        <w:rPr>
          <w:rFonts w:ascii="Times New Roman" w:eastAsia="Times New Roman" w:hAnsi="Times New Roman"/>
          <w:spacing w:val="0"/>
          <w:sz w:val="24"/>
          <w:szCs w:val="24"/>
        </w:rPr>
      </w:pPr>
      <w:r w:rsidRPr="00830017">
        <w:rPr>
          <w:rFonts w:ascii="Times New Roman" w:eastAsia="Times New Roman" w:hAnsi="Times New Roman"/>
          <w:spacing w:val="0"/>
          <w:sz w:val="24"/>
          <w:szCs w:val="24"/>
        </w:rPr>
        <w:t xml:space="preserve">Исследовательская и проектная деятельность может проходить как в индивидуальной, так и в групповой форме, что помогает учителю простроить индивидуальный подход к развитию ребенка. </w:t>
      </w:r>
      <w:r w:rsidRPr="00830017">
        <w:rPr>
          <w:rFonts w:ascii="Times New Roman" w:hAnsi="Times New Roman"/>
          <w:spacing w:val="0"/>
          <w:sz w:val="24"/>
          <w:szCs w:val="24"/>
        </w:rPr>
        <w:t xml:space="preserve">Границы исследовательского и проектного обучения младших школьников определяются целевыми установками, на которые ориентирован учитель, а также локальными задачами, стоящими на конкретном уроке. </w:t>
      </w:r>
    </w:p>
    <w:p w:rsidR="00527B86" w:rsidRPr="00830017" w:rsidRDefault="00FF7057" w:rsidP="00830017">
      <w:pPr>
        <w:spacing w:line="276" w:lineRule="auto"/>
      </w:pPr>
      <w:r w:rsidRPr="00830017">
        <w:rPr>
          <w:shd w:val="clear" w:color="auto" w:fill="FFFFFF"/>
        </w:rPr>
        <w:t xml:space="preserve"> В рамках внеурочной деятельности исследовательская и проектная деятельность направлены на обогащение содержания образования и возможность реализации способностей, потребностей и интересов обучающихся с различным уровнем развития. </w:t>
      </w:r>
    </w:p>
    <w:p w:rsidR="00EA6B9F" w:rsidRPr="00830017" w:rsidRDefault="00EA6B9F" w:rsidP="00830017">
      <w:pPr>
        <w:spacing w:line="276" w:lineRule="auto"/>
        <w:jc w:val="center"/>
        <w:rPr>
          <w:b/>
          <w:bCs/>
        </w:rPr>
      </w:pPr>
    </w:p>
    <w:bookmarkEnd w:id="89"/>
    <w:bookmarkEnd w:id="90"/>
    <w:bookmarkEnd w:id="91"/>
    <w:bookmarkEnd w:id="92"/>
    <w:p w:rsidR="00E46645" w:rsidRPr="00830017" w:rsidRDefault="00E46645" w:rsidP="00830017">
      <w:pPr>
        <w:pStyle w:val="afff2"/>
        <w:spacing w:line="276" w:lineRule="auto"/>
        <w:ind w:left="720"/>
        <w:jc w:val="both"/>
        <w:rPr>
          <w:rFonts w:ascii="Times New Roman" w:hAnsi="Times New Roman"/>
          <w:b/>
          <w:i/>
          <w:sz w:val="24"/>
          <w:szCs w:val="24"/>
        </w:rPr>
      </w:pPr>
      <w:r w:rsidRPr="00830017">
        <w:rPr>
          <w:rFonts w:ascii="Times New Roman" w:hAnsi="Times New Roman"/>
          <w:b/>
          <w:i/>
          <w:sz w:val="24"/>
          <w:szCs w:val="24"/>
        </w:rPr>
        <w:lastRenderedPageBreak/>
        <w:t>Основные разделы подпрограммы формирования ИКТ – компетентности и их содержание.</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b/>
          <w:sz w:val="24"/>
          <w:szCs w:val="24"/>
        </w:rPr>
        <w:t xml:space="preserve">   Знакомство со средствами ИКТ. </w:t>
      </w:r>
      <w:r w:rsidRPr="00830017">
        <w:rPr>
          <w:rFonts w:ascii="Times New Roman" w:hAnsi="Times New Roman"/>
          <w:sz w:val="24"/>
          <w:szCs w:val="24"/>
        </w:rPr>
        <w:t>Использование эргономичных приемов работы со средствами ИКТ, которые безопасны для органов зрения, нервной системы, опорно-двигательного аппарата. Выполнение компенсирующих упражнений. Организация системы файлов и папок, запоминание изменений в файле, именование файлов и папок. Распечатка файла.</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b/>
          <w:sz w:val="24"/>
          <w:szCs w:val="24"/>
        </w:rPr>
        <w:t xml:space="preserve">    Запись, фиксация информации.</w:t>
      </w:r>
      <w:r w:rsidRPr="00830017">
        <w:rPr>
          <w:rFonts w:ascii="Times New Roman" w:hAnsi="Times New Roman"/>
          <w:sz w:val="24"/>
          <w:szCs w:val="24"/>
        </w:rPr>
        <w:t xml:space="preserve"> Непосредственный ввод информации в компьютер с камеры (в том числе встроенной в цифровой микроскоп), микрофона, цифровых датчиков. Сканирование изображений и текстов. Запись (сохранение) вводимой информации. Распознавание текста, введенного как изображение. Получение оптимального по содержанию, эстетическим параметрам и техническому   качеству результата записи (фото – и виде</w:t>
      </w:r>
      <w:proofErr w:type="gramStart"/>
      <w:r w:rsidRPr="00830017">
        <w:rPr>
          <w:rFonts w:ascii="Times New Roman" w:hAnsi="Times New Roman"/>
          <w:sz w:val="24"/>
          <w:szCs w:val="24"/>
        </w:rPr>
        <w:t>о-</w:t>
      </w:r>
      <w:proofErr w:type="gramEnd"/>
      <w:r w:rsidRPr="00830017">
        <w:rPr>
          <w:rFonts w:ascii="Times New Roman" w:hAnsi="Times New Roman"/>
          <w:sz w:val="24"/>
          <w:szCs w:val="24"/>
        </w:rPr>
        <w:t xml:space="preserve"> изображений): выбор положения  записывающего человека и воспринимающего устройства: настройка чувствительности, плана, учет ограничений в объеме записываемой информации, использование сменных  носителей (флэш – карт).</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b/>
          <w:sz w:val="24"/>
          <w:szCs w:val="24"/>
        </w:rPr>
        <w:t xml:space="preserve">  Создание  текстов с помощью компьютера.</w:t>
      </w:r>
      <w:r w:rsidRPr="00830017">
        <w:rPr>
          <w:rFonts w:ascii="Times New Roman" w:hAnsi="Times New Roman"/>
          <w:sz w:val="24"/>
          <w:szCs w:val="24"/>
        </w:rPr>
        <w:t xml:space="preserve"> Составление текста целыми словами, вставкой пропущенных слов из предложенных, с использование картинок, путем восстановления деформированного текста. Клавиатурное письмо. Основные правила оформления текста и основные инструменты его создания. Работа в простом текстовом редакторе: ввод и сохранение текста, выбор шрифта, начертания, размера, цвета текста; правила расстановки пробелов </w:t>
      </w:r>
      <w:proofErr w:type="gramStart"/>
      <w:r w:rsidRPr="00830017">
        <w:rPr>
          <w:rFonts w:ascii="Times New Roman" w:hAnsi="Times New Roman"/>
          <w:sz w:val="24"/>
          <w:szCs w:val="24"/>
        </w:rPr>
        <w:t>перед</w:t>
      </w:r>
      <w:proofErr w:type="gramEnd"/>
      <w:r w:rsidRPr="00830017">
        <w:rPr>
          <w:rFonts w:ascii="Times New Roman" w:hAnsi="Times New Roman"/>
          <w:sz w:val="24"/>
          <w:szCs w:val="24"/>
        </w:rPr>
        <w:t xml:space="preserve"> и после знаков препинания, использование абзацного отступа. Полуавтоматический  орфографический контроль (подсказка возможных вариантов исправления неправильно  написанного слова по запросу). Набор текста на родном и иностранном языках, экранный перевод отдельных  слов.</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b/>
          <w:sz w:val="24"/>
          <w:szCs w:val="24"/>
        </w:rPr>
        <w:t xml:space="preserve">    Создание графических сообщений.</w:t>
      </w:r>
      <w:r w:rsidRPr="00830017">
        <w:rPr>
          <w:rFonts w:ascii="Times New Roman" w:hAnsi="Times New Roman"/>
          <w:sz w:val="24"/>
          <w:szCs w:val="24"/>
        </w:rPr>
        <w:t xml:space="preserve"> Рисование на графическом планшете (срисовывание, дорисовывание, создание собственных рисунков). Создание планов территории. Создание диаграмм взаимодействия. Создание семейных деревьев.</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b/>
          <w:sz w:val="24"/>
          <w:szCs w:val="24"/>
        </w:rPr>
        <w:t xml:space="preserve">   Редактирование сообщений.</w:t>
      </w:r>
      <w:r w:rsidRPr="00830017">
        <w:rPr>
          <w:rFonts w:ascii="Times New Roman" w:hAnsi="Times New Roman"/>
          <w:sz w:val="24"/>
          <w:szCs w:val="24"/>
        </w:rPr>
        <w:t xml:space="preserve"> Редактирование текста (удаление, замена и вставка буквы, слова, фрагмента текста; перенесение части текста; повторение части текста и пр.). Редактирование цепочек изображений (слайд-шоу). Редактирование видео – и аудио – записей (вставка, удаление, замена фрагмента и другие простые виды редактирования). Редактирование фотоизображений   (вставка, удаление, замена фрагмента, изменение контрастности).</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b/>
          <w:sz w:val="24"/>
          <w:szCs w:val="24"/>
        </w:rPr>
        <w:t xml:space="preserve">  Создание новых сообщений  путем комбинирования имеющихся.  </w:t>
      </w:r>
      <w:r w:rsidRPr="00830017">
        <w:rPr>
          <w:rFonts w:ascii="Times New Roman" w:hAnsi="Times New Roman"/>
          <w:sz w:val="24"/>
          <w:szCs w:val="24"/>
        </w:rPr>
        <w:t>Создание сообщения в виде цепочки экранов. Добавление на экран изображения, звука, текста. Презентация как письменное и устное сообщение. Использование ссылок из текста для организации информации: перехода к другому сообщению, обеспечения возможности выбора дальнейшего хода изложения, пояснения. Пометка фрагмента изображения ссылкой.  Добавление объектов и ссылок в географические карты и ленты времени. Составление нового изображения из готовых фрагментов (аппликация)</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b/>
          <w:sz w:val="24"/>
          <w:szCs w:val="24"/>
        </w:rPr>
        <w:t xml:space="preserve">  Поиск информации.</w:t>
      </w:r>
      <w:r w:rsidRPr="00830017">
        <w:rPr>
          <w:rFonts w:ascii="Times New Roman" w:hAnsi="Times New Roman"/>
          <w:sz w:val="24"/>
          <w:szCs w:val="24"/>
        </w:rPr>
        <w:t xml:space="preserve"> Поиск информации в соответствующих возрасту цифровых (компьютерных) словарях и справочниках, в том числе  в Интернет – изданиях. Поиск информации в контролируемом Интернете. Формулирование запроса, интерпретация  результатов поиска. Сохранение найденного объекта. Составление списка используемых информационных источников. Использование ссылок для указания использованных  информационных источников. Поиск информации в компьютере. Использование систем </w:t>
      </w:r>
      <w:r w:rsidRPr="00830017">
        <w:rPr>
          <w:rFonts w:ascii="Times New Roman" w:hAnsi="Times New Roman"/>
          <w:sz w:val="24"/>
          <w:szCs w:val="24"/>
        </w:rPr>
        <w:lastRenderedPageBreak/>
        <w:t>поиска внутри компьютера. Организация поиска по стандартным свойствам файлов, по  наличию данного слова. Поиск в базах данных. Заполнение адресной и телефонной книги, а  также других баз данных небольшого объема.</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b/>
          <w:sz w:val="24"/>
          <w:szCs w:val="24"/>
        </w:rPr>
        <w:t xml:space="preserve">  Коммуникация, проектирование, моделирование, управление и организация деятельности.</w:t>
      </w:r>
      <w:r w:rsidRPr="00830017">
        <w:rPr>
          <w:rFonts w:ascii="Times New Roman" w:hAnsi="Times New Roman"/>
          <w:sz w:val="24"/>
          <w:szCs w:val="24"/>
        </w:rPr>
        <w:t xml:space="preserve"> Передача собеседнику/партнеру сообщения, участие в диалоге,  с использование средств ИКТ – электронной почты, чата, форума, аудио – и  видео – конференции и пр. Выступление перед небольшой аудиторией с </w:t>
      </w:r>
      <w:proofErr w:type="gramStart"/>
      <w:r w:rsidRPr="00830017">
        <w:rPr>
          <w:rFonts w:ascii="Times New Roman" w:hAnsi="Times New Roman"/>
          <w:sz w:val="24"/>
          <w:szCs w:val="24"/>
        </w:rPr>
        <w:t>устным</w:t>
      </w:r>
      <w:proofErr w:type="gramEnd"/>
      <w:r w:rsidRPr="00830017">
        <w:rPr>
          <w:rFonts w:ascii="Times New Roman" w:hAnsi="Times New Roman"/>
          <w:sz w:val="24"/>
          <w:szCs w:val="24"/>
        </w:rPr>
        <w:t xml:space="preserve"> сообщение  и ИКТ – поддержкой. Размещение письменного сообщения в информационной образовательной среде. Коллективная коммуникативная деятельность  в информационной  образовательной среде. Непосредственна: фиксации хода и результатов обсуждения на экране и в файлах. Ведение дневников, социальное взаимодействие. Компьютерно управляемые движущиеся модели. Управление моделями. Управление в виртуальном микромире, исполнители: Робот, Черепаха. Определение последовательности выполнения  действий, составление инструкции (простого алгоритма) в несколько действий. Планирование и проведение исследований, объектов и процессов внешнего мира с  использование средств ИКТ. Проектирование объектов и процессов реального мира,  собственной деятельности и деятельности группы. Моделирование объектов и процессов реального мира и управление ими с использование виртуальных лабораторий и механизмов, собранных из конструктора.</w:t>
      </w:r>
    </w:p>
    <w:p w:rsidR="00E46645" w:rsidRPr="00830017" w:rsidRDefault="00E46645" w:rsidP="007A66BF">
      <w:pPr>
        <w:pStyle w:val="afff2"/>
        <w:spacing w:line="276" w:lineRule="auto"/>
        <w:ind w:firstLine="720"/>
        <w:jc w:val="both"/>
        <w:rPr>
          <w:rFonts w:ascii="Times New Roman" w:hAnsi="Times New Roman"/>
          <w:sz w:val="24"/>
          <w:szCs w:val="24"/>
        </w:rPr>
      </w:pPr>
      <w:r w:rsidRPr="00830017">
        <w:rPr>
          <w:rFonts w:ascii="Times New Roman" w:hAnsi="Times New Roman"/>
          <w:sz w:val="24"/>
          <w:szCs w:val="24"/>
        </w:rPr>
        <w:t xml:space="preserve">Основное содержание программы  «Формирование </w:t>
      </w:r>
      <w:r w:rsidRPr="00830017">
        <w:rPr>
          <w:rFonts w:ascii="Times New Roman" w:hAnsi="Times New Roman"/>
          <w:b/>
          <w:sz w:val="24"/>
          <w:szCs w:val="24"/>
        </w:rPr>
        <w:t xml:space="preserve">ИКТ </w:t>
      </w:r>
      <w:r w:rsidRPr="00830017">
        <w:rPr>
          <w:rFonts w:ascii="Times New Roman" w:hAnsi="Times New Roman"/>
          <w:sz w:val="24"/>
          <w:szCs w:val="24"/>
        </w:rPr>
        <w:t xml:space="preserve">– компетентности обучающихся» </w:t>
      </w:r>
      <w:r w:rsidRPr="00830017">
        <w:rPr>
          <w:rFonts w:ascii="Times New Roman" w:hAnsi="Times New Roman"/>
          <w:i/>
          <w:sz w:val="24"/>
          <w:szCs w:val="24"/>
        </w:rPr>
        <w:t xml:space="preserve">реализуется средствами различных </w:t>
      </w:r>
      <w:r w:rsidRPr="00830017">
        <w:rPr>
          <w:rFonts w:ascii="Times New Roman" w:hAnsi="Times New Roman"/>
          <w:b/>
          <w:i/>
          <w:sz w:val="24"/>
          <w:szCs w:val="24"/>
        </w:rPr>
        <w:t>учебных предметов.</w:t>
      </w:r>
      <w:r w:rsidRPr="00830017">
        <w:rPr>
          <w:rFonts w:ascii="Times New Roman" w:hAnsi="Times New Roman"/>
          <w:sz w:val="24"/>
          <w:szCs w:val="24"/>
        </w:rPr>
        <w:t xml:space="preserve"> Важно, чтобы формирование того или иного элемента или  компонента ИКТ – компетентности было непосредственно  увязано с его применением. Тем самым  обеспечивается:</w:t>
      </w:r>
    </w:p>
    <w:p w:rsidR="00E46645" w:rsidRPr="00830017" w:rsidRDefault="00E46645" w:rsidP="005A7CD7">
      <w:pPr>
        <w:pStyle w:val="afff2"/>
        <w:numPr>
          <w:ilvl w:val="0"/>
          <w:numId w:val="44"/>
        </w:numPr>
        <w:spacing w:line="276" w:lineRule="auto"/>
        <w:ind w:left="0" w:firstLine="720"/>
        <w:jc w:val="both"/>
        <w:rPr>
          <w:rFonts w:ascii="Times New Roman" w:hAnsi="Times New Roman"/>
          <w:sz w:val="24"/>
          <w:szCs w:val="24"/>
        </w:rPr>
      </w:pPr>
      <w:r w:rsidRPr="00830017">
        <w:rPr>
          <w:rFonts w:ascii="Times New Roman" w:hAnsi="Times New Roman"/>
          <w:sz w:val="24"/>
          <w:szCs w:val="24"/>
        </w:rPr>
        <w:t>естественная мотивация, цель обучения;</w:t>
      </w:r>
    </w:p>
    <w:p w:rsidR="00E46645" w:rsidRPr="00830017" w:rsidRDefault="00E46645" w:rsidP="005A7CD7">
      <w:pPr>
        <w:pStyle w:val="afff2"/>
        <w:numPr>
          <w:ilvl w:val="0"/>
          <w:numId w:val="44"/>
        </w:numPr>
        <w:spacing w:line="276" w:lineRule="auto"/>
        <w:ind w:left="0" w:firstLine="720"/>
        <w:jc w:val="both"/>
        <w:rPr>
          <w:rFonts w:ascii="Times New Roman" w:hAnsi="Times New Roman"/>
          <w:sz w:val="24"/>
          <w:szCs w:val="24"/>
        </w:rPr>
      </w:pPr>
      <w:r w:rsidRPr="00830017">
        <w:rPr>
          <w:rFonts w:ascii="Times New Roman" w:hAnsi="Times New Roman"/>
          <w:sz w:val="24"/>
          <w:szCs w:val="24"/>
        </w:rPr>
        <w:t>встроенный контроль результатов освоения ИКТ;</w:t>
      </w:r>
    </w:p>
    <w:p w:rsidR="00E46645" w:rsidRPr="00830017" w:rsidRDefault="00E46645" w:rsidP="005A7CD7">
      <w:pPr>
        <w:pStyle w:val="afff2"/>
        <w:numPr>
          <w:ilvl w:val="0"/>
          <w:numId w:val="44"/>
        </w:numPr>
        <w:spacing w:line="276" w:lineRule="auto"/>
        <w:ind w:left="0" w:firstLine="720"/>
        <w:jc w:val="both"/>
        <w:rPr>
          <w:rFonts w:ascii="Times New Roman" w:hAnsi="Times New Roman"/>
          <w:sz w:val="24"/>
          <w:szCs w:val="24"/>
        </w:rPr>
      </w:pPr>
      <w:r w:rsidRPr="00830017">
        <w:rPr>
          <w:rFonts w:ascii="Times New Roman" w:hAnsi="Times New Roman"/>
          <w:sz w:val="24"/>
          <w:szCs w:val="24"/>
        </w:rPr>
        <w:t>повышение эффективности применения ИКТ в  данном предмете;</w:t>
      </w:r>
    </w:p>
    <w:p w:rsidR="00E46645" w:rsidRPr="00830017" w:rsidRDefault="00E46645" w:rsidP="005A7CD7">
      <w:pPr>
        <w:pStyle w:val="afff2"/>
        <w:numPr>
          <w:ilvl w:val="0"/>
          <w:numId w:val="44"/>
        </w:numPr>
        <w:spacing w:line="276" w:lineRule="auto"/>
        <w:ind w:left="0" w:firstLine="720"/>
        <w:jc w:val="both"/>
        <w:rPr>
          <w:rFonts w:ascii="Times New Roman" w:hAnsi="Times New Roman"/>
          <w:sz w:val="24"/>
          <w:szCs w:val="24"/>
        </w:rPr>
      </w:pPr>
      <w:r w:rsidRPr="00830017">
        <w:rPr>
          <w:rFonts w:ascii="Times New Roman" w:hAnsi="Times New Roman"/>
          <w:sz w:val="24"/>
          <w:szCs w:val="24"/>
        </w:rPr>
        <w:t>формирование цифрового портфолио по предмету, что важно для оценивания результатов освоения этого предмета.</w:t>
      </w:r>
    </w:p>
    <w:p w:rsidR="00FF7057" w:rsidRPr="00830017" w:rsidRDefault="00FF7057" w:rsidP="00830017">
      <w:pPr>
        <w:pStyle w:val="afd"/>
        <w:numPr>
          <w:ilvl w:val="2"/>
          <w:numId w:val="1"/>
        </w:numPr>
        <w:spacing w:line="276" w:lineRule="auto"/>
        <w:ind w:left="0" w:firstLine="0"/>
        <w:rPr>
          <w:sz w:val="24"/>
        </w:rPr>
      </w:pPr>
      <w:bookmarkStart w:id="93" w:name="_Toc294246094"/>
      <w:r w:rsidRPr="00830017">
        <w:rPr>
          <w:spacing w:val="-4"/>
          <w:sz w:val="24"/>
        </w:rPr>
        <w:t>Условия, обеспечивающие преемственность про</w:t>
      </w:r>
      <w:r w:rsidRPr="00830017">
        <w:rPr>
          <w:sz w:val="24"/>
        </w:rPr>
        <w:t xml:space="preserve">граммы формирования у обучающихся универсальных учебных действий при переходе </w:t>
      </w:r>
      <w:proofErr w:type="gramStart"/>
      <w:r w:rsidRPr="00830017">
        <w:rPr>
          <w:sz w:val="24"/>
        </w:rPr>
        <w:t>от</w:t>
      </w:r>
      <w:proofErr w:type="gramEnd"/>
      <w:r w:rsidRPr="00830017">
        <w:rPr>
          <w:sz w:val="24"/>
        </w:rPr>
        <w:t xml:space="preserve"> дошкольного к начальному и от начального к основному общему образованию</w:t>
      </w:r>
      <w:bookmarkEnd w:id="93"/>
    </w:p>
    <w:p w:rsidR="00FF7057" w:rsidRPr="00830017" w:rsidRDefault="00FF7057" w:rsidP="00830017">
      <w:pPr>
        <w:pStyle w:val="a3"/>
        <w:spacing w:line="276" w:lineRule="auto"/>
        <w:ind w:firstLine="709"/>
        <w:rPr>
          <w:rFonts w:ascii="Times New Roman" w:hAnsi="Times New Roman"/>
          <w:color w:val="auto"/>
          <w:sz w:val="24"/>
          <w:szCs w:val="24"/>
        </w:rPr>
      </w:pPr>
      <w:r w:rsidRPr="00830017">
        <w:rPr>
          <w:rFonts w:ascii="Times New Roman" w:hAnsi="Times New Roman"/>
          <w:color w:val="auto"/>
          <w:spacing w:val="2"/>
          <w:sz w:val="24"/>
          <w:szCs w:val="24"/>
        </w:rPr>
        <w:t xml:space="preserve">Проблема реализации преемственности обучения затрагивает все звенья существующей образовательной системы, а именно: переход из </w:t>
      </w:r>
      <w:r w:rsidRPr="00830017">
        <w:rPr>
          <w:rFonts w:ascii="Times New Roman" w:hAnsi="Times New Roman"/>
          <w:color w:val="auto"/>
          <w:sz w:val="24"/>
          <w:szCs w:val="24"/>
        </w:rPr>
        <w:t>организации, осуществляющей образовательную деятельность</w:t>
      </w:r>
      <w:r w:rsidRPr="00830017">
        <w:rPr>
          <w:rFonts w:ascii="Times New Roman" w:hAnsi="Times New Roman"/>
          <w:color w:val="auto"/>
          <w:spacing w:val="2"/>
          <w:sz w:val="24"/>
          <w:szCs w:val="24"/>
        </w:rPr>
        <w:t xml:space="preserve"> на уровне дошкольного образования</w:t>
      </w:r>
      <w:proofErr w:type="gramStart"/>
      <w:r w:rsidRPr="00830017">
        <w:rPr>
          <w:rFonts w:ascii="Times New Roman" w:hAnsi="Times New Roman"/>
          <w:color w:val="auto"/>
          <w:spacing w:val="2"/>
          <w:sz w:val="24"/>
          <w:szCs w:val="24"/>
        </w:rPr>
        <w:t>,в</w:t>
      </w:r>
      <w:proofErr w:type="gramEnd"/>
      <w:r w:rsidRPr="00830017">
        <w:rPr>
          <w:rFonts w:ascii="Times New Roman" w:hAnsi="Times New Roman"/>
          <w:color w:val="auto"/>
          <w:sz w:val="24"/>
          <w:szCs w:val="24"/>
        </w:rPr>
        <w:t>организацию, осуществляющую образовательную деятельность</w:t>
      </w:r>
      <w:r w:rsidRPr="00830017">
        <w:rPr>
          <w:rFonts w:ascii="Times New Roman" w:hAnsi="Times New Roman"/>
          <w:color w:val="auto"/>
          <w:spacing w:val="2"/>
          <w:sz w:val="24"/>
          <w:szCs w:val="24"/>
        </w:rPr>
        <w:t xml:space="preserve"> в рамках основной образовательной программы начального общего образования и далее в рамках основной образовательной программы основного и среднего (полного) образования, и, наконец, в высшее учебное заведение. При этом, несмотря </w:t>
      </w:r>
      <w:r w:rsidRPr="00830017">
        <w:rPr>
          <w:rFonts w:ascii="Times New Roman" w:hAnsi="Times New Roman"/>
          <w:color w:val="auto"/>
          <w:spacing w:val="-2"/>
          <w:sz w:val="24"/>
          <w:szCs w:val="24"/>
        </w:rPr>
        <w:t xml:space="preserve">на огромные </w:t>
      </w:r>
      <w:proofErr w:type="gramStart"/>
      <w:r w:rsidRPr="00830017">
        <w:rPr>
          <w:rFonts w:ascii="Times New Roman" w:hAnsi="Times New Roman"/>
          <w:color w:val="auto"/>
          <w:spacing w:val="-2"/>
          <w:sz w:val="24"/>
          <w:szCs w:val="24"/>
        </w:rPr>
        <w:t>возрастно­психологические</w:t>
      </w:r>
      <w:proofErr w:type="gramEnd"/>
      <w:r w:rsidRPr="00830017">
        <w:rPr>
          <w:rFonts w:ascii="Times New Roman" w:hAnsi="Times New Roman"/>
          <w:color w:val="auto"/>
          <w:spacing w:val="-2"/>
          <w:sz w:val="24"/>
          <w:szCs w:val="24"/>
        </w:rPr>
        <w:t xml:space="preserve"> различия между обу</w:t>
      </w:r>
      <w:r w:rsidRPr="00830017">
        <w:rPr>
          <w:rFonts w:ascii="Times New Roman" w:hAnsi="Times New Roman"/>
          <w:color w:val="auto"/>
          <w:sz w:val="24"/>
          <w:szCs w:val="24"/>
        </w:rPr>
        <w:t>чающимися, переживаемые ими трудности переходных периодов имеют много общего.</w:t>
      </w:r>
    </w:p>
    <w:p w:rsidR="00FF7057" w:rsidRPr="00830017" w:rsidRDefault="00FF7057" w:rsidP="00830017">
      <w:pPr>
        <w:pStyle w:val="a3"/>
        <w:spacing w:line="276" w:lineRule="auto"/>
        <w:ind w:firstLine="709"/>
        <w:rPr>
          <w:rFonts w:ascii="Times New Roman" w:hAnsi="Times New Roman"/>
          <w:color w:val="auto"/>
          <w:sz w:val="24"/>
          <w:szCs w:val="24"/>
        </w:rPr>
      </w:pPr>
      <w:r w:rsidRPr="00830017">
        <w:rPr>
          <w:rFonts w:ascii="Times New Roman" w:hAnsi="Times New Roman"/>
          <w:color w:val="auto"/>
          <w:spacing w:val="2"/>
          <w:sz w:val="24"/>
          <w:szCs w:val="24"/>
        </w:rPr>
        <w:t>Наиболее остро проблема преемственности стоит в двух ключевых точках — в момент поступления детей в школу</w:t>
      </w:r>
      <w:r w:rsidRPr="00830017">
        <w:rPr>
          <w:rFonts w:ascii="Times New Roman" w:hAnsi="Times New Roman"/>
          <w:color w:val="auto"/>
          <w:sz w:val="24"/>
          <w:szCs w:val="24"/>
        </w:rPr>
        <w:t xml:space="preserve"> (при переходе из дошкольного уровня на уровень начального общего образования) и в период перехода обучающихся на уровень основного общего образования.</w:t>
      </w:r>
    </w:p>
    <w:p w:rsidR="00FF7057" w:rsidRPr="00830017" w:rsidRDefault="00FF7057" w:rsidP="00830017">
      <w:pPr>
        <w:pStyle w:val="a3"/>
        <w:spacing w:line="276" w:lineRule="auto"/>
        <w:ind w:firstLine="709"/>
        <w:rPr>
          <w:rFonts w:ascii="Times New Roman" w:hAnsi="Times New Roman"/>
          <w:i/>
          <w:iCs/>
          <w:color w:val="auto"/>
          <w:sz w:val="24"/>
          <w:szCs w:val="24"/>
        </w:rPr>
      </w:pPr>
      <w:r w:rsidRPr="00830017">
        <w:rPr>
          <w:rFonts w:ascii="Times New Roman" w:hAnsi="Times New Roman"/>
          <w:color w:val="auto"/>
          <w:sz w:val="24"/>
          <w:szCs w:val="24"/>
        </w:rPr>
        <w:t xml:space="preserve">Исследования </w:t>
      </w:r>
      <w:r w:rsidRPr="00830017">
        <w:rPr>
          <w:rFonts w:ascii="Times New Roman" w:hAnsi="Times New Roman"/>
          <w:b/>
          <w:bCs/>
          <w:i/>
          <w:iCs/>
          <w:color w:val="auto"/>
          <w:sz w:val="24"/>
          <w:szCs w:val="24"/>
        </w:rPr>
        <w:t xml:space="preserve">готовности детей к обучению в школе </w:t>
      </w:r>
      <w:r w:rsidRPr="00830017">
        <w:rPr>
          <w:rFonts w:ascii="Times New Roman" w:hAnsi="Times New Roman"/>
          <w:color w:val="auto"/>
          <w:sz w:val="24"/>
          <w:szCs w:val="24"/>
        </w:rPr>
        <w:t>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FF7057" w:rsidRPr="00830017" w:rsidRDefault="00FF7057" w:rsidP="00830017">
      <w:pPr>
        <w:pStyle w:val="a3"/>
        <w:spacing w:line="276" w:lineRule="auto"/>
        <w:ind w:firstLine="709"/>
        <w:rPr>
          <w:rFonts w:ascii="Times New Roman" w:hAnsi="Times New Roman"/>
          <w:i/>
          <w:iCs/>
          <w:color w:val="auto"/>
          <w:sz w:val="24"/>
          <w:szCs w:val="24"/>
        </w:rPr>
      </w:pPr>
      <w:r w:rsidRPr="00830017">
        <w:rPr>
          <w:rFonts w:ascii="Times New Roman" w:hAnsi="Times New Roman"/>
          <w:i/>
          <w:iCs/>
          <w:color w:val="auto"/>
          <w:spacing w:val="-4"/>
          <w:sz w:val="24"/>
          <w:szCs w:val="24"/>
        </w:rPr>
        <w:lastRenderedPageBreak/>
        <w:t xml:space="preserve">Физическая готовность </w:t>
      </w:r>
      <w:r w:rsidRPr="00830017">
        <w:rPr>
          <w:rFonts w:ascii="Times New Roman" w:hAnsi="Times New Roman"/>
          <w:color w:val="auto"/>
          <w:spacing w:val="-4"/>
          <w:sz w:val="24"/>
          <w:szCs w:val="24"/>
        </w:rPr>
        <w:t>определяется состоянием здоровья,</w:t>
      </w:r>
      <w:r w:rsidRPr="00830017">
        <w:rPr>
          <w:rFonts w:ascii="Times New Roman" w:hAnsi="Times New Roman"/>
          <w:color w:val="auto"/>
          <w:spacing w:val="-4"/>
          <w:sz w:val="24"/>
          <w:szCs w:val="24"/>
        </w:rPr>
        <w:br/>
      </w:r>
      <w:r w:rsidRPr="00830017">
        <w:rPr>
          <w:rFonts w:ascii="Times New Roman" w:hAnsi="Times New Roman"/>
          <w:color w:val="auto"/>
          <w:spacing w:val="2"/>
          <w:sz w:val="24"/>
          <w:szCs w:val="24"/>
        </w:rPr>
        <w:t>уровнем морфофункциональной зрелости организма ребён</w:t>
      </w:r>
      <w:r w:rsidRPr="00830017">
        <w:rPr>
          <w:rFonts w:ascii="Times New Roman" w:hAnsi="Times New Roman"/>
          <w:color w:val="auto"/>
          <w:sz w:val="24"/>
          <w:szCs w:val="24"/>
        </w:rPr>
        <w:t xml:space="preserve">ка, в том числе развитием двигательных навыков и качеств </w:t>
      </w:r>
      <w:r w:rsidRPr="00830017">
        <w:rPr>
          <w:rFonts w:ascii="Times New Roman" w:hAnsi="Times New Roman"/>
          <w:color w:val="auto"/>
          <w:spacing w:val="2"/>
          <w:sz w:val="24"/>
          <w:szCs w:val="24"/>
        </w:rPr>
        <w:t xml:space="preserve">(тонкая моторная координация), физической и умственной </w:t>
      </w:r>
      <w:r w:rsidRPr="00830017">
        <w:rPr>
          <w:rFonts w:ascii="Times New Roman" w:hAnsi="Times New Roman"/>
          <w:color w:val="auto"/>
          <w:sz w:val="24"/>
          <w:szCs w:val="24"/>
        </w:rPr>
        <w:t>работоспособности.</w:t>
      </w:r>
    </w:p>
    <w:p w:rsidR="00FF7057" w:rsidRPr="00830017" w:rsidRDefault="00FF7057" w:rsidP="00830017">
      <w:pPr>
        <w:pStyle w:val="a3"/>
        <w:spacing w:line="276" w:lineRule="auto"/>
        <w:ind w:firstLine="709"/>
        <w:rPr>
          <w:rFonts w:ascii="Times New Roman" w:hAnsi="Times New Roman"/>
          <w:color w:val="auto"/>
          <w:sz w:val="24"/>
          <w:szCs w:val="24"/>
        </w:rPr>
      </w:pPr>
      <w:proofErr w:type="gramStart"/>
      <w:r w:rsidRPr="00830017">
        <w:rPr>
          <w:rFonts w:ascii="Times New Roman" w:hAnsi="Times New Roman"/>
          <w:i/>
          <w:iCs/>
          <w:color w:val="auto"/>
          <w:sz w:val="24"/>
          <w:szCs w:val="24"/>
        </w:rPr>
        <w:t xml:space="preserve">Психологическая готовность </w:t>
      </w:r>
      <w:r w:rsidRPr="00830017">
        <w:rPr>
          <w:rFonts w:ascii="Times New Roman" w:hAnsi="Times New Roman"/>
          <w:color w:val="auto"/>
          <w:sz w:val="24"/>
          <w:szCs w:val="24"/>
        </w:rPr>
        <w:t>к школе — сложная системная характеристика психического развития ребёнка 6—7 лет, которая предполагает сформированность психологических способностей и свойств, обеспечивающих принятие ребёнком новой социальной позиции школьника; возможность сначала выполнения им учебной деятельности под руководством учителя, а затем переход к её самостоятельному осуществлению; усвоение системы научных понятий;</w:t>
      </w:r>
      <w:proofErr w:type="gramEnd"/>
      <w:r w:rsidRPr="00830017">
        <w:rPr>
          <w:rFonts w:ascii="Times New Roman" w:hAnsi="Times New Roman"/>
          <w:color w:val="auto"/>
          <w:sz w:val="24"/>
          <w:szCs w:val="24"/>
        </w:rPr>
        <w:t xml:space="preserve"> освоение ребёнком новых форм кооперации и учебного сотрудничества в системе отношений с учителем и одноклассниками.</w:t>
      </w:r>
    </w:p>
    <w:p w:rsidR="00074176" w:rsidRDefault="00074176" w:rsidP="00074176">
      <w:pPr>
        <w:pStyle w:val="3"/>
        <w:keepNext w:val="0"/>
        <w:spacing w:before="0" w:after="0"/>
        <w:rPr>
          <w:sz w:val="20"/>
          <w:szCs w:val="20"/>
        </w:rPr>
      </w:pPr>
    </w:p>
    <w:p w:rsidR="00074176" w:rsidRPr="00AC4EE6" w:rsidRDefault="00074176" w:rsidP="00897C31">
      <w:pPr>
        <w:rPr>
          <w:b/>
          <w:i/>
        </w:rPr>
      </w:pPr>
    </w:p>
    <w:p w:rsidR="00396A9A" w:rsidRPr="00874C23" w:rsidRDefault="00396A9A" w:rsidP="00874C23">
      <w:pPr>
        <w:numPr>
          <w:ilvl w:val="3"/>
          <w:numId w:val="0"/>
        </w:numPr>
        <w:tabs>
          <w:tab w:val="left" w:pos="0"/>
          <w:tab w:val="num" w:pos="864"/>
        </w:tabs>
        <w:suppressAutoHyphens/>
        <w:spacing w:after="280"/>
        <w:ind w:left="15" w:hanging="45"/>
        <w:jc w:val="center"/>
        <w:outlineLvl w:val="3"/>
        <w:rPr>
          <w:b/>
          <w:bCs/>
        </w:rPr>
      </w:pPr>
      <w:r w:rsidRPr="00874C23">
        <w:rPr>
          <w:b/>
          <w:bCs/>
        </w:rPr>
        <w:t>Программа мониторинга уровня сформированности универсальных учебных действий в начальной школе.</w:t>
      </w:r>
    </w:p>
    <w:p w:rsidR="00396A9A" w:rsidRPr="00874C23" w:rsidRDefault="007A66BF" w:rsidP="007A66BF">
      <w:pPr>
        <w:numPr>
          <w:ilvl w:val="3"/>
          <w:numId w:val="0"/>
        </w:numPr>
        <w:tabs>
          <w:tab w:val="num" w:pos="864"/>
        </w:tabs>
        <w:suppressAutoHyphens/>
        <w:ind w:left="30" w:hanging="30"/>
        <w:jc w:val="both"/>
        <w:outlineLvl w:val="3"/>
        <w:rPr>
          <w:b/>
        </w:rPr>
      </w:pPr>
      <w:r>
        <w:rPr>
          <w:b/>
          <w:bCs/>
          <w:i/>
        </w:rPr>
        <w:tab/>
      </w:r>
      <w:r>
        <w:rPr>
          <w:b/>
          <w:bCs/>
          <w:i/>
        </w:rPr>
        <w:tab/>
      </w:r>
      <w:r>
        <w:rPr>
          <w:b/>
        </w:rPr>
        <w:tab/>
      </w:r>
      <w:r>
        <w:rPr>
          <w:b/>
        </w:rPr>
        <w:tab/>
      </w:r>
      <w:r w:rsidR="00396A9A" w:rsidRPr="00874C23">
        <w:rPr>
          <w:b/>
        </w:rPr>
        <w:t xml:space="preserve">Цель мониторинга уровня сформированности УУД: </w:t>
      </w:r>
      <w:r w:rsidR="00396A9A" w:rsidRPr="00874C23">
        <w:t>получение объективной информации о состоянии и динамике уровня сформированности универсальных учебных действий у младших школьников в условиях реализации федеральных государственных стандартов нового поколения.</w:t>
      </w:r>
    </w:p>
    <w:p w:rsidR="00396A9A" w:rsidRPr="00874C23" w:rsidRDefault="00396A9A" w:rsidP="007A66BF">
      <w:pPr>
        <w:shd w:val="clear" w:color="auto" w:fill="FFFFFF"/>
        <w:jc w:val="both"/>
        <w:rPr>
          <w:b/>
          <w:bCs/>
          <w:color w:val="000000"/>
          <w:spacing w:val="-2"/>
        </w:rPr>
      </w:pPr>
      <w:r w:rsidRPr="00874C23">
        <w:rPr>
          <w:b/>
          <w:bCs/>
          <w:color w:val="000000"/>
          <w:spacing w:val="-2"/>
        </w:rPr>
        <w:t>Задачи мониторинга:</w:t>
      </w:r>
    </w:p>
    <w:p w:rsidR="00396A9A" w:rsidRPr="00874C23" w:rsidRDefault="00396A9A" w:rsidP="005A7CD7">
      <w:pPr>
        <w:numPr>
          <w:ilvl w:val="0"/>
          <w:numId w:val="40"/>
        </w:numPr>
        <w:shd w:val="clear" w:color="auto" w:fill="FFFFFF"/>
        <w:suppressAutoHyphens/>
        <w:jc w:val="both"/>
      </w:pPr>
      <w:r w:rsidRPr="00874C23">
        <w:t>отработка механизмов сбора информации об уровне сформированности УУД;</w:t>
      </w:r>
    </w:p>
    <w:p w:rsidR="00396A9A" w:rsidRPr="00874C23" w:rsidRDefault="00396A9A" w:rsidP="005A7CD7">
      <w:pPr>
        <w:numPr>
          <w:ilvl w:val="0"/>
          <w:numId w:val="40"/>
        </w:numPr>
        <w:shd w:val="clear" w:color="auto" w:fill="FFFFFF"/>
        <w:suppressAutoHyphens/>
        <w:jc w:val="both"/>
      </w:pPr>
      <w:r w:rsidRPr="00874C23">
        <w:t>выявление и анализ факторов, способствующих формированию УУД;</w:t>
      </w:r>
    </w:p>
    <w:p w:rsidR="00396A9A" w:rsidRPr="00874C23" w:rsidRDefault="00396A9A" w:rsidP="005A7CD7">
      <w:pPr>
        <w:numPr>
          <w:ilvl w:val="0"/>
          <w:numId w:val="40"/>
        </w:numPr>
        <w:shd w:val="clear" w:color="auto" w:fill="FFFFFF"/>
        <w:suppressAutoHyphens/>
        <w:jc w:val="both"/>
      </w:pPr>
      <w:r w:rsidRPr="00874C23">
        <w:t>апробация технологических карт и методик оценки уровня сформированности УУД;</w:t>
      </w:r>
    </w:p>
    <w:p w:rsidR="00396A9A" w:rsidRPr="00874C23" w:rsidRDefault="00396A9A" w:rsidP="005A7CD7">
      <w:pPr>
        <w:numPr>
          <w:ilvl w:val="0"/>
          <w:numId w:val="40"/>
        </w:numPr>
        <w:shd w:val="clear" w:color="auto" w:fill="FFFFFF"/>
        <w:suppressAutoHyphens/>
        <w:jc w:val="both"/>
      </w:pPr>
      <w:r w:rsidRPr="00874C23">
        <w:t>формирование банка методических материалов для организации и проведения мониторинга уровня сформированности УУД на ступени начального образования;</w:t>
      </w:r>
    </w:p>
    <w:p w:rsidR="00396A9A" w:rsidRPr="00874C23" w:rsidRDefault="00396A9A" w:rsidP="005A7CD7">
      <w:pPr>
        <w:numPr>
          <w:ilvl w:val="0"/>
          <w:numId w:val="40"/>
        </w:numPr>
        <w:shd w:val="clear" w:color="auto" w:fill="FFFFFF"/>
        <w:suppressAutoHyphens/>
        <w:jc w:val="both"/>
      </w:pPr>
      <w:r w:rsidRPr="00874C23">
        <w:t>обеспечение преемственности и единообразия в процедурах оценки качества результатов дошкольного и начального школьного образования в условиях внедрения ФГОС нового поколения;</w:t>
      </w:r>
    </w:p>
    <w:p w:rsidR="00396A9A" w:rsidRPr="00874C23" w:rsidRDefault="00396A9A" w:rsidP="005A7CD7">
      <w:pPr>
        <w:numPr>
          <w:ilvl w:val="0"/>
          <w:numId w:val="40"/>
        </w:numPr>
        <w:shd w:val="clear" w:color="auto" w:fill="FFFFFF"/>
        <w:suppressAutoHyphens/>
        <w:jc w:val="both"/>
      </w:pPr>
      <w:proofErr w:type="gramStart"/>
      <w:r w:rsidRPr="00874C23">
        <w:t xml:space="preserve">разработка и апробация системы критериев и показателей уровня сформированности УУД у обучающихся на начальной ступени образования. </w:t>
      </w:r>
      <w:proofErr w:type="gramEnd"/>
    </w:p>
    <w:p w:rsidR="00396A9A" w:rsidRPr="00874C23" w:rsidRDefault="00396A9A" w:rsidP="00874C23">
      <w:pPr>
        <w:spacing w:before="100" w:beforeAutospacing="1" w:after="100" w:afterAutospacing="1"/>
        <w:rPr>
          <w:b/>
        </w:rPr>
      </w:pPr>
      <w:r w:rsidRPr="00874C23">
        <w:rPr>
          <w:b/>
        </w:rPr>
        <w:t>Объекты мониторинга:</w:t>
      </w:r>
    </w:p>
    <w:p w:rsidR="00396A9A" w:rsidRPr="00874C23" w:rsidRDefault="00396A9A" w:rsidP="005A7CD7">
      <w:pPr>
        <w:numPr>
          <w:ilvl w:val="0"/>
          <w:numId w:val="39"/>
        </w:numPr>
        <w:suppressAutoHyphens/>
        <w:spacing w:before="280"/>
        <w:ind w:left="284" w:hanging="284"/>
      </w:pPr>
      <w:r w:rsidRPr="00874C23">
        <w:t>универсальные учебные действия младших школьников;</w:t>
      </w:r>
    </w:p>
    <w:p w:rsidR="00396A9A" w:rsidRPr="00874C23" w:rsidRDefault="00396A9A" w:rsidP="005A7CD7">
      <w:pPr>
        <w:numPr>
          <w:ilvl w:val="0"/>
          <w:numId w:val="39"/>
        </w:numPr>
        <w:suppressAutoHyphens/>
        <w:ind w:left="284" w:hanging="284"/>
      </w:pPr>
      <w:proofErr w:type="gramStart"/>
      <w:r w:rsidRPr="00874C23">
        <w:t>психолого- педагогические</w:t>
      </w:r>
      <w:proofErr w:type="gramEnd"/>
      <w:r w:rsidRPr="00874C23">
        <w:t xml:space="preserve"> условия обучения;</w:t>
      </w:r>
    </w:p>
    <w:p w:rsidR="00396A9A" w:rsidRPr="00874C23" w:rsidRDefault="00396A9A" w:rsidP="005A7CD7">
      <w:pPr>
        <w:numPr>
          <w:ilvl w:val="0"/>
          <w:numId w:val="39"/>
        </w:numPr>
        <w:shd w:val="clear" w:color="auto" w:fill="FFFFFF"/>
        <w:suppressAutoHyphens/>
        <w:ind w:left="284" w:hanging="284"/>
        <w:jc w:val="both"/>
        <w:rPr>
          <w:bCs/>
          <w:color w:val="000000"/>
          <w:spacing w:val="-2"/>
        </w:rPr>
      </w:pPr>
      <w:r w:rsidRPr="00874C23">
        <w:rPr>
          <w:bCs/>
          <w:color w:val="000000"/>
          <w:spacing w:val="-2"/>
        </w:rPr>
        <w:t>педагогические технологии, используемые в начальной школе.</w:t>
      </w:r>
    </w:p>
    <w:p w:rsidR="00396A9A" w:rsidRPr="00874C23" w:rsidRDefault="00396A9A" w:rsidP="00874C23">
      <w:pPr>
        <w:numPr>
          <w:ilvl w:val="3"/>
          <w:numId w:val="0"/>
        </w:numPr>
        <w:tabs>
          <w:tab w:val="left" w:pos="0"/>
          <w:tab w:val="num" w:pos="864"/>
        </w:tabs>
        <w:suppressAutoHyphens/>
        <w:spacing w:before="280" w:after="280"/>
        <w:ind w:left="15" w:hanging="15"/>
        <w:outlineLvl w:val="3"/>
      </w:pPr>
      <w:bookmarkStart w:id="94" w:name="4"/>
      <w:r w:rsidRPr="00874C23">
        <w:rPr>
          <w:b/>
          <w:bCs/>
        </w:rPr>
        <w:t xml:space="preserve">Условия реализации программы мониторинга </w:t>
      </w:r>
      <w:r w:rsidRPr="00874C23">
        <w:t xml:space="preserve"> банк диагностических методик, технологические карты, кадровый ресурс.</w:t>
      </w:r>
    </w:p>
    <w:p w:rsidR="00396A9A" w:rsidRPr="00874C23" w:rsidRDefault="00396A9A" w:rsidP="00874C23">
      <w:pPr>
        <w:tabs>
          <w:tab w:val="left" w:pos="0"/>
        </w:tabs>
        <w:spacing w:after="120"/>
        <w:ind w:left="15" w:hanging="15"/>
        <w:rPr>
          <w:b/>
          <w:bCs/>
        </w:rPr>
      </w:pPr>
      <w:r w:rsidRPr="00874C23">
        <w:rPr>
          <w:b/>
          <w:bCs/>
        </w:rPr>
        <w:t xml:space="preserve">Срок реализации программы </w:t>
      </w:r>
      <w:r w:rsidRPr="00874C23">
        <w:rPr>
          <w:bCs/>
        </w:rPr>
        <w:t xml:space="preserve">4 года (начальная ступень образования). Программа мониторинга представляет собой лонгитюдное </w:t>
      </w:r>
      <w:proofErr w:type="gramStart"/>
      <w:r w:rsidRPr="00874C23">
        <w:rPr>
          <w:bCs/>
        </w:rPr>
        <w:t>исследование</w:t>
      </w:r>
      <w:proofErr w:type="gramEnd"/>
      <w:r w:rsidRPr="00874C23">
        <w:rPr>
          <w:bCs/>
        </w:rPr>
        <w:t xml:space="preserve"> направленное на отслеживание индивидуальной динамики уровня сформированности УУД на ступени начального образования.</w:t>
      </w:r>
    </w:p>
    <w:p w:rsidR="00396A9A" w:rsidRPr="00874C23" w:rsidRDefault="00396A9A" w:rsidP="00874C23">
      <w:pPr>
        <w:tabs>
          <w:tab w:val="left" w:pos="284"/>
        </w:tabs>
        <w:spacing w:before="280"/>
        <w:rPr>
          <w:bCs/>
        </w:rPr>
      </w:pPr>
      <w:bookmarkStart w:id="95" w:name="5"/>
      <w:bookmarkEnd w:id="94"/>
      <w:r w:rsidRPr="00874C23">
        <w:rPr>
          <w:b/>
          <w:bCs/>
        </w:rPr>
        <w:t xml:space="preserve">Области применения данных мониторинга: </w:t>
      </w:r>
      <w:r w:rsidRPr="00874C23">
        <w:rPr>
          <w:bCs/>
        </w:rPr>
        <w:t xml:space="preserve">данные, полученные в ходе мониторинга используются для оперативной коррекции </w:t>
      </w:r>
      <w:proofErr w:type="gramStart"/>
      <w:r w:rsidRPr="00874C23">
        <w:rPr>
          <w:bCs/>
        </w:rPr>
        <w:t>учебно- воспитательного</w:t>
      </w:r>
      <w:proofErr w:type="gramEnd"/>
      <w:r w:rsidRPr="00874C23">
        <w:rPr>
          <w:bCs/>
        </w:rPr>
        <w:t xml:space="preserve"> процесса.</w:t>
      </w:r>
    </w:p>
    <w:bookmarkEnd w:id="95"/>
    <w:p w:rsidR="00396A9A" w:rsidRPr="00874C23" w:rsidRDefault="00396A9A" w:rsidP="00874C23">
      <w:pPr>
        <w:spacing w:before="100" w:beforeAutospacing="1" w:after="100" w:afterAutospacing="1"/>
        <w:rPr>
          <w:b/>
          <w:bCs/>
        </w:rPr>
      </w:pPr>
      <w:r w:rsidRPr="00874C23">
        <w:rPr>
          <w:b/>
          <w:bCs/>
        </w:rPr>
        <w:t>Система критериев и показателей уровня сформированности УУД</w:t>
      </w:r>
    </w:p>
    <w:p w:rsidR="00396A9A" w:rsidRPr="00874C23" w:rsidRDefault="00396A9A" w:rsidP="00874C23">
      <w:pPr>
        <w:ind w:firstLine="709"/>
        <w:jc w:val="both"/>
      </w:pPr>
      <w:r w:rsidRPr="00874C23">
        <w:lastRenderedPageBreak/>
        <w:t xml:space="preserve">Критериями оценки сформированности универсальных учебных действий </w:t>
      </w:r>
      <w:proofErr w:type="gramStart"/>
      <w:r w:rsidRPr="00874C23">
        <w:t>у</w:t>
      </w:r>
      <w:proofErr w:type="gramEnd"/>
      <w:r w:rsidRPr="00874C23">
        <w:t xml:space="preserve"> обучающихся выступают:</w:t>
      </w:r>
    </w:p>
    <w:p w:rsidR="00396A9A" w:rsidRPr="00874C23" w:rsidRDefault="00396A9A" w:rsidP="005A7CD7">
      <w:pPr>
        <w:numPr>
          <w:ilvl w:val="0"/>
          <w:numId w:val="42"/>
        </w:numPr>
        <w:ind w:left="709" w:hanging="283"/>
        <w:jc w:val="both"/>
      </w:pPr>
      <w:r w:rsidRPr="00874C23">
        <w:t>соответствие возрастно-психологическим  нормативным требованиям;</w:t>
      </w:r>
    </w:p>
    <w:p w:rsidR="00396A9A" w:rsidRPr="00874C23" w:rsidRDefault="00396A9A" w:rsidP="005A7CD7">
      <w:pPr>
        <w:numPr>
          <w:ilvl w:val="0"/>
          <w:numId w:val="42"/>
        </w:numPr>
        <w:ind w:left="709" w:hanging="283"/>
        <w:jc w:val="both"/>
      </w:pPr>
      <w:r w:rsidRPr="00874C23">
        <w:t>соответствие свойств  универсальных действий заранее заданным требованиям;</w:t>
      </w:r>
    </w:p>
    <w:p w:rsidR="00396A9A" w:rsidRPr="00874C23" w:rsidRDefault="00396A9A" w:rsidP="005A7CD7">
      <w:pPr>
        <w:numPr>
          <w:ilvl w:val="0"/>
          <w:numId w:val="42"/>
        </w:numPr>
        <w:ind w:left="709" w:hanging="283"/>
        <w:jc w:val="both"/>
      </w:pPr>
      <w:r w:rsidRPr="00874C23">
        <w:t xml:space="preserve">сформированность учебной деятельности у учащихся, </w:t>
      </w:r>
      <w:proofErr w:type="gramStart"/>
      <w:r w:rsidRPr="00874C23">
        <w:t>отражающая</w:t>
      </w:r>
      <w:proofErr w:type="gramEnd"/>
      <w:r w:rsidRPr="00874C23">
        <w:t xml:space="preserve"> уровень развития метапредметных действий, выполняющих функцию управления познавательной деятельностью учащихся.</w:t>
      </w:r>
    </w:p>
    <w:p w:rsidR="00396A9A" w:rsidRPr="00874C23" w:rsidRDefault="00396A9A" w:rsidP="00874C23">
      <w:pPr>
        <w:shd w:val="clear" w:color="auto" w:fill="FFFFFF"/>
        <w:autoSpaceDE w:val="0"/>
        <w:autoSpaceDN w:val="0"/>
        <w:adjustRightInd w:val="0"/>
        <w:ind w:firstLine="709"/>
        <w:jc w:val="both"/>
      </w:pPr>
      <w:r w:rsidRPr="00874C23">
        <w:t>Возрастно-психологические нормативы формулируются для каждого из видов УУД с учетом стадиальности их развития.</w:t>
      </w:r>
    </w:p>
    <w:p w:rsidR="00396A9A" w:rsidRPr="00874C23" w:rsidRDefault="00396A9A" w:rsidP="00874C23">
      <w:pPr>
        <w:rPr>
          <w:b/>
          <w:bCs/>
        </w:rPr>
      </w:pPr>
    </w:p>
    <w:p w:rsidR="00396A9A" w:rsidRPr="00874C23" w:rsidRDefault="00396A9A" w:rsidP="00874C23">
      <w:pPr>
        <w:rPr>
          <w:b/>
          <w:bCs/>
        </w:rPr>
      </w:pPr>
      <w:r w:rsidRPr="00874C23">
        <w:rPr>
          <w:b/>
          <w:bCs/>
        </w:rPr>
        <w:t>Методы сбора информации:</w:t>
      </w:r>
    </w:p>
    <w:p w:rsidR="00396A9A" w:rsidRPr="00874C23" w:rsidRDefault="00396A9A" w:rsidP="005A7CD7">
      <w:pPr>
        <w:numPr>
          <w:ilvl w:val="0"/>
          <w:numId w:val="41"/>
        </w:numPr>
        <w:suppressAutoHyphens/>
      </w:pPr>
      <w:r w:rsidRPr="00874C23">
        <w:rPr>
          <w:bCs/>
        </w:rPr>
        <w:t>анкетирование;</w:t>
      </w:r>
    </w:p>
    <w:p w:rsidR="00396A9A" w:rsidRPr="00874C23" w:rsidRDefault="00396A9A" w:rsidP="005A7CD7">
      <w:pPr>
        <w:numPr>
          <w:ilvl w:val="0"/>
          <w:numId w:val="41"/>
        </w:numPr>
        <w:suppressAutoHyphens/>
      </w:pPr>
      <w:r w:rsidRPr="00874C23">
        <w:rPr>
          <w:bCs/>
        </w:rPr>
        <w:t>тестирование;</w:t>
      </w:r>
    </w:p>
    <w:p w:rsidR="00396A9A" w:rsidRPr="00874C23" w:rsidRDefault="00396A9A" w:rsidP="005A7CD7">
      <w:pPr>
        <w:numPr>
          <w:ilvl w:val="0"/>
          <w:numId w:val="41"/>
        </w:numPr>
        <w:suppressAutoHyphens/>
      </w:pPr>
      <w:r w:rsidRPr="00874C23">
        <w:t>наблюдение;</w:t>
      </w:r>
    </w:p>
    <w:p w:rsidR="00396A9A" w:rsidRPr="00874C23" w:rsidRDefault="00396A9A" w:rsidP="005A7CD7">
      <w:pPr>
        <w:numPr>
          <w:ilvl w:val="0"/>
          <w:numId w:val="41"/>
        </w:numPr>
        <w:suppressAutoHyphens/>
      </w:pPr>
      <w:r w:rsidRPr="00874C23">
        <w:t>беседа.</w:t>
      </w:r>
    </w:p>
    <w:p w:rsidR="00B72D39" w:rsidRDefault="00B72D39" w:rsidP="00F13056">
      <w:pPr>
        <w:pStyle w:val="a3"/>
        <w:spacing w:line="360" w:lineRule="auto"/>
        <w:ind w:firstLine="454"/>
        <w:rPr>
          <w:rFonts w:ascii="Times New Roman" w:hAnsi="Times New Roman"/>
          <w:b/>
          <w:bCs/>
          <w:color w:val="auto"/>
          <w:sz w:val="28"/>
          <w:szCs w:val="28"/>
        </w:rPr>
      </w:pPr>
    </w:p>
    <w:p w:rsidR="005925EA" w:rsidRDefault="005925EA" w:rsidP="00396A9A">
      <w:pPr>
        <w:pStyle w:val="a3"/>
        <w:spacing w:line="360" w:lineRule="auto"/>
        <w:ind w:firstLine="454"/>
        <w:jc w:val="center"/>
        <w:rPr>
          <w:rFonts w:ascii="Times New Roman" w:hAnsi="Times New Roman"/>
          <w:b/>
          <w:bCs/>
          <w:color w:val="auto"/>
          <w:sz w:val="28"/>
          <w:szCs w:val="28"/>
        </w:rPr>
        <w:sectPr w:rsidR="005925EA" w:rsidSect="00E412B9">
          <w:pgSz w:w="11905" w:h="16837"/>
          <w:pgMar w:top="568" w:right="850" w:bottom="1134" w:left="1701" w:header="720" w:footer="720" w:gutter="0"/>
          <w:cols w:space="60"/>
          <w:noEndnote/>
          <w:docGrid w:linePitch="326"/>
        </w:sectPr>
      </w:pPr>
    </w:p>
    <w:p w:rsidR="007A66BF" w:rsidRDefault="007A66BF" w:rsidP="007A66BF">
      <w:pPr>
        <w:jc w:val="center"/>
        <w:rPr>
          <w:b/>
          <w:sz w:val="28"/>
          <w:szCs w:val="28"/>
        </w:rPr>
      </w:pPr>
    </w:p>
    <w:p w:rsidR="007A66BF" w:rsidRDefault="007A66BF" w:rsidP="007A66BF">
      <w:pPr>
        <w:jc w:val="center"/>
        <w:rPr>
          <w:b/>
          <w:sz w:val="28"/>
          <w:szCs w:val="28"/>
        </w:rPr>
      </w:pPr>
    </w:p>
    <w:p w:rsidR="007A66BF" w:rsidRDefault="007A66BF" w:rsidP="007A66BF">
      <w:pPr>
        <w:jc w:val="center"/>
        <w:rPr>
          <w:b/>
          <w:sz w:val="28"/>
          <w:szCs w:val="28"/>
        </w:rPr>
      </w:pPr>
    </w:p>
    <w:p w:rsidR="007A66BF" w:rsidRDefault="007A66BF" w:rsidP="007A66BF">
      <w:pPr>
        <w:jc w:val="center"/>
        <w:rPr>
          <w:b/>
          <w:sz w:val="28"/>
          <w:szCs w:val="28"/>
        </w:rPr>
      </w:pPr>
    </w:p>
    <w:p w:rsidR="008A0881" w:rsidRDefault="008A0881" w:rsidP="00EA4161">
      <w:pPr>
        <w:jc w:val="center"/>
        <w:rPr>
          <w:b/>
          <w:sz w:val="28"/>
          <w:szCs w:val="28"/>
        </w:rPr>
      </w:pPr>
    </w:p>
    <w:p w:rsidR="00B72D39" w:rsidRPr="00EA4161" w:rsidRDefault="00F21E93" w:rsidP="00EA4161">
      <w:pPr>
        <w:jc w:val="center"/>
        <w:rPr>
          <w:b/>
          <w:sz w:val="28"/>
          <w:szCs w:val="28"/>
        </w:rPr>
      </w:pPr>
      <w:r w:rsidRPr="00EA4161">
        <w:rPr>
          <w:b/>
          <w:sz w:val="28"/>
          <w:szCs w:val="28"/>
        </w:rPr>
        <w:t xml:space="preserve">Технологическая карта формирования </w:t>
      </w:r>
      <w:proofErr w:type="gramStart"/>
      <w:r w:rsidRPr="00EA4161">
        <w:rPr>
          <w:b/>
          <w:sz w:val="28"/>
          <w:szCs w:val="28"/>
        </w:rPr>
        <w:t>коммуникативных</w:t>
      </w:r>
      <w:proofErr w:type="gramEnd"/>
      <w:r w:rsidRPr="00EA4161">
        <w:rPr>
          <w:b/>
          <w:sz w:val="28"/>
          <w:szCs w:val="28"/>
        </w:rPr>
        <w:t xml:space="preserve"> УУД в начальной школе</w:t>
      </w:r>
      <w:r w:rsidR="007A66BF" w:rsidRPr="00EA4161">
        <w:rPr>
          <w:b/>
          <w:sz w:val="28"/>
          <w:szCs w:val="28"/>
        </w:rPr>
        <w:t>.</w:t>
      </w:r>
    </w:p>
    <w:tbl>
      <w:tblPr>
        <w:tblpPr w:leftFromText="180" w:rightFromText="180" w:vertAnchor="text" w:horzAnchor="margin" w:tblpXSpec="center" w:tblpY="11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310"/>
        <w:gridCol w:w="2261"/>
        <w:gridCol w:w="2709"/>
        <w:gridCol w:w="2737"/>
        <w:gridCol w:w="2473"/>
        <w:gridCol w:w="1547"/>
        <w:gridCol w:w="1576"/>
      </w:tblGrid>
      <w:tr w:rsidR="00F21E93" w:rsidRPr="00F21E93" w:rsidTr="00EA4161">
        <w:trPr>
          <w:cantSplit/>
        </w:trPr>
        <w:tc>
          <w:tcPr>
            <w:tcW w:w="0" w:type="auto"/>
            <w:vMerge w:val="restart"/>
          </w:tcPr>
          <w:p w:rsidR="00F21E93" w:rsidRPr="00F21E93" w:rsidRDefault="00F21E93" w:rsidP="00EA4161">
            <w:pPr>
              <w:rPr>
                <w:b/>
              </w:rPr>
            </w:pPr>
            <w:r w:rsidRPr="00F21E93">
              <w:rPr>
                <w:b/>
              </w:rPr>
              <w:t xml:space="preserve">Вид </w:t>
            </w:r>
            <w:proofErr w:type="gramStart"/>
            <w:r w:rsidRPr="00F21E93">
              <w:rPr>
                <w:b/>
              </w:rPr>
              <w:t>коммуникативных</w:t>
            </w:r>
            <w:proofErr w:type="gramEnd"/>
            <w:r w:rsidRPr="00F21E93">
              <w:rPr>
                <w:b/>
              </w:rPr>
              <w:t xml:space="preserve"> УУД</w:t>
            </w:r>
          </w:p>
        </w:tc>
        <w:tc>
          <w:tcPr>
            <w:tcW w:w="0" w:type="auto"/>
            <w:vMerge w:val="restart"/>
          </w:tcPr>
          <w:p w:rsidR="00F21E93" w:rsidRPr="00F21E93" w:rsidRDefault="00F21E93" w:rsidP="00F21E93">
            <w:pPr>
              <w:jc w:val="center"/>
              <w:rPr>
                <w:b/>
              </w:rPr>
            </w:pPr>
            <w:r w:rsidRPr="00F21E93">
              <w:rPr>
                <w:b/>
              </w:rPr>
              <w:t>Показатели</w:t>
            </w:r>
          </w:p>
        </w:tc>
        <w:tc>
          <w:tcPr>
            <w:tcW w:w="0" w:type="auto"/>
            <w:gridSpan w:val="3"/>
          </w:tcPr>
          <w:p w:rsidR="00F21E93" w:rsidRPr="00F21E93" w:rsidRDefault="00F21E93" w:rsidP="00EA4161">
            <w:pPr>
              <w:rPr>
                <w:b/>
              </w:rPr>
            </w:pPr>
            <w:r w:rsidRPr="00F21E93">
              <w:rPr>
                <w:b/>
              </w:rPr>
              <w:t xml:space="preserve">Уровень сформированности </w:t>
            </w:r>
            <w:proofErr w:type="gramStart"/>
            <w:r w:rsidRPr="00F21E93">
              <w:rPr>
                <w:b/>
              </w:rPr>
              <w:t>коммуникативных</w:t>
            </w:r>
            <w:proofErr w:type="gramEnd"/>
            <w:r w:rsidRPr="00F21E93">
              <w:rPr>
                <w:b/>
              </w:rPr>
              <w:t xml:space="preserve"> УУД</w:t>
            </w:r>
          </w:p>
          <w:p w:rsidR="00F21E93" w:rsidRPr="00F21E93" w:rsidRDefault="00F21E93" w:rsidP="00EA4161">
            <w:pPr>
              <w:rPr>
                <w:b/>
              </w:rPr>
            </w:pPr>
          </w:p>
        </w:tc>
        <w:tc>
          <w:tcPr>
            <w:tcW w:w="0" w:type="auto"/>
            <w:gridSpan w:val="2"/>
          </w:tcPr>
          <w:p w:rsidR="00F21E93" w:rsidRPr="00F21E93" w:rsidRDefault="00F21E93" w:rsidP="00F21E93">
            <w:pPr>
              <w:jc w:val="center"/>
              <w:rPr>
                <w:b/>
              </w:rPr>
            </w:pPr>
            <w:r w:rsidRPr="00F21E93">
              <w:rPr>
                <w:b/>
              </w:rPr>
              <w:t>Диагностика</w:t>
            </w:r>
          </w:p>
        </w:tc>
      </w:tr>
      <w:tr w:rsidR="00F21E93" w:rsidRPr="00F21E93" w:rsidTr="007A66BF">
        <w:trPr>
          <w:cantSplit/>
        </w:trPr>
        <w:tc>
          <w:tcPr>
            <w:tcW w:w="0" w:type="auto"/>
            <w:vMerge/>
          </w:tcPr>
          <w:p w:rsidR="00F21E93" w:rsidRPr="00F21E93" w:rsidRDefault="00F21E93" w:rsidP="00F21E93">
            <w:pPr>
              <w:rPr>
                <w:b/>
              </w:rPr>
            </w:pPr>
          </w:p>
        </w:tc>
        <w:tc>
          <w:tcPr>
            <w:tcW w:w="0" w:type="auto"/>
            <w:vMerge/>
          </w:tcPr>
          <w:p w:rsidR="00F21E93" w:rsidRPr="00F21E93" w:rsidRDefault="00F21E93" w:rsidP="00F21E93">
            <w:pPr>
              <w:rPr>
                <w:b/>
              </w:rPr>
            </w:pPr>
          </w:p>
        </w:tc>
        <w:tc>
          <w:tcPr>
            <w:tcW w:w="0" w:type="auto"/>
          </w:tcPr>
          <w:p w:rsidR="00F21E93" w:rsidRPr="00F21E93" w:rsidRDefault="00F21E93" w:rsidP="00F21E93">
            <w:pPr>
              <w:jc w:val="center"/>
              <w:rPr>
                <w:b/>
              </w:rPr>
            </w:pPr>
            <w:r w:rsidRPr="00F21E93">
              <w:rPr>
                <w:b/>
              </w:rPr>
              <w:t>высокий</w:t>
            </w:r>
          </w:p>
        </w:tc>
        <w:tc>
          <w:tcPr>
            <w:tcW w:w="0" w:type="auto"/>
          </w:tcPr>
          <w:p w:rsidR="00F21E93" w:rsidRPr="00F21E93" w:rsidRDefault="00F21E93" w:rsidP="00F21E93">
            <w:pPr>
              <w:jc w:val="center"/>
              <w:rPr>
                <w:b/>
              </w:rPr>
            </w:pPr>
            <w:r w:rsidRPr="00F21E93">
              <w:rPr>
                <w:b/>
              </w:rPr>
              <w:t>средний</w:t>
            </w:r>
          </w:p>
        </w:tc>
        <w:tc>
          <w:tcPr>
            <w:tcW w:w="0" w:type="auto"/>
          </w:tcPr>
          <w:p w:rsidR="00F21E93" w:rsidRPr="00F21E93" w:rsidRDefault="00F21E93" w:rsidP="00F21E93">
            <w:pPr>
              <w:jc w:val="center"/>
              <w:rPr>
                <w:b/>
              </w:rPr>
            </w:pPr>
            <w:r w:rsidRPr="00F21E93">
              <w:rPr>
                <w:b/>
              </w:rPr>
              <w:t>низкий</w:t>
            </w:r>
          </w:p>
        </w:tc>
        <w:tc>
          <w:tcPr>
            <w:tcW w:w="0" w:type="auto"/>
          </w:tcPr>
          <w:p w:rsidR="00F21E93" w:rsidRPr="00F21E93" w:rsidRDefault="00F21E93" w:rsidP="00F21E93">
            <w:pPr>
              <w:jc w:val="center"/>
              <w:rPr>
                <w:b/>
              </w:rPr>
            </w:pPr>
            <w:r w:rsidRPr="00F21E93">
              <w:rPr>
                <w:b/>
              </w:rPr>
              <w:t>Педагог</w:t>
            </w:r>
          </w:p>
        </w:tc>
        <w:tc>
          <w:tcPr>
            <w:tcW w:w="0" w:type="auto"/>
          </w:tcPr>
          <w:p w:rsidR="00F21E93" w:rsidRPr="00F21E93" w:rsidRDefault="00F21E93" w:rsidP="00F21E93">
            <w:pPr>
              <w:jc w:val="center"/>
              <w:rPr>
                <w:b/>
              </w:rPr>
            </w:pPr>
            <w:r w:rsidRPr="00F21E93">
              <w:rPr>
                <w:b/>
              </w:rPr>
              <w:t>Психолог</w:t>
            </w:r>
          </w:p>
        </w:tc>
      </w:tr>
      <w:tr w:rsidR="00F21E93" w:rsidRPr="00F21E93" w:rsidTr="007A66BF">
        <w:tc>
          <w:tcPr>
            <w:tcW w:w="0" w:type="auto"/>
            <w:gridSpan w:val="7"/>
          </w:tcPr>
          <w:p w:rsidR="00F21E93" w:rsidRPr="00F21E93" w:rsidRDefault="00F21E93" w:rsidP="00F21E93">
            <w:pPr>
              <w:jc w:val="center"/>
              <w:rPr>
                <w:b/>
              </w:rPr>
            </w:pPr>
          </w:p>
          <w:p w:rsidR="00F21E93" w:rsidRPr="00F21E93" w:rsidRDefault="00F21E93" w:rsidP="00EA4161">
            <w:pPr>
              <w:jc w:val="center"/>
              <w:rPr>
                <w:b/>
              </w:rPr>
            </w:pPr>
            <w:r w:rsidRPr="00F21E93">
              <w:rPr>
                <w:b/>
              </w:rPr>
              <w:t>1 класс</w:t>
            </w:r>
          </w:p>
        </w:tc>
      </w:tr>
      <w:tr w:rsidR="00F21E93" w:rsidRPr="00F21E93" w:rsidTr="007A66BF">
        <w:trPr>
          <w:cantSplit/>
          <w:trHeight w:val="2088"/>
        </w:trPr>
        <w:tc>
          <w:tcPr>
            <w:tcW w:w="0" w:type="auto"/>
            <w:vMerge w:val="restart"/>
          </w:tcPr>
          <w:p w:rsidR="00F21E93" w:rsidRPr="00F21E93" w:rsidRDefault="00F21E93" w:rsidP="00F21E93">
            <w:r w:rsidRPr="00F21E93">
              <w:t>Коммуникация как кооперация</w:t>
            </w:r>
          </w:p>
        </w:tc>
        <w:tc>
          <w:tcPr>
            <w:tcW w:w="0" w:type="auto"/>
            <w:vMerge w:val="restart"/>
          </w:tcPr>
          <w:p w:rsidR="00F21E93" w:rsidRPr="00F21E93" w:rsidRDefault="00F21E93" w:rsidP="00F21E93">
            <w:pPr>
              <w:jc w:val="both"/>
            </w:pPr>
            <w:r w:rsidRPr="00F21E93">
              <w:t xml:space="preserve">Отвечать на вопросы учителя, товарищей по классу. </w:t>
            </w:r>
          </w:p>
          <w:p w:rsidR="00F21E93" w:rsidRPr="00F21E93" w:rsidRDefault="00F21E93" w:rsidP="00F21E93">
            <w:pPr>
              <w:jc w:val="both"/>
            </w:pPr>
            <w:r w:rsidRPr="00F21E93">
              <w:t>Участвовать в диалоге на уроке и внеурочное время.</w:t>
            </w:r>
          </w:p>
          <w:p w:rsidR="00F21E93" w:rsidRPr="00F21E93" w:rsidRDefault="00F21E93" w:rsidP="00F21E93">
            <w:pPr>
              <w:jc w:val="both"/>
            </w:pPr>
            <w:r w:rsidRPr="00F21E93">
              <w:t>Работать  в паре.</w:t>
            </w:r>
          </w:p>
          <w:p w:rsidR="00F21E93" w:rsidRPr="00F21E93" w:rsidRDefault="00F21E93" w:rsidP="00F21E93"/>
        </w:tc>
        <w:tc>
          <w:tcPr>
            <w:tcW w:w="0" w:type="auto"/>
          </w:tcPr>
          <w:p w:rsidR="00F21E93" w:rsidRPr="00F21E93" w:rsidRDefault="00F21E93" w:rsidP="00F21E93">
            <w:r w:rsidRPr="00F21E93">
              <w:t>- отвечает на все вопросы.</w:t>
            </w:r>
          </w:p>
          <w:p w:rsidR="00F21E93" w:rsidRPr="00F21E93" w:rsidRDefault="00F21E93" w:rsidP="00F21E93"/>
          <w:p w:rsidR="00F21E93" w:rsidRPr="00F21E93" w:rsidRDefault="00F21E93" w:rsidP="00F21E93">
            <w:r w:rsidRPr="00F21E93">
              <w:t>- осознанно стремится к сотрудничеству.</w:t>
            </w:r>
          </w:p>
        </w:tc>
        <w:tc>
          <w:tcPr>
            <w:tcW w:w="0" w:type="auto"/>
          </w:tcPr>
          <w:p w:rsidR="00F21E93" w:rsidRPr="00F21E93" w:rsidRDefault="00F21E93" w:rsidP="00F21E93">
            <w:r w:rsidRPr="00F21E93">
              <w:t>- частично отвечает на  вопросы.</w:t>
            </w:r>
          </w:p>
          <w:p w:rsidR="00F21E93" w:rsidRPr="00F21E93" w:rsidRDefault="00F21E93" w:rsidP="00F21E93">
            <w:r w:rsidRPr="00F21E93">
              <w:t>-работает в паре  ситуативно.</w:t>
            </w:r>
          </w:p>
        </w:tc>
        <w:tc>
          <w:tcPr>
            <w:tcW w:w="0" w:type="auto"/>
          </w:tcPr>
          <w:p w:rsidR="00F21E93" w:rsidRPr="00F21E93" w:rsidRDefault="00F21E93" w:rsidP="00F21E93">
            <w:r w:rsidRPr="00F21E93">
              <w:t>- не идет на контакт (агрессивен или пассивен).</w:t>
            </w:r>
          </w:p>
        </w:tc>
        <w:tc>
          <w:tcPr>
            <w:tcW w:w="0" w:type="auto"/>
            <w:vMerge w:val="restart"/>
          </w:tcPr>
          <w:p w:rsidR="00F21E93" w:rsidRPr="00F21E93" w:rsidRDefault="00F21E93" w:rsidP="00F21E93">
            <w:r w:rsidRPr="00F21E93">
              <w:t>Наблюдение</w:t>
            </w:r>
          </w:p>
          <w:p w:rsidR="00F21E93" w:rsidRPr="00F21E93" w:rsidRDefault="00F21E93" w:rsidP="00F21E93"/>
        </w:tc>
        <w:tc>
          <w:tcPr>
            <w:tcW w:w="0" w:type="auto"/>
            <w:vMerge w:val="restart"/>
          </w:tcPr>
          <w:p w:rsidR="00F21E93" w:rsidRPr="00F21E93" w:rsidRDefault="00F21E93" w:rsidP="00F21E93">
            <w:r w:rsidRPr="00F21E93">
              <w:t>М</w:t>
            </w:r>
            <w:r w:rsidRPr="00F21E93">
              <w:rPr>
                <w:lang w:val="en-US"/>
              </w:rPr>
              <w:t>етодика</w:t>
            </w:r>
            <w:r w:rsidRPr="00F21E93">
              <w:t xml:space="preserve"> «Рукавички»</w:t>
            </w:r>
          </w:p>
        </w:tc>
      </w:tr>
      <w:tr w:rsidR="00F21E93" w:rsidRPr="00F21E93" w:rsidTr="007A66BF">
        <w:trPr>
          <w:cantSplit/>
        </w:trPr>
        <w:tc>
          <w:tcPr>
            <w:tcW w:w="0" w:type="auto"/>
            <w:vMerge/>
          </w:tcPr>
          <w:p w:rsidR="00F21E93" w:rsidRPr="00F21E93" w:rsidRDefault="00F21E93" w:rsidP="00F21E93"/>
        </w:tc>
        <w:tc>
          <w:tcPr>
            <w:tcW w:w="0" w:type="auto"/>
            <w:vMerge/>
          </w:tcPr>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поддержка и развитие коммуникативных навыков, проведение групповых  заданий на уроке, положительное одобрение со стороны взрослого.</w:t>
            </w:r>
          </w:p>
          <w:p w:rsidR="00F21E93" w:rsidRPr="00F21E93" w:rsidRDefault="00F21E93" w:rsidP="00F21E93"/>
        </w:tc>
        <w:tc>
          <w:tcPr>
            <w:tcW w:w="0" w:type="auto"/>
          </w:tcPr>
          <w:p w:rsidR="00F21E93" w:rsidRPr="00F21E93" w:rsidRDefault="00F21E93" w:rsidP="00F21E93">
            <w:r w:rsidRPr="00F21E93">
              <w:rPr>
                <w:b/>
              </w:rPr>
              <w:t xml:space="preserve">Рекомендации: </w:t>
            </w:r>
            <w:r w:rsidRPr="00F21E93">
              <w:t xml:space="preserve">поддержка и развитие коммуникативных навыков, проведение групповых заданий на уроке, </w:t>
            </w:r>
            <w:r w:rsidRPr="00F21E93">
              <w:rPr>
                <w:b/>
              </w:rPr>
              <w:t xml:space="preserve">важно </w:t>
            </w:r>
            <w:r w:rsidRPr="00F21E93">
              <w:t>положительное одобрение со стороны взрослого.</w:t>
            </w:r>
          </w:p>
          <w:p w:rsidR="00F21E93" w:rsidRPr="00F21E93" w:rsidRDefault="00F21E93" w:rsidP="00F21E93"/>
        </w:tc>
        <w:tc>
          <w:tcPr>
            <w:tcW w:w="0" w:type="auto"/>
          </w:tcPr>
          <w:p w:rsidR="00F21E93" w:rsidRPr="00F21E93" w:rsidRDefault="00F21E93" w:rsidP="00F21E93">
            <w:pPr>
              <w:rPr>
                <w:b/>
              </w:rPr>
            </w:pPr>
            <w:r w:rsidRPr="00F21E93">
              <w:rPr>
                <w:b/>
              </w:rPr>
              <w:t>Рекомендации:</w:t>
            </w:r>
          </w:p>
          <w:p w:rsidR="00F21E93" w:rsidRPr="00F21E93" w:rsidRDefault="00F21E93" w:rsidP="00F21E93">
            <w:r w:rsidRPr="00F21E93">
              <w:t xml:space="preserve">консультация специалистов, поощрения за минимальный результат, групповые задания с друзьями по классу. </w:t>
            </w:r>
          </w:p>
        </w:tc>
        <w:tc>
          <w:tcPr>
            <w:tcW w:w="0" w:type="auto"/>
            <w:vMerge/>
          </w:tcPr>
          <w:p w:rsidR="00F21E93" w:rsidRPr="00F21E93" w:rsidRDefault="00F21E93" w:rsidP="00F21E93"/>
        </w:tc>
        <w:tc>
          <w:tcPr>
            <w:tcW w:w="0" w:type="auto"/>
            <w:vMerge/>
          </w:tcPr>
          <w:p w:rsidR="00F21E93" w:rsidRPr="00F21E93" w:rsidRDefault="00F21E93" w:rsidP="00F21E93"/>
        </w:tc>
      </w:tr>
      <w:tr w:rsidR="00F21E93" w:rsidRPr="00F21E93" w:rsidTr="007A66BF">
        <w:trPr>
          <w:cantSplit/>
          <w:trHeight w:val="2245"/>
        </w:trPr>
        <w:tc>
          <w:tcPr>
            <w:tcW w:w="0" w:type="auto"/>
            <w:vMerge w:val="restart"/>
          </w:tcPr>
          <w:p w:rsidR="00F21E93" w:rsidRPr="00F21E93" w:rsidRDefault="00F21E93" w:rsidP="00F21E93">
            <w:r w:rsidRPr="00F21E93">
              <w:lastRenderedPageBreak/>
              <w:t>Коммуникация как интеракция</w:t>
            </w:r>
          </w:p>
        </w:tc>
        <w:tc>
          <w:tcPr>
            <w:tcW w:w="0" w:type="auto"/>
            <w:vMerge w:val="restart"/>
          </w:tcPr>
          <w:p w:rsidR="00F21E93" w:rsidRPr="00F21E93" w:rsidRDefault="00F21E93" w:rsidP="00F21E93">
            <w:pPr>
              <w:jc w:val="both"/>
            </w:pPr>
            <w:r w:rsidRPr="00F21E93">
              <w:t>Соблюдать простейшие нормы речевого этикета: здороваться, прощаться, благодарить.</w:t>
            </w:r>
          </w:p>
          <w:p w:rsidR="00F21E93" w:rsidRPr="00F21E93" w:rsidRDefault="00F21E93" w:rsidP="00F21E93">
            <w:pPr>
              <w:jc w:val="both"/>
            </w:pPr>
            <w:r w:rsidRPr="00F21E93">
              <w:t>Понимать речевое обращение другого человека.</w:t>
            </w:r>
          </w:p>
        </w:tc>
        <w:tc>
          <w:tcPr>
            <w:tcW w:w="0" w:type="auto"/>
          </w:tcPr>
          <w:p w:rsidR="00F21E93" w:rsidRPr="00F21E93" w:rsidRDefault="00F21E93" w:rsidP="00F21E93">
            <w:r w:rsidRPr="00F21E93">
              <w:t>- тактичен, вежлив, соблюдает этикет.</w:t>
            </w:r>
          </w:p>
          <w:p w:rsidR="00F21E93" w:rsidRPr="00F21E93" w:rsidRDefault="00F21E93" w:rsidP="00F21E93">
            <w:r w:rsidRPr="00F21E93">
              <w:t>- понимает речевое обращение другого человека</w:t>
            </w:r>
          </w:p>
        </w:tc>
        <w:tc>
          <w:tcPr>
            <w:tcW w:w="0" w:type="auto"/>
          </w:tcPr>
          <w:p w:rsidR="00F21E93" w:rsidRPr="00F21E93" w:rsidRDefault="00F21E93" w:rsidP="00F21E93">
            <w:r w:rsidRPr="00F21E93">
              <w:t>- частично соблюдает этикет.</w:t>
            </w:r>
          </w:p>
          <w:p w:rsidR="00F21E93" w:rsidRPr="00F21E93" w:rsidRDefault="00F21E93" w:rsidP="00F21E93">
            <w:r w:rsidRPr="00F21E93">
              <w:t>- не всегда понимает речевое обращение другого человека</w:t>
            </w:r>
          </w:p>
        </w:tc>
        <w:tc>
          <w:tcPr>
            <w:tcW w:w="0" w:type="auto"/>
          </w:tcPr>
          <w:p w:rsidR="00F21E93" w:rsidRPr="00F21E93" w:rsidRDefault="00F21E93" w:rsidP="00F21E93">
            <w:r w:rsidRPr="00F21E93">
              <w:t>- молчалив или агрессивен.</w:t>
            </w:r>
          </w:p>
          <w:p w:rsidR="00F21E93" w:rsidRPr="00F21E93" w:rsidRDefault="00F21E93" w:rsidP="00F21E93">
            <w:r w:rsidRPr="00F21E93">
              <w:t>- не понимает речевое обращение другого человека.</w:t>
            </w:r>
          </w:p>
        </w:tc>
        <w:tc>
          <w:tcPr>
            <w:tcW w:w="0" w:type="auto"/>
            <w:vMerge w:val="restart"/>
          </w:tcPr>
          <w:p w:rsidR="00F21E93" w:rsidRPr="00F21E93" w:rsidRDefault="00F21E93" w:rsidP="00F21E93">
            <w:r w:rsidRPr="00F21E93">
              <w:t>Наблюдение</w:t>
            </w:r>
          </w:p>
          <w:p w:rsidR="00F21E93" w:rsidRPr="00F21E93" w:rsidRDefault="00F21E93" w:rsidP="00F21E93">
            <w:r w:rsidRPr="00F21E93">
              <w:t xml:space="preserve">   Методика «Левая и правая стороны»</w:t>
            </w:r>
          </w:p>
          <w:p w:rsidR="00F21E93" w:rsidRPr="00F21E93" w:rsidRDefault="00F21E93" w:rsidP="00F21E93"/>
        </w:tc>
        <w:tc>
          <w:tcPr>
            <w:tcW w:w="0" w:type="auto"/>
            <w:vMerge w:val="restart"/>
          </w:tcPr>
          <w:p w:rsidR="00F21E93" w:rsidRPr="00F21E93" w:rsidRDefault="00F21E93" w:rsidP="00F21E93"/>
        </w:tc>
      </w:tr>
      <w:tr w:rsidR="00F21E93" w:rsidRPr="00F21E93" w:rsidTr="007A66BF">
        <w:trPr>
          <w:cantSplit/>
        </w:trPr>
        <w:tc>
          <w:tcPr>
            <w:tcW w:w="0" w:type="auto"/>
            <w:vMerge/>
          </w:tcPr>
          <w:p w:rsidR="00F21E93" w:rsidRPr="00F21E93" w:rsidRDefault="00F21E93" w:rsidP="00F21E93"/>
        </w:tc>
        <w:tc>
          <w:tcPr>
            <w:tcW w:w="0" w:type="auto"/>
            <w:vMerge/>
          </w:tcPr>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продолжает изучение правил речевого этикета, проведение групповых заданий на уроке, положительное одобрение со стороны взрослого.</w:t>
            </w:r>
          </w:p>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изучение правил речевого этикета, проведение групповых  заданий на уроке, положительное одобрение.</w:t>
            </w:r>
          </w:p>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консультация специалистов, изучение речевого этикета и правил позитивного общения, поощрения за результат, совместное выполнение заданий с друзьями по классу. </w:t>
            </w:r>
          </w:p>
        </w:tc>
        <w:tc>
          <w:tcPr>
            <w:tcW w:w="0" w:type="auto"/>
            <w:vMerge/>
          </w:tcPr>
          <w:p w:rsidR="00F21E93" w:rsidRPr="00F21E93" w:rsidRDefault="00F21E93" w:rsidP="00F21E93"/>
        </w:tc>
        <w:tc>
          <w:tcPr>
            <w:tcW w:w="0" w:type="auto"/>
            <w:vMerge/>
          </w:tcPr>
          <w:p w:rsidR="00F21E93" w:rsidRPr="00F21E93" w:rsidRDefault="00F21E93" w:rsidP="00F21E93"/>
        </w:tc>
      </w:tr>
      <w:tr w:rsidR="00F21E93" w:rsidRPr="00F21E93" w:rsidTr="007A66BF">
        <w:trPr>
          <w:cantSplit/>
        </w:trPr>
        <w:tc>
          <w:tcPr>
            <w:tcW w:w="0" w:type="auto"/>
            <w:vMerge w:val="restart"/>
          </w:tcPr>
          <w:p w:rsidR="00F21E93" w:rsidRPr="00F21E93" w:rsidRDefault="00F21E93" w:rsidP="00F21E93">
            <w:r w:rsidRPr="00F21E93">
              <w:t>Коммуникация как интериоризация</w:t>
            </w:r>
          </w:p>
        </w:tc>
        <w:tc>
          <w:tcPr>
            <w:tcW w:w="0" w:type="auto"/>
            <w:vMerge w:val="restart"/>
          </w:tcPr>
          <w:p w:rsidR="00F21E93" w:rsidRPr="00F21E93" w:rsidRDefault="00F21E93" w:rsidP="00F21E93">
            <w:r w:rsidRPr="00F21E93">
              <w:t>Слушать и понимать речь других.</w:t>
            </w:r>
          </w:p>
        </w:tc>
        <w:tc>
          <w:tcPr>
            <w:tcW w:w="0" w:type="auto"/>
          </w:tcPr>
          <w:p w:rsidR="00F21E93" w:rsidRPr="00F21E93" w:rsidRDefault="00F21E93" w:rsidP="00F21E93">
            <w:r w:rsidRPr="00F21E93">
              <w:t>- слышит, понимает и дает собеседнику обратную связь</w:t>
            </w:r>
          </w:p>
          <w:p w:rsidR="00F21E93" w:rsidRPr="00F21E93" w:rsidRDefault="00F21E93" w:rsidP="00F21E93"/>
        </w:tc>
        <w:tc>
          <w:tcPr>
            <w:tcW w:w="0" w:type="auto"/>
          </w:tcPr>
          <w:p w:rsidR="00F21E93" w:rsidRPr="00F21E93" w:rsidRDefault="00F21E93" w:rsidP="00F21E93">
            <w:r w:rsidRPr="00F21E93">
              <w:t>- слышит, понимает, обратную связь дает ситуативно.</w:t>
            </w:r>
          </w:p>
        </w:tc>
        <w:tc>
          <w:tcPr>
            <w:tcW w:w="0" w:type="auto"/>
          </w:tcPr>
          <w:p w:rsidR="00F21E93" w:rsidRPr="00F21E93" w:rsidRDefault="00F21E93" w:rsidP="00F21E93">
            <w:r w:rsidRPr="00F21E93">
              <w:t xml:space="preserve">- не слышит, не может дать обратную связь </w:t>
            </w:r>
          </w:p>
        </w:tc>
        <w:tc>
          <w:tcPr>
            <w:tcW w:w="0" w:type="auto"/>
          </w:tcPr>
          <w:p w:rsidR="00F21E93" w:rsidRPr="00F21E93" w:rsidRDefault="00F21E93" w:rsidP="00F21E93">
            <w:r w:rsidRPr="00F21E93">
              <w:t>Наблюдение</w:t>
            </w:r>
          </w:p>
        </w:tc>
        <w:tc>
          <w:tcPr>
            <w:tcW w:w="0" w:type="auto"/>
          </w:tcPr>
          <w:p w:rsidR="00F21E93" w:rsidRPr="00F21E93" w:rsidRDefault="00F21E93" w:rsidP="00F21E93">
            <w:r w:rsidRPr="00F21E93">
              <w:t xml:space="preserve"> Методика «Узор под диктовку»</w:t>
            </w:r>
          </w:p>
        </w:tc>
      </w:tr>
      <w:tr w:rsidR="00F21E93" w:rsidRPr="00F21E93" w:rsidTr="007A66BF">
        <w:trPr>
          <w:cantSplit/>
        </w:trPr>
        <w:tc>
          <w:tcPr>
            <w:tcW w:w="0" w:type="auto"/>
            <w:vMerge/>
          </w:tcPr>
          <w:p w:rsidR="00F21E93" w:rsidRPr="00F21E93" w:rsidRDefault="00F21E93" w:rsidP="00F21E93"/>
        </w:tc>
        <w:tc>
          <w:tcPr>
            <w:tcW w:w="0" w:type="auto"/>
            <w:vMerge/>
          </w:tcPr>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поддержка и развитие коммуникативных навыков, проведение групповых заданий на уроке, положительное одобрение со стороны взрослого.</w:t>
            </w:r>
          </w:p>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поддержка и развитие коммуникативных навыков, проведение групповых заданий на уроке, </w:t>
            </w:r>
            <w:r w:rsidRPr="00F21E93">
              <w:rPr>
                <w:b/>
              </w:rPr>
              <w:t xml:space="preserve">важно </w:t>
            </w:r>
            <w:r w:rsidRPr="00F21E93">
              <w:t>положительное одобрение, больше времени отводить на обратную связь</w:t>
            </w:r>
          </w:p>
        </w:tc>
        <w:tc>
          <w:tcPr>
            <w:tcW w:w="0" w:type="auto"/>
          </w:tcPr>
          <w:p w:rsidR="00F21E93" w:rsidRPr="00F21E93" w:rsidRDefault="00F21E93" w:rsidP="00F21E93">
            <w:r w:rsidRPr="00F21E93">
              <w:rPr>
                <w:b/>
              </w:rPr>
              <w:t>Рекомендации:</w:t>
            </w:r>
            <w:r w:rsidRPr="00F21E93">
              <w:t xml:space="preserve"> консультация специалистов, поощрения за результат, совместное выполнение задания с друзьями по классу, изучение правил активного слушания. </w:t>
            </w:r>
          </w:p>
        </w:tc>
        <w:tc>
          <w:tcPr>
            <w:tcW w:w="0" w:type="auto"/>
          </w:tcPr>
          <w:p w:rsidR="00F21E93" w:rsidRPr="00F21E93" w:rsidRDefault="00F21E93" w:rsidP="00F21E93"/>
        </w:tc>
        <w:tc>
          <w:tcPr>
            <w:tcW w:w="0" w:type="auto"/>
          </w:tcPr>
          <w:p w:rsidR="00F21E93" w:rsidRPr="00F21E93" w:rsidRDefault="00F21E93" w:rsidP="00F21E93"/>
        </w:tc>
      </w:tr>
      <w:tr w:rsidR="00F21E93" w:rsidRPr="00F21E93" w:rsidTr="007A66BF">
        <w:tc>
          <w:tcPr>
            <w:tcW w:w="0" w:type="auto"/>
            <w:gridSpan w:val="7"/>
          </w:tcPr>
          <w:p w:rsidR="00F21E93" w:rsidRPr="00F21E93" w:rsidRDefault="00F21E93" w:rsidP="00F21E93"/>
          <w:p w:rsidR="00F21E93" w:rsidRPr="00F21E93" w:rsidRDefault="00F21E93" w:rsidP="00F21E93">
            <w:pPr>
              <w:jc w:val="center"/>
            </w:pPr>
            <w:r w:rsidRPr="00F21E93">
              <w:t>2 класс</w:t>
            </w:r>
          </w:p>
          <w:p w:rsidR="00F21E93" w:rsidRPr="00F21E93" w:rsidRDefault="00F21E93" w:rsidP="00F21E93"/>
        </w:tc>
      </w:tr>
      <w:tr w:rsidR="00F21E93" w:rsidRPr="00F21E93" w:rsidTr="007A66BF">
        <w:trPr>
          <w:cantSplit/>
          <w:trHeight w:val="2770"/>
        </w:trPr>
        <w:tc>
          <w:tcPr>
            <w:tcW w:w="0" w:type="auto"/>
            <w:vMerge w:val="restart"/>
            <w:tcBorders>
              <w:bottom w:val="single" w:sz="4" w:space="0" w:color="000000"/>
            </w:tcBorders>
          </w:tcPr>
          <w:p w:rsidR="00F21E93" w:rsidRPr="00F21E93" w:rsidRDefault="00F21E93" w:rsidP="00F21E93">
            <w:r w:rsidRPr="00F21E93">
              <w:lastRenderedPageBreak/>
              <w:t>Коммуникация как кооперация</w:t>
            </w:r>
          </w:p>
          <w:p w:rsidR="00F21E93" w:rsidRPr="00F21E93" w:rsidRDefault="00F21E93" w:rsidP="00F21E93"/>
        </w:tc>
        <w:tc>
          <w:tcPr>
            <w:tcW w:w="0" w:type="auto"/>
            <w:vMerge w:val="restart"/>
          </w:tcPr>
          <w:p w:rsidR="00F21E93" w:rsidRPr="00F21E93" w:rsidRDefault="00F21E93" w:rsidP="00F21E93">
            <w:pPr>
              <w:jc w:val="both"/>
            </w:pPr>
            <w:r w:rsidRPr="00F21E93">
              <w:t>Участвовать в диалоге; слушать и понимать других, высказывать свою точку зрения на события, поступки,</w:t>
            </w:r>
          </w:p>
          <w:p w:rsidR="00F21E93" w:rsidRPr="00F21E93" w:rsidRDefault="00F21E93" w:rsidP="00F21E93">
            <w:pPr>
              <w:jc w:val="both"/>
            </w:pPr>
            <w:r w:rsidRPr="00F21E93">
              <w:t>выполняя различные роли в группе, сотрудничать в совместном решении проблемы (задачи).</w:t>
            </w:r>
          </w:p>
        </w:tc>
        <w:tc>
          <w:tcPr>
            <w:tcW w:w="0" w:type="auto"/>
            <w:tcBorders>
              <w:bottom w:val="single" w:sz="4" w:space="0" w:color="000000"/>
            </w:tcBorders>
          </w:tcPr>
          <w:p w:rsidR="00F21E93" w:rsidRPr="00F21E93" w:rsidRDefault="00F21E93" w:rsidP="00F21E93">
            <w:r w:rsidRPr="00F21E93">
              <w:t xml:space="preserve">- осознанное стремление к сотрудничеству. </w:t>
            </w:r>
          </w:p>
          <w:p w:rsidR="00F21E93" w:rsidRPr="00F21E93" w:rsidRDefault="00F21E93" w:rsidP="00F21E93">
            <w:r w:rsidRPr="00F21E93">
              <w:t xml:space="preserve">- </w:t>
            </w:r>
            <w:proofErr w:type="gramStart"/>
            <w:r w:rsidRPr="00F21E93">
              <w:t>доброжелатель-но</w:t>
            </w:r>
            <w:proofErr w:type="gramEnd"/>
            <w:r w:rsidRPr="00F21E93">
              <w:t xml:space="preserve"> идет на контакт, участвует в совместном решении проблемы (задачи)</w:t>
            </w:r>
          </w:p>
        </w:tc>
        <w:tc>
          <w:tcPr>
            <w:tcW w:w="0" w:type="auto"/>
            <w:tcBorders>
              <w:bottom w:val="single" w:sz="4" w:space="0" w:color="000000"/>
            </w:tcBorders>
          </w:tcPr>
          <w:p w:rsidR="00F21E93" w:rsidRPr="00F21E93" w:rsidRDefault="00F21E93" w:rsidP="00F21E93">
            <w:r w:rsidRPr="00F21E93">
              <w:t xml:space="preserve">- участвует  выборочно в диалоге. </w:t>
            </w:r>
          </w:p>
          <w:p w:rsidR="00F21E93" w:rsidRPr="00F21E93" w:rsidRDefault="00F21E93" w:rsidP="00F21E93">
            <w:r w:rsidRPr="00F21E93">
              <w:t>-  идет на контакт, когда уверен в своих знаниях</w:t>
            </w:r>
          </w:p>
        </w:tc>
        <w:tc>
          <w:tcPr>
            <w:tcW w:w="0" w:type="auto"/>
            <w:tcBorders>
              <w:bottom w:val="single" w:sz="4" w:space="0" w:color="000000"/>
            </w:tcBorders>
          </w:tcPr>
          <w:p w:rsidR="00F21E93" w:rsidRPr="00F21E93" w:rsidRDefault="00F21E93" w:rsidP="00F21E93">
            <w:r w:rsidRPr="00F21E93">
              <w:t>- не идет на контакт (агрессивен или пассивен)</w:t>
            </w:r>
          </w:p>
          <w:p w:rsidR="00F21E93" w:rsidRPr="00F21E93" w:rsidRDefault="00F21E93" w:rsidP="00F21E93"/>
        </w:tc>
        <w:tc>
          <w:tcPr>
            <w:tcW w:w="0" w:type="auto"/>
            <w:vMerge w:val="restart"/>
            <w:tcBorders>
              <w:bottom w:val="single" w:sz="4" w:space="0" w:color="000000"/>
            </w:tcBorders>
          </w:tcPr>
          <w:p w:rsidR="00F21E93" w:rsidRPr="00F21E93" w:rsidRDefault="00F21E93" w:rsidP="00F21E93">
            <w:r w:rsidRPr="00F21E93">
              <w:t>Наблюдение</w:t>
            </w:r>
          </w:p>
          <w:p w:rsidR="00F21E93" w:rsidRPr="00F21E93" w:rsidRDefault="00F21E93" w:rsidP="00F21E93"/>
        </w:tc>
        <w:tc>
          <w:tcPr>
            <w:tcW w:w="0" w:type="auto"/>
            <w:vMerge w:val="restart"/>
            <w:tcBorders>
              <w:bottom w:val="single" w:sz="4" w:space="0" w:color="000000"/>
            </w:tcBorders>
          </w:tcPr>
          <w:p w:rsidR="00F21E93" w:rsidRPr="00F21E93" w:rsidRDefault="00F21E93" w:rsidP="00F21E93">
            <w:r w:rsidRPr="00F21E93">
              <w:t>Методика «Рукавички»</w:t>
            </w:r>
          </w:p>
        </w:tc>
      </w:tr>
      <w:tr w:rsidR="00F21E93" w:rsidRPr="00F21E93" w:rsidTr="007A66BF">
        <w:trPr>
          <w:cantSplit/>
        </w:trPr>
        <w:tc>
          <w:tcPr>
            <w:tcW w:w="0" w:type="auto"/>
            <w:vMerge/>
          </w:tcPr>
          <w:p w:rsidR="00F21E93" w:rsidRPr="00F21E93" w:rsidRDefault="00F21E93" w:rsidP="00F21E93"/>
        </w:tc>
        <w:tc>
          <w:tcPr>
            <w:tcW w:w="0" w:type="auto"/>
            <w:vMerge/>
          </w:tcPr>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поддержка и развитие коммуникативных навыков, проведение совместных заданий на уроке, положительное одобрение, поддержка активной позиции в диалоге.</w:t>
            </w:r>
          </w:p>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поддержка и развитие коммуникативных навыков, проведение совместных заданий на уроке, важно положительное одобрение, выработка активной позиции в диалоге.</w:t>
            </w:r>
          </w:p>
        </w:tc>
        <w:tc>
          <w:tcPr>
            <w:tcW w:w="0" w:type="auto"/>
          </w:tcPr>
          <w:p w:rsidR="00F21E93" w:rsidRPr="00F21E93" w:rsidRDefault="00F21E93" w:rsidP="00F21E93">
            <w:r w:rsidRPr="00F21E93">
              <w:rPr>
                <w:b/>
              </w:rPr>
              <w:t>Рекомендации:</w:t>
            </w:r>
            <w:r w:rsidRPr="00F21E93">
              <w:t xml:space="preserve"> консультация специалистов, коррекционные занятия на развитие коммуникативных навыков, поощрения за минимальный результат, совместное выполнение задания с друзьями по классу. </w:t>
            </w:r>
          </w:p>
        </w:tc>
        <w:tc>
          <w:tcPr>
            <w:tcW w:w="0" w:type="auto"/>
            <w:vMerge/>
          </w:tcPr>
          <w:p w:rsidR="00F21E93" w:rsidRPr="00F21E93" w:rsidRDefault="00F21E93" w:rsidP="00F21E93"/>
        </w:tc>
        <w:tc>
          <w:tcPr>
            <w:tcW w:w="0" w:type="auto"/>
            <w:vMerge/>
          </w:tcPr>
          <w:p w:rsidR="00F21E93" w:rsidRPr="00F21E93" w:rsidRDefault="00F21E93" w:rsidP="00F21E93"/>
        </w:tc>
      </w:tr>
      <w:tr w:rsidR="00F21E93" w:rsidRPr="00F21E93" w:rsidTr="007A66BF">
        <w:trPr>
          <w:cantSplit/>
          <w:trHeight w:val="3494"/>
        </w:trPr>
        <w:tc>
          <w:tcPr>
            <w:tcW w:w="0" w:type="auto"/>
            <w:vMerge w:val="restart"/>
            <w:tcBorders>
              <w:bottom w:val="single" w:sz="4" w:space="0" w:color="000000"/>
            </w:tcBorders>
          </w:tcPr>
          <w:p w:rsidR="00F21E93" w:rsidRPr="00F21E93" w:rsidRDefault="00F21E93" w:rsidP="00F21E93">
            <w:r w:rsidRPr="00F21E93">
              <w:t>Коммуникация как интериоризация</w:t>
            </w:r>
          </w:p>
          <w:p w:rsidR="00F21E93" w:rsidRPr="00F21E93" w:rsidRDefault="00F21E93" w:rsidP="00F21E93"/>
        </w:tc>
        <w:tc>
          <w:tcPr>
            <w:tcW w:w="0" w:type="auto"/>
            <w:vMerge w:val="restart"/>
          </w:tcPr>
          <w:p w:rsidR="00F21E93" w:rsidRPr="00F21E93" w:rsidRDefault="00F21E93" w:rsidP="00F21E93">
            <w:r w:rsidRPr="00F21E93">
              <w:t xml:space="preserve">Оформлять свои мысли в устной и письменной речи с учетом своих учебных и жизненных  ситуаций. </w:t>
            </w:r>
          </w:p>
          <w:p w:rsidR="00F21E93" w:rsidRPr="00F21E93" w:rsidRDefault="00F21E93" w:rsidP="00F21E93">
            <w:r w:rsidRPr="00F21E93">
              <w:t>Читать вслух и про себя тексты учебников, других художественных и научно-</w:t>
            </w:r>
            <w:r w:rsidRPr="00F21E93">
              <w:lastRenderedPageBreak/>
              <w:t xml:space="preserve">популярных книг, понимать прочитанное. </w:t>
            </w:r>
          </w:p>
          <w:p w:rsidR="00F21E93" w:rsidRPr="00F21E93" w:rsidRDefault="00F21E93" w:rsidP="00F21E93"/>
          <w:p w:rsidR="00F21E93" w:rsidRPr="00F21E93" w:rsidRDefault="00F21E93" w:rsidP="00F21E93"/>
        </w:tc>
        <w:tc>
          <w:tcPr>
            <w:tcW w:w="0" w:type="auto"/>
            <w:tcBorders>
              <w:bottom w:val="single" w:sz="4" w:space="0" w:color="000000"/>
            </w:tcBorders>
          </w:tcPr>
          <w:p w:rsidR="00F21E93" w:rsidRPr="00F21E93" w:rsidRDefault="00F21E93" w:rsidP="00F21E93">
            <w:r w:rsidRPr="00F21E93">
              <w:lastRenderedPageBreak/>
              <w:t>- обладает хорошим словарным запасом и активно  им пользуется</w:t>
            </w:r>
          </w:p>
          <w:p w:rsidR="00F21E93" w:rsidRPr="00F21E93" w:rsidRDefault="00F21E93" w:rsidP="00F21E93">
            <w:r w:rsidRPr="00F21E93">
              <w:t>- усваивает материал, дает обратную связь (пересказ, рассказ)</w:t>
            </w:r>
          </w:p>
        </w:tc>
        <w:tc>
          <w:tcPr>
            <w:tcW w:w="0" w:type="auto"/>
            <w:tcBorders>
              <w:bottom w:val="single" w:sz="4" w:space="0" w:color="000000"/>
            </w:tcBorders>
          </w:tcPr>
          <w:p w:rsidR="00F21E93" w:rsidRPr="00F21E93" w:rsidRDefault="00F21E93" w:rsidP="00F21E93">
            <w:r w:rsidRPr="00F21E93">
              <w:t>- читает, высказывает свои мысли по алгоритму.</w:t>
            </w:r>
          </w:p>
          <w:p w:rsidR="00F21E93" w:rsidRPr="00F21E93" w:rsidRDefault="00F21E93" w:rsidP="00F21E93"/>
        </w:tc>
        <w:tc>
          <w:tcPr>
            <w:tcW w:w="0" w:type="auto"/>
            <w:tcBorders>
              <w:bottom w:val="single" w:sz="4" w:space="0" w:color="000000"/>
            </w:tcBorders>
          </w:tcPr>
          <w:p w:rsidR="00F21E93" w:rsidRPr="00F21E93" w:rsidRDefault="00F21E93" w:rsidP="00F21E93">
            <w:r w:rsidRPr="00F21E93">
              <w:t xml:space="preserve">- читает, но не понимает </w:t>
            </w:r>
            <w:proofErr w:type="gramStart"/>
            <w:r w:rsidRPr="00F21E93">
              <w:t>прочитанного</w:t>
            </w:r>
            <w:proofErr w:type="gramEnd"/>
            <w:r w:rsidRPr="00F21E93">
              <w:t xml:space="preserve">, и не может найти нужных слов при высказывание обратной связи. </w:t>
            </w:r>
          </w:p>
          <w:p w:rsidR="00F21E93" w:rsidRPr="00F21E93" w:rsidRDefault="00F21E93" w:rsidP="00F21E93"/>
        </w:tc>
        <w:tc>
          <w:tcPr>
            <w:tcW w:w="0" w:type="auto"/>
            <w:vMerge w:val="restart"/>
            <w:tcBorders>
              <w:bottom w:val="single" w:sz="4" w:space="0" w:color="000000"/>
            </w:tcBorders>
          </w:tcPr>
          <w:p w:rsidR="00F21E93" w:rsidRPr="00F21E93" w:rsidRDefault="00F21E93" w:rsidP="00F21E93">
            <w:r w:rsidRPr="00F21E93">
              <w:t>Наблюдение</w:t>
            </w:r>
          </w:p>
          <w:p w:rsidR="00F21E93" w:rsidRPr="00F21E93" w:rsidRDefault="00F21E93" w:rsidP="00F21E93"/>
        </w:tc>
        <w:tc>
          <w:tcPr>
            <w:tcW w:w="0" w:type="auto"/>
            <w:vMerge w:val="restart"/>
            <w:tcBorders>
              <w:bottom w:val="single" w:sz="4" w:space="0" w:color="000000"/>
            </w:tcBorders>
          </w:tcPr>
          <w:p w:rsidR="00F21E93" w:rsidRPr="00F21E93" w:rsidRDefault="00F21E93" w:rsidP="00F21E93"/>
        </w:tc>
      </w:tr>
      <w:tr w:rsidR="00F21E93" w:rsidRPr="00F21E93" w:rsidTr="007A66BF">
        <w:trPr>
          <w:cantSplit/>
        </w:trPr>
        <w:tc>
          <w:tcPr>
            <w:tcW w:w="0" w:type="auto"/>
            <w:vMerge/>
          </w:tcPr>
          <w:p w:rsidR="00F21E93" w:rsidRPr="00F21E93" w:rsidRDefault="00F21E93" w:rsidP="00F21E93"/>
        </w:tc>
        <w:tc>
          <w:tcPr>
            <w:tcW w:w="0" w:type="auto"/>
            <w:vMerge/>
          </w:tcPr>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поддержка и развитие коммуникативных навыков, проведение совместных заданий на уроке (пересказ, рассказ), </w:t>
            </w:r>
            <w:proofErr w:type="gramStart"/>
            <w:r w:rsidRPr="00F21E93">
              <w:t>учиться по алгоритму составлять</w:t>
            </w:r>
            <w:proofErr w:type="gramEnd"/>
            <w:r w:rsidRPr="00F21E93">
              <w:t xml:space="preserve">  небольшие сообщения, положительное одобрение со стороны взрослого.</w:t>
            </w:r>
          </w:p>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поддержка и развитие коммуникативных навыков, проведение совместных заданий на уроке, </w:t>
            </w:r>
            <w:proofErr w:type="gramStart"/>
            <w:r w:rsidRPr="00F21E93">
              <w:t>учиться по алгоритму составлять</w:t>
            </w:r>
            <w:proofErr w:type="gramEnd"/>
            <w:r w:rsidRPr="00F21E93">
              <w:t xml:space="preserve">  небольшие сообщения, </w:t>
            </w:r>
            <w:r w:rsidRPr="00F21E93">
              <w:rPr>
                <w:b/>
              </w:rPr>
              <w:t xml:space="preserve">важно </w:t>
            </w:r>
            <w:r w:rsidRPr="00F21E93">
              <w:t>положительное одобрение, больше времени отводить на обратную связь</w:t>
            </w:r>
          </w:p>
        </w:tc>
        <w:tc>
          <w:tcPr>
            <w:tcW w:w="0" w:type="auto"/>
          </w:tcPr>
          <w:p w:rsidR="00F21E93" w:rsidRPr="00F21E93" w:rsidRDefault="00F21E93" w:rsidP="00F21E93">
            <w:r w:rsidRPr="00F21E93">
              <w:rPr>
                <w:b/>
              </w:rPr>
              <w:t>Рекомендации:</w:t>
            </w:r>
            <w:r w:rsidRPr="00F21E93">
              <w:t xml:space="preserve"> консультация специалистов, коррекционные занятия на развитие коммуникативных навыков, </w:t>
            </w:r>
            <w:r w:rsidRPr="00F21E93">
              <w:rPr>
                <w:b/>
              </w:rPr>
              <w:t xml:space="preserve">важно </w:t>
            </w:r>
            <w:r w:rsidRPr="00F21E93">
              <w:t xml:space="preserve">положительное одобрение, совместные задания с друзьями по классу, изучение правил активного слушания. </w:t>
            </w:r>
          </w:p>
        </w:tc>
        <w:tc>
          <w:tcPr>
            <w:tcW w:w="0" w:type="auto"/>
            <w:vMerge/>
          </w:tcPr>
          <w:p w:rsidR="00F21E93" w:rsidRPr="00F21E93" w:rsidRDefault="00F21E93" w:rsidP="00F21E93"/>
        </w:tc>
        <w:tc>
          <w:tcPr>
            <w:tcW w:w="0" w:type="auto"/>
            <w:vMerge/>
          </w:tcPr>
          <w:p w:rsidR="00F21E93" w:rsidRPr="00F21E93" w:rsidRDefault="00F21E93" w:rsidP="00F21E93"/>
        </w:tc>
      </w:tr>
      <w:tr w:rsidR="00F21E93" w:rsidRPr="00F21E93" w:rsidTr="007A66BF">
        <w:trPr>
          <w:trHeight w:val="528"/>
        </w:trPr>
        <w:tc>
          <w:tcPr>
            <w:tcW w:w="0" w:type="auto"/>
            <w:gridSpan w:val="7"/>
            <w:tcBorders>
              <w:top w:val="single" w:sz="4" w:space="0" w:color="auto"/>
            </w:tcBorders>
          </w:tcPr>
          <w:p w:rsidR="00F21E93" w:rsidRPr="00F21E93" w:rsidRDefault="00F21E93" w:rsidP="00F21E93">
            <w:pPr>
              <w:jc w:val="center"/>
            </w:pPr>
            <w:r w:rsidRPr="00F21E93">
              <w:lastRenderedPageBreak/>
              <w:t>3 класс</w:t>
            </w:r>
          </w:p>
        </w:tc>
      </w:tr>
      <w:tr w:rsidR="00F21E93" w:rsidRPr="00F21E93" w:rsidTr="007A66BF">
        <w:trPr>
          <w:cantSplit/>
          <w:trHeight w:val="2735"/>
        </w:trPr>
        <w:tc>
          <w:tcPr>
            <w:tcW w:w="0" w:type="auto"/>
            <w:vMerge w:val="restart"/>
            <w:tcBorders>
              <w:top w:val="single" w:sz="4" w:space="0" w:color="auto"/>
            </w:tcBorders>
          </w:tcPr>
          <w:p w:rsidR="00F21E93" w:rsidRPr="00F21E93" w:rsidRDefault="00F21E93" w:rsidP="00F21E93">
            <w:r w:rsidRPr="00F21E93">
              <w:t>Коммуникация как кооперация</w:t>
            </w:r>
          </w:p>
        </w:tc>
        <w:tc>
          <w:tcPr>
            <w:tcW w:w="0" w:type="auto"/>
            <w:vMerge w:val="restart"/>
            <w:tcBorders>
              <w:bottom w:val="single" w:sz="4" w:space="0" w:color="000000"/>
            </w:tcBorders>
          </w:tcPr>
          <w:p w:rsidR="00F21E93" w:rsidRPr="00F21E93" w:rsidRDefault="00F21E93" w:rsidP="00F21E93">
            <w:r w:rsidRPr="00F21E93">
              <w:t>Участвовать в диалоге; слушать и понимать других, высказывать свою точку зрения на события, поступки.</w:t>
            </w:r>
          </w:p>
          <w:p w:rsidR="00F21E93" w:rsidRPr="00F21E93" w:rsidRDefault="00F21E93" w:rsidP="00F21E93">
            <w:r w:rsidRPr="00F21E93">
              <w:t xml:space="preserve">Участвовать в работе группы, распределять роли, </w:t>
            </w:r>
            <w:r w:rsidRPr="00F21E93">
              <w:lastRenderedPageBreak/>
              <w:t>договариваться друг с другом.</w:t>
            </w:r>
          </w:p>
          <w:p w:rsidR="00F21E93" w:rsidRPr="00F21E93" w:rsidRDefault="00F21E93" w:rsidP="00F21E93"/>
          <w:p w:rsidR="00F21E93" w:rsidRPr="00F21E93" w:rsidRDefault="00F21E93" w:rsidP="00F21E93"/>
        </w:tc>
        <w:tc>
          <w:tcPr>
            <w:tcW w:w="0" w:type="auto"/>
            <w:tcBorders>
              <w:bottom w:val="single" w:sz="4" w:space="0" w:color="000000"/>
            </w:tcBorders>
          </w:tcPr>
          <w:p w:rsidR="00F21E93" w:rsidRPr="00F21E93" w:rsidRDefault="00F21E93" w:rsidP="00F21E93">
            <w:r w:rsidRPr="00F21E93">
              <w:lastRenderedPageBreak/>
              <w:t>- активно принимает участие в работе  группы, умеет договариваться с другими людьми,</w:t>
            </w:r>
          </w:p>
          <w:p w:rsidR="00F21E93" w:rsidRPr="00F21E93" w:rsidRDefault="00F21E93" w:rsidP="00F21E93">
            <w:r w:rsidRPr="00F21E93">
              <w:t xml:space="preserve">- понимает смысл высказываний других людей и выражает свою точку зрения. </w:t>
            </w:r>
          </w:p>
        </w:tc>
        <w:tc>
          <w:tcPr>
            <w:tcW w:w="0" w:type="auto"/>
            <w:tcBorders>
              <w:bottom w:val="single" w:sz="4" w:space="0" w:color="000000"/>
            </w:tcBorders>
          </w:tcPr>
          <w:p w:rsidR="00F21E93" w:rsidRPr="00F21E93" w:rsidRDefault="00F21E93" w:rsidP="00F21E93">
            <w:r w:rsidRPr="00F21E93">
              <w:t xml:space="preserve">- понимает смысл высказываний других людей, но  испытывает трудности при выражении обратной связи. </w:t>
            </w:r>
          </w:p>
          <w:p w:rsidR="00F21E93" w:rsidRPr="00F21E93" w:rsidRDefault="00F21E93" w:rsidP="00F21E93">
            <w:r w:rsidRPr="00F21E93">
              <w:t xml:space="preserve">- ведомый </w:t>
            </w:r>
          </w:p>
        </w:tc>
        <w:tc>
          <w:tcPr>
            <w:tcW w:w="0" w:type="auto"/>
            <w:tcBorders>
              <w:bottom w:val="single" w:sz="4" w:space="0" w:color="000000"/>
            </w:tcBorders>
          </w:tcPr>
          <w:p w:rsidR="00F21E93" w:rsidRPr="00F21E93" w:rsidRDefault="00F21E93" w:rsidP="00F21E93">
            <w:r w:rsidRPr="00F21E93">
              <w:t>- не хочет участвовать в диалоге.</w:t>
            </w:r>
          </w:p>
          <w:p w:rsidR="00F21E93" w:rsidRPr="00F21E93" w:rsidRDefault="00F21E93" w:rsidP="00F21E93">
            <w:r w:rsidRPr="00F21E93">
              <w:t>- не слушает и не понимает других.</w:t>
            </w:r>
          </w:p>
        </w:tc>
        <w:tc>
          <w:tcPr>
            <w:tcW w:w="0" w:type="auto"/>
            <w:vMerge w:val="restart"/>
            <w:tcBorders>
              <w:bottom w:val="single" w:sz="4" w:space="0" w:color="000000"/>
            </w:tcBorders>
          </w:tcPr>
          <w:p w:rsidR="00F21E93" w:rsidRPr="00F21E93" w:rsidRDefault="00F21E93" w:rsidP="00F21E93">
            <w:r w:rsidRPr="00F21E93">
              <w:t>Наблюдение</w:t>
            </w:r>
          </w:p>
          <w:p w:rsidR="00F21E93" w:rsidRPr="00F21E93" w:rsidRDefault="00F21E93" w:rsidP="00F21E93"/>
        </w:tc>
        <w:tc>
          <w:tcPr>
            <w:tcW w:w="0" w:type="auto"/>
            <w:vMerge w:val="restart"/>
            <w:tcBorders>
              <w:bottom w:val="single" w:sz="4" w:space="0" w:color="000000"/>
            </w:tcBorders>
          </w:tcPr>
          <w:p w:rsidR="00F21E93" w:rsidRPr="00F21E93" w:rsidRDefault="00F21E93" w:rsidP="00F21E93"/>
        </w:tc>
      </w:tr>
      <w:tr w:rsidR="00F21E93" w:rsidRPr="00F21E93" w:rsidTr="007A66BF">
        <w:trPr>
          <w:cantSplit/>
        </w:trPr>
        <w:tc>
          <w:tcPr>
            <w:tcW w:w="0" w:type="auto"/>
            <w:vMerge/>
          </w:tcPr>
          <w:p w:rsidR="00F21E93" w:rsidRPr="00F21E93" w:rsidRDefault="00F21E93" w:rsidP="00F21E93"/>
        </w:tc>
        <w:tc>
          <w:tcPr>
            <w:tcW w:w="0" w:type="auto"/>
            <w:vMerge/>
          </w:tcPr>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поддержка и развитие коммуникативных навыков, проведение совместных заданий на уроке (в парах и группах), участие в дискуссиях, дебатах и т.д. </w:t>
            </w:r>
          </w:p>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поддержка и развитие коммуникативных навыков, проведение совместных заданий на уроке (в парах и группах), важно положительное одобрение, выработка активной позиции в диалоге, привлекать к участию в дебатах, дискуссиях</w:t>
            </w:r>
          </w:p>
        </w:tc>
        <w:tc>
          <w:tcPr>
            <w:tcW w:w="0" w:type="auto"/>
          </w:tcPr>
          <w:p w:rsidR="00F21E93" w:rsidRPr="00F21E93" w:rsidRDefault="00F21E93" w:rsidP="00F21E93">
            <w:r w:rsidRPr="00F21E93">
              <w:rPr>
                <w:b/>
              </w:rPr>
              <w:t>Рекомендации:</w:t>
            </w:r>
            <w:r w:rsidRPr="00F21E93">
              <w:t xml:space="preserve"> консультация специалистов, коррекционные занятия на развитие коммуникативных навыков,  поощрения за минимальный результат, совместные задания с одноклассниками  (в парах и группах). </w:t>
            </w:r>
          </w:p>
        </w:tc>
        <w:tc>
          <w:tcPr>
            <w:tcW w:w="0" w:type="auto"/>
            <w:vMerge/>
          </w:tcPr>
          <w:p w:rsidR="00F21E93" w:rsidRPr="00F21E93" w:rsidRDefault="00F21E93" w:rsidP="00F21E93"/>
        </w:tc>
        <w:tc>
          <w:tcPr>
            <w:tcW w:w="0" w:type="auto"/>
            <w:vMerge/>
          </w:tcPr>
          <w:p w:rsidR="00F21E93" w:rsidRPr="00F21E93" w:rsidRDefault="00F21E93" w:rsidP="00F21E93"/>
        </w:tc>
      </w:tr>
      <w:tr w:rsidR="00F21E93" w:rsidRPr="00F21E93" w:rsidTr="007A66BF">
        <w:trPr>
          <w:cantSplit/>
          <w:trHeight w:val="3177"/>
        </w:trPr>
        <w:tc>
          <w:tcPr>
            <w:tcW w:w="0" w:type="auto"/>
            <w:vMerge w:val="restart"/>
            <w:tcBorders>
              <w:bottom w:val="single" w:sz="4" w:space="0" w:color="000000"/>
            </w:tcBorders>
          </w:tcPr>
          <w:p w:rsidR="00F21E93" w:rsidRPr="00F21E93" w:rsidRDefault="00F21E93" w:rsidP="00F21E93">
            <w:r w:rsidRPr="00F21E93">
              <w:lastRenderedPageBreak/>
              <w:t>Коммуникация как интериоризация</w:t>
            </w:r>
          </w:p>
          <w:p w:rsidR="00F21E93" w:rsidRPr="00F21E93" w:rsidRDefault="00F21E93" w:rsidP="00F21E93"/>
          <w:p w:rsidR="00F21E93" w:rsidRPr="00F21E93" w:rsidRDefault="00F21E93" w:rsidP="00F21E93"/>
          <w:p w:rsidR="00F21E93" w:rsidRPr="00F21E93" w:rsidRDefault="00F21E93" w:rsidP="00F21E93"/>
        </w:tc>
        <w:tc>
          <w:tcPr>
            <w:tcW w:w="0" w:type="auto"/>
            <w:vMerge w:val="restart"/>
            <w:tcBorders>
              <w:bottom w:val="single" w:sz="4" w:space="0" w:color="000000"/>
            </w:tcBorders>
          </w:tcPr>
          <w:p w:rsidR="00F21E93" w:rsidRPr="00F21E93" w:rsidRDefault="00F21E93" w:rsidP="00F21E93">
            <w:pPr>
              <w:jc w:val="both"/>
            </w:pPr>
            <w:r w:rsidRPr="00F21E93">
              <w:t xml:space="preserve">Оформлять свои мысли в устной и письменной речи с учетом своих учебных и жизненных  ситуаций. </w:t>
            </w:r>
          </w:p>
          <w:p w:rsidR="00F21E93" w:rsidRPr="00F21E93" w:rsidRDefault="00F21E93" w:rsidP="00F21E93">
            <w:pPr>
              <w:jc w:val="both"/>
            </w:pPr>
            <w:r w:rsidRPr="00F21E93">
              <w:t xml:space="preserve">Читать вслух и про себя тексты учебников, других художественных и </w:t>
            </w:r>
            <w:r w:rsidRPr="00F21E93">
              <w:lastRenderedPageBreak/>
              <w:t xml:space="preserve">научно-популярных книг, понимать прочитанное. </w:t>
            </w:r>
          </w:p>
          <w:p w:rsidR="00F21E93" w:rsidRPr="00F21E93" w:rsidRDefault="00F21E93" w:rsidP="00F21E93"/>
          <w:p w:rsidR="00F21E93" w:rsidRPr="00F21E93" w:rsidRDefault="00F21E93" w:rsidP="00F21E93"/>
        </w:tc>
        <w:tc>
          <w:tcPr>
            <w:tcW w:w="0" w:type="auto"/>
            <w:tcBorders>
              <w:bottom w:val="single" w:sz="4" w:space="0" w:color="000000"/>
            </w:tcBorders>
          </w:tcPr>
          <w:p w:rsidR="00F21E93" w:rsidRPr="00F21E93" w:rsidRDefault="00F21E93" w:rsidP="00F21E93">
            <w:r w:rsidRPr="00F21E93">
              <w:lastRenderedPageBreak/>
              <w:t>- владеет большим  словарным запасом  и активно им пользуется.</w:t>
            </w:r>
          </w:p>
          <w:p w:rsidR="00F21E93" w:rsidRPr="00F21E93" w:rsidRDefault="00F21E93" w:rsidP="00F21E93">
            <w:r w:rsidRPr="00F21E93">
              <w:t>- усваивает материал, дает обратную связь (пересказ, рассказ)</w:t>
            </w:r>
          </w:p>
        </w:tc>
        <w:tc>
          <w:tcPr>
            <w:tcW w:w="0" w:type="auto"/>
            <w:tcBorders>
              <w:bottom w:val="single" w:sz="4" w:space="0" w:color="000000"/>
            </w:tcBorders>
          </w:tcPr>
          <w:p w:rsidR="00F21E93" w:rsidRPr="00F21E93" w:rsidRDefault="00F21E93" w:rsidP="00F21E93">
            <w:r w:rsidRPr="00F21E93">
              <w:t>- читает, высказывает свои мысли, но с помощью алгоритма.</w:t>
            </w:r>
          </w:p>
          <w:p w:rsidR="00F21E93" w:rsidRPr="00F21E93" w:rsidRDefault="00F21E93" w:rsidP="00F21E93"/>
        </w:tc>
        <w:tc>
          <w:tcPr>
            <w:tcW w:w="0" w:type="auto"/>
            <w:tcBorders>
              <w:bottom w:val="single" w:sz="4" w:space="0" w:color="000000"/>
            </w:tcBorders>
          </w:tcPr>
          <w:p w:rsidR="00F21E93" w:rsidRPr="00F21E93" w:rsidRDefault="00F21E93" w:rsidP="00F21E93">
            <w:r w:rsidRPr="00F21E93">
              <w:t>-молчит, не может оформить свои мысли</w:t>
            </w:r>
          </w:p>
          <w:p w:rsidR="00F21E93" w:rsidRPr="00F21E93" w:rsidRDefault="00F21E93" w:rsidP="00F21E93">
            <w:r w:rsidRPr="00F21E93">
              <w:t>-читает, но не понимает прочитанного</w:t>
            </w:r>
          </w:p>
        </w:tc>
        <w:tc>
          <w:tcPr>
            <w:tcW w:w="0" w:type="auto"/>
            <w:vMerge w:val="restart"/>
            <w:tcBorders>
              <w:bottom w:val="single" w:sz="4" w:space="0" w:color="000000"/>
            </w:tcBorders>
          </w:tcPr>
          <w:p w:rsidR="00F21E93" w:rsidRPr="00F21E93" w:rsidRDefault="00F21E93" w:rsidP="00F21E93">
            <w:r w:rsidRPr="00F21E93">
              <w:t>Наблюдение</w:t>
            </w:r>
          </w:p>
          <w:p w:rsidR="00F21E93" w:rsidRPr="00F21E93" w:rsidRDefault="00F21E93" w:rsidP="00F21E93"/>
        </w:tc>
        <w:tc>
          <w:tcPr>
            <w:tcW w:w="0" w:type="auto"/>
            <w:vMerge w:val="restart"/>
            <w:tcBorders>
              <w:bottom w:val="single" w:sz="4" w:space="0" w:color="000000"/>
            </w:tcBorders>
          </w:tcPr>
          <w:p w:rsidR="00F21E93" w:rsidRPr="00F21E93" w:rsidRDefault="00F21E93" w:rsidP="00F21E93"/>
        </w:tc>
      </w:tr>
      <w:tr w:rsidR="00F21E93" w:rsidRPr="00F21E93" w:rsidTr="007A66BF">
        <w:trPr>
          <w:cantSplit/>
        </w:trPr>
        <w:tc>
          <w:tcPr>
            <w:tcW w:w="0" w:type="auto"/>
            <w:vMerge/>
          </w:tcPr>
          <w:p w:rsidR="00F21E93" w:rsidRPr="00F21E93" w:rsidRDefault="00F21E93" w:rsidP="00F21E93"/>
        </w:tc>
        <w:tc>
          <w:tcPr>
            <w:tcW w:w="0" w:type="auto"/>
            <w:vMerge/>
          </w:tcPr>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поддержка и развитие коммуникативных навыков, проведение совместных заданий на уроке (пересказ, рассказ соседу по парте), положительное одобрение, составление рефератов, докладов, участие в литературных конкурсах</w:t>
            </w:r>
          </w:p>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поддержка и развитие коммуникативных навыков, проведение совместных заданий на уроке (пересказ, рассказ соседу по парте), привлекать к составлению рефератов, докладов,  (по алгоритму),  привлечение к  участию в литературных конкурсах</w:t>
            </w:r>
          </w:p>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консультация специалистов, учить высказыванию своих мыслей по алгоритму, </w:t>
            </w:r>
            <w:r w:rsidRPr="00F21E93">
              <w:rPr>
                <w:b/>
              </w:rPr>
              <w:t xml:space="preserve">важно </w:t>
            </w:r>
            <w:r w:rsidRPr="00F21E93">
              <w:t>положительное одобрение, совместные задания с одноклассниками.</w:t>
            </w:r>
          </w:p>
        </w:tc>
        <w:tc>
          <w:tcPr>
            <w:tcW w:w="0" w:type="auto"/>
            <w:vMerge/>
          </w:tcPr>
          <w:p w:rsidR="00F21E93" w:rsidRPr="00F21E93" w:rsidRDefault="00F21E93" w:rsidP="00F21E93"/>
        </w:tc>
        <w:tc>
          <w:tcPr>
            <w:tcW w:w="0" w:type="auto"/>
            <w:vMerge/>
          </w:tcPr>
          <w:p w:rsidR="00F21E93" w:rsidRPr="00F21E93" w:rsidRDefault="00F21E93" w:rsidP="00F21E93"/>
        </w:tc>
      </w:tr>
      <w:tr w:rsidR="00F21E93" w:rsidRPr="00F21E93" w:rsidTr="007A66BF">
        <w:trPr>
          <w:cantSplit/>
          <w:trHeight w:val="2404"/>
        </w:trPr>
        <w:tc>
          <w:tcPr>
            <w:tcW w:w="0" w:type="auto"/>
            <w:vMerge w:val="restart"/>
            <w:tcBorders>
              <w:bottom w:val="single" w:sz="4" w:space="0" w:color="000000"/>
            </w:tcBorders>
          </w:tcPr>
          <w:p w:rsidR="00F21E93" w:rsidRPr="00F21E93" w:rsidRDefault="00F21E93" w:rsidP="00F21E93">
            <w:r w:rsidRPr="00F21E93">
              <w:lastRenderedPageBreak/>
              <w:t>Коммуникация как интеракция</w:t>
            </w:r>
          </w:p>
          <w:p w:rsidR="00F21E93" w:rsidRPr="00F21E93" w:rsidRDefault="00F21E93" w:rsidP="00F21E93"/>
        </w:tc>
        <w:tc>
          <w:tcPr>
            <w:tcW w:w="0" w:type="auto"/>
            <w:vMerge w:val="restart"/>
            <w:tcBorders>
              <w:top w:val="single" w:sz="4" w:space="0" w:color="auto"/>
              <w:bottom w:val="single" w:sz="4" w:space="0" w:color="000000"/>
            </w:tcBorders>
          </w:tcPr>
          <w:p w:rsidR="00F21E93" w:rsidRPr="00F21E93" w:rsidRDefault="00F21E93" w:rsidP="00F21E93">
            <w:pPr>
              <w:jc w:val="both"/>
            </w:pPr>
            <w:r w:rsidRPr="00F21E93">
              <w:t>Отстаивать свою точку зрения, соблюдая правила речевого этикета и дискуссионной культуры</w:t>
            </w:r>
          </w:p>
          <w:p w:rsidR="00F21E93" w:rsidRPr="00F21E93" w:rsidRDefault="00F21E93" w:rsidP="00F21E93">
            <w:r w:rsidRPr="00F21E93">
              <w:t xml:space="preserve">Понимать точку зрения другого. </w:t>
            </w:r>
          </w:p>
          <w:p w:rsidR="00F21E93" w:rsidRPr="00F21E93" w:rsidRDefault="00F21E93" w:rsidP="00F21E93"/>
          <w:p w:rsidR="00F21E93" w:rsidRPr="00F21E93" w:rsidRDefault="00F21E93" w:rsidP="00F21E93"/>
        </w:tc>
        <w:tc>
          <w:tcPr>
            <w:tcW w:w="0" w:type="auto"/>
            <w:tcBorders>
              <w:bottom w:val="single" w:sz="4" w:space="0" w:color="000000"/>
            </w:tcBorders>
          </w:tcPr>
          <w:p w:rsidR="00F21E93" w:rsidRPr="00F21E93" w:rsidRDefault="00F21E93" w:rsidP="00F21E93">
            <w:r w:rsidRPr="00F21E93">
              <w:t xml:space="preserve">- отстаивает свою точку зрения, </w:t>
            </w:r>
            <w:proofErr w:type="gramStart"/>
            <w:r w:rsidRPr="00F21E93">
              <w:t>вежлив</w:t>
            </w:r>
            <w:proofErr w:type="gramEnd"/>
            <w:r w:rsidRPr="00F21E93">
              <w:t>, тактичен, доброжелателен.</w:t>
            </w:r>
          </w:p>
          <w:p w:rsidR="00F21E93" w:rsidRPr="00F21E93" w:rsidRDefault="00F21E93" w:rsidP="00F21E93">
            <w:r w:rsidRPr="00F21E93">
              <w:t>- умеет  слушать и слышать, дает обратную связь</w:t>
            </w:r>
          </w:p>
        </w:tc>
        <w:tc>
          <w:tcPr>
            <w:tcW w:w="0" w:type="auto"/>
            <w:tcBorders>
              <w:bottom w:val="single" w:sz="4" w:space="0" w:color="000000"/>
            </w:tcBorders>
          </w:tcPr>
          <w:p w:rsidR="00F21E93" w:rsidRPr="00F21E93" w:rsidRDefault="00F21E93" w:rsidP="00F21E93">
            <w:r w:rsidRPr="00F21E93">
              <w:t xml:space="preserve">- ситуативно  отстаивает свою точку зрения, не всегда </w:t>
            </w:r>
            <w:proofErr w:type="gramStart"/>
            <w:r w:rsidRPr="00F21E93">
              <w:t>вежлив</w:t>
            </w:r>
            <w:proofErr w:type="gramEnd"/>
            <w:r w:rsidRPr="00F21E93">
              <w:t xml:space="preserve"> и тактичен.</w:t>
            </w:r>
          </w:p>
          <w:p w:rsidR="00F21E93" w:rsidRPr="00F21E93" w:rsidRDefault="00F21E93" w:rsidP="00F21E93">
            <w:r w:rsidRPr="00F21E93">
              <w:t>- слушает, но не всегда дает обратную связь</w:t>
            </w:r>
          </w:p>
        </w:tc>
        <w:tc>
          <w:tcPr>
            <w:tcW w:w="0" w:type="auto"/>
            <w:tcBorders>
              <w:bottom w:val="single" w:sz="4" w:space="0" w:color="000000"/>
            </w:tcBorders>
          </w:tcPr>
          <w:p w:rsidR="00F21E93" w:rsidRPr="00F21E93" w:rsidRDefault="00F21E93" w:rsidP="00F21E93">
            <w:r w:rsidRPr="00F21E93">
              <w:t>- пассивен или агрессивен.</w:t>
            </w:r>
          </w:p>
          <w:p w:rsidR="00F21E93" w:rsidRPr="00F21E93" w:rsidRDefault="00F21E93" w:rsidP="00F21E93">
            <w:r w:rsidRPr="00F21E93">
              <w:t>- молчит, игнорирует другого человека</w:t>
            </w:r>
          </w:p>
        </w:tc>
        <w:tc>
          <w:tcPr>
            <w:tcW w:w="0" w:type="auto"/>
            <w:vMerge w:val="restart"/>
            <w:tcBorders>
              <w:bottom w:val="single" w:sz="4" w:space="0" w:color="000000"/>
            </w:tcBorders>
          </w:tcPr>
          <w:p w:rsidR="00F21E93" w:rsidRPr="00F21E93" w:rsidRDefault="00F21E93" w:rsidP="00F21E93">
            <w:r w:rsidRPr="00F21E93">
              <w:t>Наблюдение</w:t>
            </w:r>
          </w:p>
          <w:p w:rsidR="00F21E93" w:rsidRPr="00F21E93" w:rsidRDefault="00F21E93" w:rsidP="00F21E93"/>
        </w:tc>
        <w:tc>
          <w:tcPr>
            <w:tcW w:w="0" w:type="auto"/>
            <w:vMerge w:val="restart"/>
            <w:tcBorders>
              <w:bottom w:val="single" w:sz="4" w:space="0" w:color="000000"/>
            </w:tcBorders>
          </w:tcPr>
          <w:p w:rsidR="00F21E93" w:rsidRPr="00F21E93" w:rsidRDefault="00F21E93" w:rsidP="00F21E93"/>
        </w:tc>
      </w:tr>
      <w:tr w:rsidR="00F21E93" w:rsidRPr="00F21E93" w:rsidTr="007A66BF">
        <w:trPr>
          <w:cantSplit/>
        </w:trPr>
        <w:tc>
          <w:tcPr>
            <w:tcW w:w="0" w:type="auto"/>
            <w:vMerge/>
          </w:tcPr>
          <w:p w:rsidR="00F21E93" w:rsidRPr="00F21E93" w:rsidRDefault="00F21E93" w:rsidP="00F21E93"/>
        </w:tc>
        <w:tc>
          <w:tcPr>
            <w:tcW w:w="0" w:type="auto"/>
            <w:vMerge/>
          </w:tcPr>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продолжение изучения правил речевого этикета, проведение групповых заданий на уроке, положительное одобрение.</w:t>
            </w:r>
          </w:p>
          <w:p w:rsidR="00F21E93" w:rsidRPr="00F21E93" w:rsidRDefault="00F21E93" w:rsidP="00F21E93"/>
        </w:tc>
        <w:tc>
          <w:tcPr>
            <w:tcW w:w="0" w:type="auto"/>
          </w:tcPr>
          <w:p w:rsidR="00F21E93" w:rsidRPr="00F21E93" w:rsidRDefault="00F21E93" w:rsidP="00F21E93">
            <w:r w:rsidRPr="00F21E93">
              <w:rPr>
                <w:b/>
              </w:rPr>
              <w:t>Рекомендации:</w:t>
            </w:r>
          </w:p>
          <w:p w:rsidR="00F21E93" w:rsidRPr="00F21E93" w:rsidRDefault="00F21E93" w:rsidP="00F21E93">
            <w:r w:rsidRPr="00F21E93">
              <w:t>продолжение изучения правил речевого этикета, проведение групповых заданий на уроке, положительное одобрение.</w:t>
            </w:r>
          </w:p>
          <w:p w:rsidR="00F21E93" w:rsidRPr="00F21E93" w:rsidRDefault="00F21E93" w:rsidP="00F21E93"/>
        </w:tc>
        <w:tc>
          <w:tcPr>
            <w:tcW w:w="0" w:type="auto"/>
          </w:tcPr>
          <w:p w:rsidR="00F21E93" w:rsidRDefault="00F21E93" w:rsidP="00F21E93">
            <w:r w:rsidRPr="00F21E93">
              <w:rPr>
                <w:b/>
              </w:rPr>
              <w:t>Рекомендации:</w:t>
            </w:r>
            <w:r w:rsidRPr="00F21E93">
              <w:t xml:space="preserve"> консультация специалистов, изучение речевого этикета и правил позитивного общения, поощрения за результат, совместные задания с одноклассниками. </w:t>
            </w:r>
          </w:p>
          <w:p w:rsidR="008A0881" w:rsidRDefault="008A0881" w:rsidP="00F21E93"/>
          <w:p w:rsidR="008A0881" w:rsidRDefault="008A0881" w:rsidP="00F21E93"/>
          <w:p w:rsidR="008A0881" w:rsidRDefault="008A0881" w:rsidP="00F21E93"/>
          <w:p w:rsidR="008A0881" w:rsidRPr="00F21E93" w:rsidRDefault="008A0881" w:rsidP="00F21E93"/>
        </w:tc>
        <w:tc>
          <w:tcPr>
            <w:tcW w:w="0" w:type="auto"/>
            <w:vMerge/>
          </w:tcPr>
          <w:p w:rsidR="00F21E93" w:rsidRPr="00F21E93" w:rsidRDefault="00F21E93" w:rsidP="00F21E93"/>
        </w:tc>
        <w:tc>
          <w:tcPr>
            <w:tcW w:w="0" w:type="auto"/>
            <w:vMerge/>
          </w:tcPr>
          <w:p w:rsidR="00F21E93" w:rsidRPr="00F21E93" w:rsidRDefault="00F21E93" w:rsidP="00F21E93"/>
        </w:tc>
      </w:tr>
      <w:tr w:rsidR="00F21E93" w:rsidRPr="00F21E93" w:rsidTr="007A66BF">
        <w:tc>
          <w:tcPr>
            <w:tcW w:w="0" w:type="auto"/>
            <w:gridSpan w:val="7"/>
          </w:tcPr>
          <w:p w:rsidR="00F21E93" w:rsidRPr="00F21E93" w:rsidRDefault="00F21E93" w:rsidP="00F21E93"/>
          <w:p w:rsidR="00F21E93" w:rsidRPr="00F21E93" w:rsidRDefault="00F21E93" w:rsidP="00F21E93">
            <w:pPr>
              <w:jc w:val="center"/>
            </w:pPr>
            <w:r w:rsidRPr="00F21E93">
              <w:t>4 класс</w:t>
            </w:r>
          </w:p>
          <w:p w:rsidR="00F21E93" w:rsidRPr="00F21E93" w:rsidRDefault="00F21E93" w:rsidP="00F21E93"/>
        </w:tc>
      </w:tr>
      <w:tr w:rsidR="00F21E93" w:rsidRPr="00F21E93" w:rsidTr="007A66BF">
        <w:trPr>
          <w:cantSplit/>
          <w:trHeight w:val="4692"/>
        </w:trPr>
        <w:tc>
          <w:tcPr>
            <w:tcW w:w="0" w:type="auto"/>
            <w:vMerge w:val="restart"/>
            <w:tcBorders>
              <w:bottom w:val="single" w:sz="4" w:space="0" w:color="000000"/>
            </w:tcBorders>
          </w:tcPr>
          <w:p w:rsidR="00F21E93" w:rsidRPr="00F21E93" w:rsidRDefault="00F21E93" w:rsidP="00F21E93">
            <w:r w:rsidRPr="00F21E93">
              <w:t>Коммуникация как кооперация</w:t>
            </w:r>
          </w:p>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tc>
        <w:tc>
          <w:tcPr>
            <w:tcW w:w="0" w:type="auto"/>
            <w:vMerge w:val="restart"/>
          </w:tcPr>
          <w:p w:rsidR="00F21E93" w:rsidRPr="00F21E93" w:rsidRDefault="00F21E93" w:rsidP="00F21E93">
            <w:pPr>
              <w:jc w:val="both"/>
            </w:pPr>
            <w:r w:rsidRPr="00F21E93">
              <w:t xml:space="preserve">Умение </w:t>
            </w:r>
            <w:r w:rsidRPr="00F21E93">
              <w:rPr>
                <w:iCs/>
              </w:rPr>
              <w:t>договариваться</w:t>
            </w:r>
            <w:r w:rsidRPr="00F21E93">
              <w:t xml:space="preserve">,  находить общее решение. </w:t>
            </w:r>
          </w:p>
          <w:p w:rsidR="00F21E93" w:rsidRPr="00F21E93" w:rsidRDefault="00F21E93" w:rsidP="00F21E93">
            <w:pPr>
              <w:jc w:val="both"/>
            </w:pPr>
            <w:r w:rsidRPr="00F21E93">
              <w:t>Умение аргументировать свое предложение, убеждать и уступать.</w:t>
            </w:r>
          </w:p>
          <w:p w:rsidR="00F21E93" w:rsidRPr="00F21E93" w:rsidRDefault="00F21E93" w:rsidP="00F21E93">
            <w:pPr>
              <w:jc w:val="both"/>
            </w:pPr>
            <w:r w:rsidRPr="00F21E93">
              <w:t>Способность сохранять доброжелательное отношение друг к другу в ситуации  конфликта интересов.</w:t>
            </w:r>
          </w:p>
          <w:p w:rsidR="00F21E93" w:rsidRPr="00F21E93" w:rsidRDefault="00F21E93" w:rsidP="00F21E93">
            <w:pPr>
              <w:jc w:val="both"/>
            </w:pPr>
            <w:r w:rsidRPr="00F21E93">
              <w:rPr>
                <w:iCs/>
              </w:rPr>
              <w:t>Взаимоконтроль и взаимопомощь</w:t>
            </w:r>
            <w:r w:rsidRPr="00F21E93">
              <w:t xml:space="preserve"> по ходу выполнения задания.</w:t>
            </w:r>
          </w:p>
          <w:p w:rsidR="00F21E93" w:rsidRPr="00F21E93" w:rsidRDefault="00F21E93" w:rsidP="00F21E93"/>
          <w:p w:rsidR="00F21E93" w:rsidRPr="00F21E93" w:rsidRDefault="00F21E93" w:rsidP="00F21E93"/>
        </w:tc>
        <w:tc>
          <w:tcPr>
            <w:tcW w:w="0" w:type="auto"/>
            <w:tcBorders>
              <w:bottom w:val="single" w:sz="4" w:space="0" w:color="000000"/>
            </w:tcBorders>
          </w:tcPr>
          <w:p w:rsidR="00F21E93" w:rsidRPr="00F21E93" w:rsidRDefault="00F21E93" w:rsidP="00F21E93">
            <w:r w:rsidRPr="00F21E93">
              <w:t xml:space="preserve">- умеет </w:t>
            </w:r>
            <w:r w:rsidRPr="00F21E93">
              <w:rPr>
                <w:iCs/>
              </w:rPr>
              <w:t>договариваться</w:t>
            </w:r>
            <w:r w:rsidRPr="00F21E93">
              <w:t>,  находить общее решение,</w:t>
            </w:r>
          </w:p>
          <w:p w:rsidR="00F21E93" w:rsidRPr="00F21E93" w:rsidRDefault="00F21E93" w:rsidP="00F21E93">
            <w:r w:rsidRPr="00F21E93">
              <w:t>- умеет аргументировать свое предложение, убеждать и уступать.</w:t>
            </w:r>
          </w:p>
          <w:p w:rsidR="00F21E93" w:rsidRPr="00F21E93" w:rsidRDefault="00F21E93" w:rsidP="00F21E93">
            <w:r w:rsidRPr="00F21E93">
              <w:t>-  владеет адекватными выходами из конфликта.</w:t>
            </w:r>
          </w:p>
          <w:p w:rsidR="00F21E93" w:rsidRPr="00F21E93" w:rsidRDefault="00F21E93" w:rsidP="00F21E93">
            <w:r w:rsidRPr="00F21E93">
              <w:t>- всегда предоставляет помощь.</w:t>
            </w:r>
          </w:p>
        </w:tc>
        <w:tc>
          <w:tcPr>
            <w:tcW w:w="0" w:type="auto"/>
            <w:tcBorders>
              <w:bottom w:val="single" w:sz="4" w:space="0" w:color="000000"/>
            </w:tcBorders>
          </w:tcPr>
          <w:p w:rsidR="00F21E93" w:rsidRPr="00F21E93" w:rsidRDefault="00F21E93" w:rsidP="00F21E93">
            <w:r w:rsidRPr="00F21E93">
              <w:t>- не всегда может договориться.</w:t>
            </w:r>
          </w:p>
          <w:p w:rsidR="00F21E93" w:rsidRPr="00F21E93" w:rsidRDefault="00F21E93" w:rsidP="00F21E93">
            <w:r w:rsidRPr="00F21E93">
              <w:t xml:space="preserve">- не всегда может сохранить доброжелательность. </w:t>
            </w:r>
          </w:p>
          <w:p w:rsidR="00F21E93" w:rsidRPr="00F21E93" w:rsidRDefault="00F21E93" w:rsidP="00F21E93">
            <w:r w:rsidRPr="00F21E93">
              <w:t>- предоставляет помощь только близким, знакомым.</w:t>
            </w:r>
          </w:p>
        </w:tc>
        <w:tc>
          <w:tcPr>
            <w:tcW w:w="0" w:type="auto"/>
            <w:tcBorders>
              <w:bottom w:val="single" w:sz="4" w:space="0" w:color="000000"/>
            </w:tcBorders>
          </w:tcPr>
          <w:p w:rsidR="00F21E93" w:rsidRPr="00F21E93" w:rsidRDefault="00F21E93" w:rsidP="00F21E93">
            <w:r w:rsidRPr="00F21E93">
              <w:t>-не может и не хочет договариваться.</w:t>
            </w:r>
          </w:p>
          <w:p w:rsidR="00F21E93" w:rsidRPr="00F21E93" w:rsidRDefault="00F21E93" w:rsidP="00F21E93">
            <w:r w:rsidRPr="00F21E93">
              <w:t xml:space="preserve">-пассивен или агрессивен. </w:t>
            </w:r>
          </w:p>
          <w:p w:rsidR="00F21E93" w:rsidRPr="00F21E93" w:rsidRDefault="00F21E93" w:rsidP="00F21E93">
            <w:r w:rsidRPr="00F21E93">
              <w:t xml:space="preserve">- не предоставляет помощь. </w:t>
            </w:r>
          </w:p>
        </w:tc>
        <w:tc>
          <w:tcPr>
            <w:tcW w:w="0" w:type="auto"/>
            <w:vMerge w:val="restart"/>
            <w:tcBorders>
              <w:bottom w:val="single" w:sz="4" w:space="0" w:color="000000"/>
            </w:tcBorders>
          </w:tcPr>
          <w:p w:rsidR="00F21E93" w:rsidRPr="00F21E93" w:rsidRDefault="00F21E93" w:rsidP="00F21E93">
            <w:r w:rsidRPr="00F21E93">
              <w:t>Наблюдение</w:t>
            </w:r>
          </w:p>
          <w:p w:rsidR="00F21E93" w:rsidRPr="00F21E93" w:rsidRDefault="00F21E93" w:rsidP="00F21E93"/>
        </w:tc>
        <w:tc>
          <w:tcPr>
            <w:tcW w:w="0" w:type="auto"/>
            <w:vMerge w:val="restart"/>
          </w:tcPr>
          <w:p w:rsidR="00F21E93" w:rsidRPr="00F21E93" w:rsidRDefault="00F21E93" w:rsidP="00F21E93">
            <w:r w:rsidRPr="00F21E93">
              <w:t>Задание «Совместная сортировка»</w:t>
            </w:r>
          </w:p>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tc>
      </w:tr>
      <w:tr w:rsidR="00F21E93" w:rsidRPr="00F21E93" w:rsidTr="007A66BF">
        <w:trPr>
          <w:cantSplit/>
        </w:trPr>
        <w:tc>
          <w:tcPr>
            <w:tcW w:w="0" w:type="auto"/>
            <w:vMerge/>
          </w:tcPr>
          <w:p w:rsidR="00F21E93" w:rsidRPr="00F21E93" w:rsidRDefault="00F21E93" w:rsidP="00F21E93"/>
        </w:tc>
        <w:tc>
          <w:tcPr>
            <w:tcW w:w="0" w:type="auto"/>
            <w:vMerge/>
            <w:tcBorders>
              <w:bottom w:val="single" w:sz="4" w:space="0" w:color="auto"/>
            </w:tcBorders>
          </w:tcPr>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поддержка и развитие коммуникативных навыков, проведение совместных заданий на уроке (в парах и группах), положительное одобрение, выступление на школьных конференциях, олимпиадах.</w:t>
            </w:r>
          </w:p>
        </w:tc>
        <w:tc>
          <w:tcPr>
            <w:tcW w:w="0" w:type="auto"/>
          </w:tcPr>
          <w:p w:rsidR="00F21E93" w:rsidRPr="00F21E93" w:rsidRDefault="00F21E93" w:rsidP="00F21E93">
            <w:r w:rsidRPr="00F21E93">
              <w:rPr>
                <w:b/>
              </w:rPr>
              <w:t>Рекомендации:</w:t>
            </w:r>
            <w:r w:rsidRPr="00F21E93">
              <w:t xml:space="preserve">  поддержка и развитие коммуникативных навыков, проведение совместных заданий на уроке (в парах и группах), важно положительное одобрение, выработка активной позиции при общении.</w:t>
            </w:r>
          </w:p>
        </w:tc>
        <w:tc>
          <w:tcPr>
            <w:tcW w:w="0" w:type="auto"/>
          </w:tcPr>
          <w:p w:rsidR="00F21E93" w:rsidRPr="00F21E93" w:rsidRDefault="00F21E93" w:rsidP="00F21E93">
            <w:r w:rsidRPr="00F21E93">
              <w:rPr>
                <w:b/>
              </w:rPr>
              <w:t>Рекомендации:</w:t>
            </w:r>
            <w:r w:rsidRPr="00F21E93">
              <w:t xml:space="preserve"> консультация специалистов, поощрения за минимальный результат, совместные задания с одноклассниками (в парах и группах), выработка активной позиции при общении</w:t>
            </w:r>
            <w:proofErr w:type="gramStart"/>
            <w:r w:rsidRPr="00F21E93">
              <w:t xml:space="preserve">., </w:t>
            </w:r>
            <w:proofErr w:type="gramEnd"/>
            <w:r w:rsidRPr="00F21E93">
              <w:t>продолжение коррекционных занятий по развитию коммуникативных навыков</w:t>
            </w:r>
          </w:p>
        </w:tc>
        <w:tc>
          <w:tcPr>
            <w:tcW w:w="0" w:type="auto"/>
            <w:vMerge/>
          </w:tcPr>
          <w:p w:rsidR="00F21E93" w:rsidRPr="00F21E93" w:rsidRDefault="00F21E93" w:rsidP="00F21E93"/>
        </w:tc>
        <w:tc>
          <w:tcPr>
            <w:tcW w:w="0" w:type="auto"/>
            <w:vMerge/>
          </w:tcPr>
          <w:p w:rsidR="00F21E93" w:rsidRPr="00F21E93" w:rsidRDefault="00F21E93" w:rsidP="00F21E93"/>
        </w:tc>
      </w:tr>
      <w:tr w:rsidR="00F21E93" w:rsidRPr="00F21E93" w:rsidTr="007A66BF">
        <w:trPr>
          <w:cantSplit/>
          <w:trHeight w:val="2901"/>
        </w:trPr>
        <w:tc>
          <w:tcPr>
            <w:tcW w:w="0" w:type="auto"/>
            <w:vMerge w:val="restart"/>
            <w:tcBorders>
              <w:bottom w:val="single" w:sz="4" w:space="0" w:color="000000"/>
            </w:tcBorders>
          </w:tcPr>
          <w:p w:rsidR="00F21E93" w:rsidRPr="00F21E93" w:rsidRDefault="00F21E93" w:rsidP="00F21E93">
            <w:r w:rsidRPr="00F21E93">
              <w:lastRenderedPageBreak/>
              <w:t>Коммуникация как интериоризация</w:t>
            </w:r>
          </w:p>
        </w:tc>
        <w:tc>
          <w:tcPr>
            <w:tcW w:w="0" w:type="auto"/>
            <w:vMerge w:val="restart"/>
            <w:tcBorders>
              <w:top w:val="single" w:sz="4" w:space="0" w:color="auto"/>
              <w:bottom w:val="single" w:sz="4" w:space="0" w:color="000000"/>
            </w:tcBorders>
          </w:tcPr>
          <w:p w:rsidR="00F21E93" w:rsidRPr="00F21E93" w:rsidRDefault="00F21E93" w:rsidP="00F21E93">
            <w:pPr>
              <w:tabs>
                <w:tab w:val="left" w:pos="251"/>
              </w:tabs>
              <w:jc w:val="both"/>
            </w:pPr>
            <w:r w:rsidRPr="00F21E93">
              <w:t xml:space="preserve">Оформлять свои мысли в устной и письменной речи с учетом своих учебных и жизненных ситуаций. </w:t>
            </w:r>
          </w:p>
          <w:p w:rsidR="00F21E93" w:rsidRPr="00F21E93" w:rsidRDefault="00F21E93" w:rsidP="00F21E93">
            <w:pPr>
              <w:tabs>
                <w:tab w:val="left" w:pos="251"/>
              </w:tabs>
              <w:jc w:val="both"/>
            </w:pPr>
            <w:r w:rsidRPr="00F21E93">
              <w:t xml:space="preserve">Читать вслух и про себя тексты учебников, других художественных и научно-популярных книг, понимать прочитанное. </w:t>
            </w:r>
          </w:p>
          <w:p w:rsidR="00F21E93" w:rsidRPr="00F21E93" w:rsidRDefault="00F21E93" w:rsidP="00F21E93"/>
          <w:p w:rsidR="00F21E93" w:rsidRPr="00F21E93" w:rsidRDefault="00F21E93" w:rsidP="00F21E93"/>
        </w:tc>
        <w:tc>
          <w:tcPr>
            <w:tcW w:w="0" w:type="auto"/>
            <w:tcBorders>
              <w:bottom w:val="single" w:sz="4" w:space="0" w:color="000000"/>
            </w:tcBorders>
          </w:tcPr>
          <w:p w:rsidR="00F21E93" w:rsidRPr="00F21E93" w:rsidRDefault="00F21E93" w:rsidP="00F21E93">
            <w:r w:rsidRPr="00F21E93">
              <w:t>- имеет богатый словарный запас и активно  им пользуется, бегло читает,</w:t>
            </w:r>
          </w:p>
          <w:p w:rsidR="00F21E93" w:rsidRPr="00F21E93" w:rsidRDefault="00F21E93" w:rsidP="00F21E93">
            <w:r w:rsidRPr="00F21E93">
              <w:t>- усваивает материал, дает обратную связь (пересказ, рассказ)</w:t>
            </w:r>
          </w:p>
        </w:tc>
        <w:tc>
          <w:tcPr>
            <w:tcW w:w="0" w:type="auto"/>
            <w:tcBorders>
              <w:bottom w:val="single" w:sz="4" w:space="0" w:color="000000"/>
            </w:tcBorders>
          </w:tcPr>
          <w:p w:rsidR="00F21E93" w:rsidRPr="00F21E93" w:rsidRDefault="00F21E93" w:rsidP="00F21E93">
            <w:r w:rsidRPr="00F21E93">
              <w:t xml:space="preserve">-читает, но понимает  смысл </w:t>
            </w:r>
            <w:proofErr w:type="gramStart"/>
            <w:r w:rsidRPr="00F21E93">
              <w:t>прочитанного</w:t>
            </w:r>
            <w:proofErr w:type="gramEnd"/>
            <w:r w:rsidRPr="00F21E93">
              <w:t xml:space="preserve"> с помощью наводящих вопросов,</w:t>
            </w:r>
          </w:p>
          <w:p w:rsidR="00F21E93" w:rsidRPr="00F21E93" w:rsidRDefault="00F21E93" w:rsidP="00F21E93">
            <w:r w:rsidRPr="00F21E93">
              <w:t>- высказывает свои мысли по алгоритму</w:t>
            </w:r>
          </w:p>
        </w:tc>
        <w:tc>
          <w:tcPr>
            <w:tcW w:w="0" w:type="auto"/>
            <w:tcBorders>
              <w:bottom w:val="single" w:sz="4" w:space="0" w:color="000000"/>
            </w:tcBorders>
          </w:tcPr>
          <w:p w:rsidR="00F21E93" w:rsidRPr="00F21E93" w:rsidRDefault="00F21E93" w:rsidP="00F21E93">
            <w:r w:rsidRPr="00F21E93">
              <w:t>-молчит, не может оформить свои мысли</w:t>
            </w:r>
          </w:p>
          <w:p w:rsidR="00F21E93" w:rsidRPr="00F21E93" w:rsidRDefault="00F21E93" w:rsidP="00F21E93">
            <w:r w:rsidRPr="00F21E93">
              <w:t xml:space="preserve">-читает, </w:t>
            </w:r>
            <w:proofErr w:type="gramStart"/>
            <w:r w:rsidRPr="00F21E93">
              <w:t>но</w:t>
            </w:r>
            <w:proofErr w:type="gramEnd"/>
            <w:r w:rsidRPr="00F21E93">
              <w:t xml:space="preserve"> ни понимает прочитанного</w:t>
            </w:r>
          </w:p>
        </w:tc>
        <w:tc>
          <w:tcPr>
            <w:tcW w:w="0" w:type="auto"/>
            <w:vMerge w:val="restart"/>
            <w:tcBorders>
              <w:bottom w:val="single" w:sz="4" w:space="0" w:color="000000"/>
            </w:tcBorders>
          </w:tcPr>
          <w:p w:rsidR="00F21E93" w:rsidRPr="00F21E93" w:rsidRDefault="00F21E93" w:rsidP="00F21E93">
            <w:r w:rsidRPr="00F21E93">
              <w:t>Наблюдение</w:t>
            </w:r>
          </w:p>
          <w:p w:rsidR="00F21E93" w:rsidRPr="00F21E93" w:rsidRDefault="00F21E93" w:rsidP="00F21E93"/>
        </w:tc>
        <w:tc>
          <w:tcPr>
            <w:tcW w:w="0" w:type="auto"/>
            <w:vMerge w:val="restart"/>
          </w:tcPr>
          <w:p w:rsidR="00F21E93" w:rsidRPr="00F21E93" w:rsidRDefault="00F21E93" w:rsidP="00F21E93">
            <w:r w:rsidRPr="00F21E93">
              <w:t xml:space="preserve"> Задание «Дорога к дому»</w:t>
            </w:r>
          </w:p>
        </w:tc>
      </w:tr>
      <w:tr w:rsidR="00F21E93" w:rsidRPr="00F21E93" w:rsidTr="007A66BF">
        <w:trPr>
          <w:cantSplit/>
        </w:trPr>
        <w:tc>
          <w:tcPr>
            <w:tcW w:w="0" w:type="auto"/>
            <w:vMerge/>
          </w:tcPr>
          <w:p w:rsidR="00F21E93" w:rsidRPr="00F21E93" w:rsidRDefault="00F21E93" w:rsidP="00F21E93"/>
        </w:tc>
        <w:tc>
          <w:tcPr>
            <w:tcW w:w="0" w:type="auto"/>
            <w:vMerge/>
          </w:tcPr>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поддержка и развитие коммуникативных навыков, проведение совместных заданий на уроке (пересказ, рассказ соседу по парте), положительное одобрение, составление рефератов, докладов, участие в литературных конкурсах.</w:t>
            </w:r>
          </w:p>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поддержка и развитие коммуникативных навыков, проведение совместных заданий на уроке (пересказ, рассказ соседу по парте), привлекать к составлению рефератов, докладов,  (по алгоритму),  привлечение к  участию в литературных конкурсах</w:t>
            </w:r>
          </w:p>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консультация специалистов, учить высказыванию своих мыслей по алгоритму, </w:t>
            </w:r>
            <w:r w:rsidRPr="00F21E93">
              <w:rPr>
                <w:b/>
              </w:rPr>
              <w:t xml:space="preserve">важно </w:t>
            </w:r>
            <w:r w:rsidRPr="00F21E93">
              <w:t>положительное одобрение, совместные задания с одноклассниками.</w:t>
            </w:r>
          </w:p>
        </w:tc>
        <w:tc>
          <w:tcPr>
            <w:tcW w:w="0" w:type="auto"/>
            <w:vMerge/>
          </w:tcPr>
          <w:p w:rsidR="00F21E93" w:rsidRPr="00F21E93" w:rsidRDefault="00F21E93" w:rsidP="00F21E93"/>
        </w:tc>
        <w:tc>
          <w:tcPr>
            <w:tcW w:w="0" w:type="auto"/>
            <w:vMerge/>
          </w:tcPr>
          <w:p w:rsidR="00F21E93" w:rsidRPr="00F21E93" w:rsidRDefault="00F21E93" w:rsidP="00F21E93"/>
        </w:tc>
      </w:tr>
      <w:tr w:rsidR="00F21E93" w:rsidRPr="00F21E93" w:rsidTr="007A66BF">
        <w:trPr>
          <w:cantSplit/>
          <w:trHeight w:val="3001"/>
        </w:trPr>
        <w:tc>
          <w:tcPr>
            <w:tcW w:w="0" w:type="auto"/>
            <w:vMerge w:val="restart"/>
            <w:tcBorders>
              <w:bottom w:val="single" w:sz="4" w:space="0" w:color="000000"/>
            </w:tcBorders>
          </w:tcPr>
          <w:p w:rsidR="00F21E93" w:rsidRPr="00F21E93" w:rsidRDefault="00F21E93" w:rsidP="00F21E93">
            <w:r w:rsidRPr="00F21E93">
              <w:t>Коммуникация как интеракция</w:t>
            </w:r>
          </w:p>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p w:rsidR="00F21E93" w:rsidRPr="00F21E93" w:rsidRDefault="00F21E93" w:rsidP="00F21E93"/>
        </w:tc>
        <w:tc>
          <w:tcPr>
            <w:tcW w:w="0" w:type="auto"/>
            <w:vMerge w:val="restart"/>
            <w:tcBorders>
              <w:bottom w:val="single" w:sz="4" w:space="0" w:color="000000"/>
            </w:tcBorders>
          </w:tcPr>
          <w:p w:rsidR="00F21E93" w:rsidRPr="00F21E93" w:rsidRDefault="00F21E93" w:rsidP="00F21E93">
            <w:pPr>
              <w:jc w:val="both"/>
            </w:pPr>
            <w:r w:rsidRPr="00F21E93">
              <w:t>Понимание возможности различных позиций и точек зрения на какой-либо предмет или вопрос.</w:t>
            </w:r>
          </w:p>
          <w:p w:rsidR="00F21E93" w:rsidRPr="00F21E93" w:rsidRDefault="00F21E93" w:rsidP="00F21E93">
            <w:pPr>
              <w:jc w:val="both"/>
              <w:rPr>
                <w:bCs/>
              </w:rPr>
            </w:pPr>
            <w:r w:rsidRPr="00F21E93">
              <w:t xml:space="preserve">Уважение позиции других людей, </w:t>
            </w:r>
            <w:proofErr w:type="gramStart"/>
            <w:r w:rsidRPr="00F21E93">
              <w:t>отличную</w:t>
            </w:r>
            <w:proofErr w:type="gramEnd"/>
            <w:r w:rsidRPr="00F21E93">
              <w:t xml:space="preserve"> от </w:t>
            </w:r>
            <w:r w:rsidRPr="00F21E93">
              <w:lastRenderedPageBreak/>
              <w:t>собственной.</w:t>
            </w:r>
          </w:p>
          <w:p w:rsidR="00F21E93" w:rsidRPr="00F21E93" w:rsidRDefault="00F21E93" w:rsidP="00F21E93">
            <w:pPr>
              <w:jc w:val="both"/>
            </w:pPr>
            <w:r w:rsidRPr="00F21E93">
              <w:t>Учет разных мнений и умение обосновать собственное.</w:t>
            </w:r>
          </w:p>
          <w:p w:rsidR="00F21E93" w:rsidRPr="00F21E93" w:rsidRDefault="00F21E93" w:rsidP="00F21E93"/>
          <w:p w:rsidR="00F21E93" w:rsidRPr="00F21E93" w:rsidRDefault="00F21E93" w:rsidP="00F21E93"/>
        </w:tc>
        <w:tc>
          <w:tcPr>
            <w:tcW w:w="0" w:type="auto"/>
            <w:tcBorders>
              <w:bottom w:val="single" w:sz="4" w:space="0" w:color="000000"/>
            </w:tcBorders>
          </w:tcPr>
          <w:p w:rsidR="00F21E93" w:rsidRPr="00F21E93" w:rsidRDefault="00F21E93" w:rsidP="00F21E93">
            <w:r w:rsidRPr="00F21E93">
              <w:lastRenderedPageBreak/>
              <w:t xml:space="preserve">-различает и понимает различные позиции </w:t>
            </w:r>
            <w:proofErr w:type="gramStart"/>
            <w:r w:rsidRPr="00F21E93">
              <w:t>другого</w:t>
            </w:r>
            <w:proofErr w:type="gramEnd"/>
            <w:r w:rsidRPr="00F21E93">
              <w:t xml:space="preserve">, дает обратную связь, проявляет доброжелательность. </w:t>
            </w:r>
          </w:p>
          <w:p w:rsidR="00F21E93" w:rsidRPr="00F21E93" w:rsidRDefault="00F21E93" w:rsidP="00F21E93"/>
        </w:tc>
        <w:tc>
          <w:tcPr>
            <w:tcW w:w="0" w:type="auto"/>
            <w:tcBorders>
              <w:bottom w:val="single" w:sz="4" w:space="0" w:color="000000"/>
            </w:tcBorders>
          </w:tcPr>
          <w:p w:rsidR="00F21E93" w:rsidRPr="00F21E93" w:rsidRDefault="00F21E93" w:rsidP="00F21E93">
            <w:r w:rsidRPr="00F21E93">
              <w:t xml:space="preserve">-понимает различные позиции других людей, но не всегда проявляет доброжелательность,   дает обратную связь, когда </w:t>
            </w:r>
            <w:proofErr w:type="gramStart"/>
            <w:r w:rsidRPr="00F21E93">
              <w:t>уверен</w:t>
            </w:r>
            <w:proofErr w:type="gramEnd"/>
            <w:r w:rsidRPr="00F21E93">
              <w:t xml:space="preserve"> в своих знаниях.</w:t>
            </w:r>
          </w:p>
          <w:p w:rsidR="00F21E93" w:rsidRPr="00F21E93" w:rsidRDefault="00F21E93" w:rsidP="00F21E93"/>
          <w:p w:rsidR="00F21E93" w:rsidRPr="00F21E93" w:rsidRDefault="00F21E93" w:rsidP="00F21E93"/>
        </w:tc>
        <w:tc>
          <w:tcPr>
            <w:tcW w:w="0" w:type="auto"/>
            <w:tcBorders>
              <w:bottom w:val="single" w:sz="4" w:space="0" w:color="000000"/>
            </w:tcBorders>
          </w:tcPr>
          <w:p w:rsidR="00F21E93" w:rsidRPr="00F21E93" w:rsidRDefault="00F21E93" w:rsidP="00F21E93">
            <w:r w:rsidRPr="00F21E93">
              <w:t xml:space="preserve">-редко понимает и принимает позицию других людей, считая свое мнение единственно верным. </w:t>
            </w:r>
          </w:p>
          <w:p w:rsidR="00F21E93" w:rsidRPr="00F21E93" w:rsidRDefault="00F21E93" w:rsidP="00F21E93"/>
        </w:tc>
        <w:tc>
          <w:tcPr>
            <w:tcW w:w="0" w:type="auto"/>
            <w:vMerge w:val="restart"/>
            <w:tcBorders>
              <w:bottom w:val="single" w:sz="4" w:space="0" w:color="000000"/>
            </w:tcBorders>
          </w:tcPr>
          <w:p w:rsidR="00F21E93" w:rsidRPr="00F21E93" w:rsidRDefault="00F21E93" w:rsidP="00F21E93">
            <w:pPr>
              <w:widowControl w:val="0"/>
              <w:jc w:val="both"/>
            </w:pPr>
            <w:r w:rsidRPr="00F21E93">
              <w:t xml:space="preserve">Наблюдение </w:t>
            </w:r>
          </w:p>
          <w:p w:rsidR="00F21E93" w:rsidRPr="00F21E93" w:rsidRDefault="00F21E93" w:rsidP="00F21E93">
            <w:pPr>
              <w:widowControl w:val="0"/>
              <w:jc w:val="both"/>
            </w:pPr>
            <w:r w:rsidRPr="00F21E93">
              <w:t xml:space="preserve">Методика «Кто прав?» </w:t>
            </w:r>
          </w:p>
          <w:p w:rsidR="00F21E93" w:rsidRPr="00F21E93" w:rsidRDefault="00F21E93" w:rsidP="00F21E93"/>
        </w:tc>
        <w:tc>
          <w:tcPr>
            <w:tcW w:w="0" w:type="auto"/>
            <w:vMerge w:val="restart"/>
            <w:tcBorders>
              <w:bottom w:val="single" w:sz="4" w:space="0" w:color="000000"/>
            </w:tcBorders>
          </w:tcPr>
          <w:p w:rsidR="00F21E93" w:rsidRPr="00F21E93" w:rsidRDefault="00F21E93" w:rsidP="00F21E93"/>
        </w:tc>
      </w:tr>
      <w:tr w:rsidR="00F21E93" w:rsidRPr="00F21E93" w:rsidTr="007A66BF">
        <w:trPr>
          <w:cantSplit/>
        </w:trPr>
        <w:tc>
          <w:tcPr>
            <w:tcW w:w="0" w:type="auto"/>
            <w:vMerge/>
          </w:tcPr>
          <w:p w:rsidR="00F21E93" w:rsidRPr="00F21E93" w:rsidRDefault="00F21E93" w:rsidP="00F21E93"/>
        </w:tc>
        <w:tc>
          <w:tcPr>
            <w:tcW w:w="0" w:type="auto"/>
            <w:vMerge/>
          </w:tcPr>
          <w:p w:rsidR="00F21E93" w:rsidRPr="00F21E93" w:rsidRDefault="00F21E93" w:rsidP="00F21E93">
            <w:pPr>
              <w:rPr>
                <w:b/>
                <w:sz w:val="28"/>
              </w:rPr>
            </w:pPr>
          </w:p>
        </w:tc>
        <w:tc>
          <w:tcPr>
            <w:tcW w:w="0" w:type="auto"/>
          </w:tcPr>
          <w:p w:rsidR="00F21E93" w:rsidRPr="00F21E93" w:rsidRDefault="00F21E93" w:rsidP="00F21E93">
            <w:r w:rsidRPr="00F21E93">
              <w:rPr>
                <w:b/>
              </w:rPr>
              <w:t>Рекомендации:</w:t>
            </w:r>
            <w:r w:rsidRPr="00F21E93">
              <w:t xml:space="preserve">  продолжение изучения  правил речевого этикета, проведение групповых заданий на уроке, умение презентовать себя, участие  в диспутах и дебатах городского уровня</w:t>
            </w:r>
          </w:p>
          <w:p w:rsidR="00F21E93" w:rsidRPr="00F21E93" w:rsidRDefault="00F21E93" w:rsidP="00F21E93"/>
        </w:tc>
        <w:tc>
          <w:tcPr>
            <w:tcW w:w="0" w:type="auto"/>
          </w:tcPr>
          <w:p w:rsidR="00F21E93" w:rsidRPr="00F21E93" w:rsidRDefault="00F21E93" w:rsidP="00F21E93">
            <w:r w:rsidRPr="00F21E93">
              <w:rPr>
                <w:b/>
              </w:rPr>
              <w:t>Рекомендации:</w:t>
            </w:r>
          </w:p>
          <w:p w:rsidR="00F21E93" w:rsidRPr="00F21E93" w:rsidRDefault="00F21E93" w:rsidP="00F21E93">
            <w:r w:rsidRPr="00F21E93">
              <w:t>Продолжение изучения  правил речевого этикета, проведение групповых заданий на уроке, умение презентовать себя, участие  в диспутах и дебатах городского уровня</w:t>
            </w:r>
          </w:p>
          <w:p w:rsidR="00F21E93" w:rsidRPr="00F21E93" w:rsidRDefault="00F21E93" w:rsidP="00F21E93"/>
        </w:tc>
        <w:tc>
          <w:tcPr>
            <w:tcW w:w="0" w:type="auto"/>
          </w:tcPr>
          <w:p w:rsidR="00F21E93" w:rsidRPr="00F21E93" w:rsidRDefault="00F21E93" w:rsidP="00F21E93">
            <w:r w:rsidRPr="00F21E93">
              <w:rPr>
                <w:b/>
              </w:rPr>
              <w:t>Рекомендации:</w:t>
            </w:r>
            <w:r w:rsidRPr="00F21E93">
              <w:t xml:space="preserve"> консультация специалистов (умение контролировать свои эмоции), изучение речевого этикета и правил позитивного общения, поощрения за результат, совместные задания с одноклассниками. </w:t>
            </w:r>
          </w:p>
        </w:tc>
        <w:tc>
          <w:tcPr>
            <w:tcW w:w="0" w:type="auto"/>
            <w:vMerge/>
          </w:tcPr>
          <w:p w:rsidR="00F21E93" w:rsidRPr="00F21E93" w:rsidRDefault="00F21E93" w:rsidP="00F21E93"/>
        </w:tc>
        <w:tc>
          <w:tcPr>
            <w:tcW w:w="0" w:type="auto"/>
            <w:vMerge/>
          </w:tcPr>
          <w:p w:rsidR="00F21E93" w:rsidRPr="00F21E93" w:rsidRDefault="00F21E93" w:rsidP="00F21E93"/>
        </w:tc>
      </w:tr>
    </w:tbl>
    <w:p w:rsidR="00A92E94" w:rsidRDefault="00A92E94" w:rsidP="00F13056">
      <w:pPr>
        <w:pStyle w:val="a3"/>
        <w:spacing w:line="360" w:lineRule="auto"/>
        <w:ind w:firstLine="454"/>
        <w:rPr>
          <w:rFonts w:ascii="Times New Roman" w:hAnsi="Times New Roman"/>
          <w:b/>
          <w:bCs/>
          <w:color w:val="auto"/>
          <w:sz w:val="28"/>
          <w:szCs w:val="28"/>
        </w:rPr>
        <w:sectPr w:rsidR="00A92E94" w:rsidSect="00B17A71">
          <w:pgSz w:w="16837" w:h="11905" w:orient="landscape"/>
          <w:pgMar w:top="720" w:right="720" w:bottom="720" w:left="720" w:header="720" w:footer="720" w:gutter="0"/>
          <w:cols w:space="60"/>
          <w:noEndnote/>
          <w:docGrid w:linePitch="326"/>
        </w:sectPr>
      </w:pPr>
    </w:p>
    <w:p w:rsidR="00653A76" w:rsidRPr="00EA4161" w:rsidRDefault="00312574" w:rsidP="00EA4161">
      <w:pPr>
        <w:pStyle w:val="afd"/>
        <w:numPr>
          <w:ilvl w:val="1"/>
          <w:numId w:val="1"/>
        </w:numPr>
        <w:spacing w:line="240" w:lineRule="auto"/>
        <w:ind w:left="0" w:firstLine="0"/>
        <w:rPr>
          <w:szCs w:val="28"/>
        </w:rPr>
      </w:pPr>
      <w:bookmarkStart w:id="96" w:name="_Toc288394082"/>
      <w:bookmarkStart w:id="97" w:name="_Toc288410549"/>
      <w:bookmarkStart w:id="98" w:name="_Toc288410678"/>
      <w:bookmarkStart w:id="99" w:name="_Toc294246095"/>
      <w:r w:rsidRPr="00EA4161">
        <w:rPr>
          <w:szCs w:val="28"/>
        </w:rPr>
        <w:lastRenderedPageBreak/>
        <w:t xml:space="preserve">Программы </w:t>
      </w:r>
      <w:r w:rsidR="00653A76" w:rsidRPr="00EA4161">
        <w:rPr>
          <w:szCs w:val="28"/>
        </w:rPr>
        <w:t>отдельных учебных предметов, курсов</w:t>
      </w:r>
      <w:bookmarkEnd w:id="96"/>
      <w:bookmarkEnd w:id="97"/>
      <w:bookmarkEnd w:id="98"/>
      <w:bookmarkEnd w:id="99"/>
    </w:p>
    <w:p w:rsidR="00653A76" w:rsidRPr="00EA4161" w:rsidRDefault="00653A76" w:rsidP="00EA4161">
      <w:pPr>
        <w:pStyle w:val="afd"/>
        <w:numPr>
          <w:ilvl w:val="2"/>
          <w:numId w:val="1"/>
        </w:numPr>
        <w:spacing w:line="240" w:lineRule="auto"/>
        <w:ind w:left="0" w:firstLine="0"/>
        <w:rPr>
          <w:sz w:val="24"/>
        </w:rPr>
      </w:pPr>
      <w:bookmarkStart w:id="100" w:name="_Toc288394083"/>
      <w:bookmarkStart w:id="101" w:name="_Toc288410550"/>
      <w:bookmarkStart w:id="102" w:name="_Toc288410679"/>
      <w:bookmarkStart w:id="103" w:name="_Toc294246096"/>
      <w:r w:rsidRPr="00EA4161">
        <w:rPr>
          <w:sz w:val="24"/>
        </w:rPr>
        <w:t>Общие положения</w:t>
      </w:r>
      <w:bookmarkEnd w:id="100"/>
      <w:bookmarkEnd w:id="101"/>
      <w:bookmarkEnd w:id="102"/>
      <w:bookmarkEnd w:id="103"/>
    </w:p>
    <w:p w:rsidR="00653A76" w:rsidRPr="00EA4161" w:rsidRDefault="00653A76" w:rsidP="00EA4161">
      <w:pPr>
        <w:pStyle w:val="a3"/>
        <w:spacing w:line="240" w:lineRule="auto"/>
        <w:ind w:firstLine="454"/>
        <w:rPr>
          <w:rFonts w:ascii="Times New Roman" w:hAnsi="Times New Roman"/>
          <w:color w:val="auto"/>
          <w:sz w:val="24"/>
          <w:szCs w:val="24"/>
        </w:rPr>
      </w:pPr>
      <w:r w:rsidRPr="00EA4161">
        <w:rPr>
          <w:rFonts w:ascii="Times New Roman" w:hAnsi="Times New Roman"/>
          <w:color w:val="auto"/>
          <w:sz w:val="24"/>
          <w:szCs w:val="24"/>
        </w:rPr>
        <w:t xml:space="preserve">Начальная школа — самоценный, принципиально новый </w:t>
      </w:r>
      <w:r w:rsidRPr="00EA4161">
        <w:rPr>
          <w:rFonts w:ascii="Times New Roman" w:hAnsi="Times New Roman"/>
          <w:color w:val="auto"/>
          <w:spacing w:val="2"/>
          <w:sz w:val="24"/>
          <w:szCs w:val="24"/>
        </w:rPr>
        <w:t>этап в жизни ребёнка: начинается систематическое обуче</w:t>
      </w:r>
      <w:r w:rsidRPr="00EA4161">
        <w:rPr>
          <w:rFonts w:ascii="Times New Roman" w:hAnsi="Times New Roman"/>
          <w:color w:val="auto"/>
          <w:sz w:val="24"/>
          <w:szCs w:val="24"/>
        </w:rPr>
        <w:t>ние в образовательном учреждении, расширяется сфера взаимодействия ребёнка с окружающим миром, изменяется социальный статус и увеличивается потребность в самовыражении.</w:t>
      </w:r>
    </w:p>
    <w:p w:rsidR="00C15F0D" w:rsidRDefault="00FC50B2" w:rsidP="00FC50B2">
      <w:pPr>
        <w:widowControl w:val="0"/>
        <w:autoSpaceDE w:val="0"/>
        <w:autoSpaceDN w:val="0"/>
        <w:adjustRightInd w:val="0"/>
        <w:contextualSpacing/>
        <w:jc w:val="both"/>
        <w:rPr>
          <w:b/>
        </w:rPr>
      </w:pPr>
      <w:r w:rsidRPr="00F65F24">
        <w:rPr>
          <w:b/>
        </w:rPr>
        <w:t>В</w:t>
      </w:r>
      <w:r w:rsidR="00375B5F">
        <w:rPr>
          <w:b/>
        </w:rPr>
        <w:t xml:space="preserve"> Филиале МОУ СОШ с</w:t>
      </w:r>
      <w:proofErr w:type="gramStart"/>
      <w:r w:rsidR="00375B5F">
        <w:rPr>
          <w:b/>
        </w:rPr>
        <w:t>.П</w:t>
      </w:r>
      <w:proofErr w:type="gramEnd"/>
      <w:r w:rsidR="00375B5F">
        <w:rPr>
          <w:b/>
        </w:rPr>
        <w:t xml:space="preserve">оима Белинского района Пензенской области имени П.П.Липачева в с.Пичевка </w:t>
      </w:r>
      <w:r>
        <w:rPr>
          <w:b/>
        </w:rPr>
        <w:t>ООП НОО реализуется</w:t>
      </w:r>
      <w:r w:rsidRPr="00F65F24">
        <w:rPr>
          <w:b/>
        </w:rPr>
        <w:t xml:space="preserve"> ср</w:t>
      </w:r>
      <w:r>
        <w:rPr>
          <w:b/>
        </w:rPr>
        <w:t>едствами УМК.</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98"/>
        <w:gridCol w:w="1938"/>
        <w:gridCol w:w="1978"/>
        <w:gridCol w:w="4956"/>
      </w:tblGrid>
      <w:tr w:rsidR="00FC50B2" w:rsidRPr="00FC50B2" w:rsidTr="00FC50B2">
        <w:trPr>
          <w:trHeight w:val="1299"/>
          <w:jc w:val="center"/>
        </w:trPr>
        <w:tc>
          <w:tcPr>
            <w:tcW w:w="0" w:type="auto"/>
            <w:tcBorders>
              <w:top w:val="single" w:sz="12" w:space="0" w:color="auto"/>
              <w:left w:val="single" w:sz="12" w:space="0" w:color="auto"/>
              <w:bottom w:val="single" w:sz="12" w:space="0" w:color="auto"/>
              <w:right w:val="single" w:sz="12" w:space="0" w:color="auto"/>
            </w:tcBorders>
            <w:vAlign w:val="center"/>
            <w:hideMark/>
          </w:tcPr>
          <w:p w:rsidR="00FC50B2" w:rsidRPr="00FC50B2" w:rsidRDefault="00FC50B2" w:rsidP="00FC50B2">
            <w:pPr>
              <w:tabs>
                <w:tab w:val="left" w:pos="6720"/>
              </w:tabs>
              <w:ind w:right="-108"/>
              <w:rPr>
                <w:b/>
                <w:sz w:val="22"/>
                <w:szCs w:val="22"/>
                <w:lang w:eastAsia="en-US"/>
              </w:rPr>
            </w:pPr>
            <w:r w:rsidRPr="00FC50B2">
              <w:rPr>
                <w:b/>
                <w:sz w:val="22"/>
                <w:szCs w:val="22"/>
              </w:rPr>
              <w:t>Класс</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FC50B2" w:rsidRPr="00FC50B2" w:rsidRDefault="00FC50B2" w:rsidP="00FC50B2">
            <w:pPr>
              <w:tabs>
                <w:tab w:val="left" w:pos="6720"/>
              </w:tabs>
              <w:ind w:right="-108"/>
              <w:jc w:val="center"/>
              <w:rPr>
                <w:b/>
                <w:sz w:val="22"/>
                <w:szCs w:val="22"/>
                <w:lang w:eastAsia="en-US"/>
              </w:rPr>
            </w:pPr>
            <w:r w:rsidRPr="00FC50B2">
              <w:rPr>
                <w:b/>
                <w:sz w:val="22"/>
                <w:szCs w:val="22"/>
              </w:rPr>
              <w:t>Учебный предмет</w:t>
            </w:r>
          </w:p>
        </w:tc>
        <w:tc>
          <w:tcPr>
            <w:tcW w:w="0" w:type="auto"/>
            <w:tcBorders>
              <w:top w:val="single" w:sz="12" w:space="0" w:color="auto"/>
              <w:left w:val="single" w:sz="12" w:space="0" w:color="auto"/>
              <w:bottom w:val="single" w:sz="12" w:space="0" w:color="auto"/>
              <w:right w:val="single" w:sz="12" w:space="0" w:color="auto"/>
            </w:tcBorders>
            <w:vAlign w:val="center"/>
          </w:tcPr>
          <w:p w:rsidR="00FC50B2" w:rsidRPr="00FC50B2" w:rsidRDefault="00FC50B2" w:rsidP="00FC50B2">
            <w:pPr>
              <w:tabs>
                <w:tab w:val="left" w:pos="6720"/>
              </w:tabs>
              <w:jc w:val="center"/>
              <w:rPr>
                <w:b/>
                <w:sz w:val="22"/>
                <w:szCs w:val="22"/>
                <w:lang w:eastAsia="en-US"/>
              </w:rPr>
            </w:pPr>
            <w:r w:rsidRPr="00FC50B2">
              <w:rPr>
                <w:sz w:val="20"/>
                <w:szCs w:val="20"/>
              </w:rPr>
              <w:t>Вид программы, автор программы</w:t>
            </w:r>
          </w:p>
        </w:tc>
        <w:tc>
          <w:tcPr>
            <w:tcW w:w="0" w:type="auto"/>
            <w:tcBorders>
              <w:top w:val="single" w:sz="12" w:space="0" w:color="auto"/>
              <w:left w:val="single" w:sz="12" w:space="0" w:color="auto"/>
              <w:bottom w:val="single" w:sz="12" w:space="0" w:color="auto"/>
              <w:right w:val="single" w:sz="12" w:space="0" w:color="auto"/>
            </w:tcBorders>
            <w:vAlign w:val="center"/>
            <w:hideMark/>
          </w:tcPr>
          <w:p w:rsidR="00FC50B2" w:rsidRPr="00FC50B2" w:rsidRDefault="00FC50B2" w:rsidP="00FC50B2">
            <w:pPr>
              <w:tabs>
                <w:tab w:val="left" w:pos="6720"/>
              </w:tabs>
              <w:contextualSpacing/>
              <w:jc w:val="center"/>
              <w:rPr>
                <w:b/>
                <w:sz w:val="22"/>
                <w:szCs w:val="22"/>
                <w:lang w:eastAsia="en-US"/>
              </w:rPr>
            </w:pPr>
            <w:r w:rsidRPr="00FC50B2">
              <w:rPr>
                <w:b/>
                <w:sz w:val="22"/>
                <w:szCs w:val="22"/>
              </w:rPr>
              <w:t>Учебник, автор, год издания</w:t>
            </w:r>
          </w:p>
        </w:tc>
      </w:tr>
      <w:tr w:rsidR="00FC50B2" w:rsidRPr="00FC50B2" w:rsidTr="00FC50B2">
        <w:trPr>
          <w:trHeight w:val="20"/>
          <w:jc w:val="center"/>
        </w:trPr>
        <w:tc>
          <w:tcPr>
            <w:tcW w:w="0" w:type="auto"/>
            <w:vMerge w:val="restart"/>
            <w:tcBorders>
              <w:top w:val="single" w:sz="12" w:space="0" w:color="auto"/>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r w:rsidRPr="00FC50B2">
              <w:rPr>
                <w:b/>
                <w:sz w:val="22"/>
                <w:szCs w:val="22"/>
              </w:rPr>
              <w:t>1</w:t>
            </w:r>
          </w:p>
        </w:tc>
        <w:tc>
          <w:tcPr>
            <w:tcW w:w="0" w:type="auto"/>
            <w:tcBorders>
              <w:top w:val="single" w:sz="12" w:space="0" w:color="auto"/>
              <w:left w:val="single" w:sz="12" w:space="0" w:color="auto"/>
              <w:bottom w:val="single" w:sz="4" w:space="0" w:color="auto"/>
              <w:right w:val="single" w:sz="12" w:space="0" w:color="auto"/>
            </w:tcBorders>
          </w:tcPr>
          <w:p w:rsidR="00FC50B2" w:rsidRPr="00FC50B2" w:rsidRDefault="00FC50B2" w:rsidP="00FC50B2">
            <w:pPr>
              <w:tabs>
                <w:tab w:val="left" w:pos="243"/>
                <w:tab w:val="left" w:pos="6720"/>
              </w:tabs>
              <w:ind w:right="-108"/>
              <w:contextualSpacing/>
              <w:rPr>
                <w:sz w:val="20"/>
                <w:szCs w:val="20"/>
              </w:rPr>
            </w:pPr>
            <w:r w:rsidRPr="00FC50B2">
              <w:rPr>
                <w:bCs/>
                <w:sz w:val="20"/>
                <w:szCs w:val="20"/>
              </w:rPr>
              <w:t>Русский язык</w:t>
            </w:r>
          </w:p>
        </w:tc>
        <w:tc>
          <w:tcPr>
            <w:tcW w:w="0" w:type="auto"/>
            <w:tcBorders>
              <w:top w:val="single" w:sz="12"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12"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sz w:val="20"/>
                <w:szCs w:val="20"/>
              </w:rPr>
            </w:pPr>
            <w:r w:rsidRPr="00FC50B2">
              <w:rPr>
                <w:sz w:val="20"/>
                <w:szCs w:val="20"/>
              </w:rPr>
              <w:t>Горецкий В.Г., Кирюшкин В.А., Виноградская Л.А. и др. Издательство «Просвещение» 2016г.</w:t>
            </w:r>
          </w:p>
          <w:p w:rsidR="00FC50B2" w:rsidRPr="00FC50B2" w:rsidRDefault="00FC50B2" w:rsidP="00FC50B2">
            <w:pPr>
              <w:tabs>
                <w:tab w:val="left" w:pos="6720"/>
              </w:tabs>
              <w:contextualSpacing/>
              <w:rPr>
                <w:b/>
                <w:sz w:val="20"/>
                <w:szCs w:val="20"/>
              </w:rPr>
            </w:pPr>
            <w:r w:rsidRPr="00FC50B2">
              <w:rPr>
                <w:sz w:val="20"/>
                <w:szCs w:val="20"/>
              </w:rPr>
              <w:t>Канакина В.П., Горецкий В.Г. Издательство «Просвещение» 2016 г.</w:t>
            </w:r>
          </w:p>
        </w:tc>
      </w:tr>
      <w:tr w:rsidR="00FC50B2" w:rsidRPr="00FC50B2" w:rsidTr="00FC50B2">
        <w:trPr>
          <w:trHeight w:val="20"/>
          <w:jc w:val="center"/>
        </w:trPr>
        <w:tc>
          <w:tcPr>
            <w:tcW w:w="0" w:type="auto"/>
            <w:vMerge/>
            <w:tcBorders>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sz w:val="20"/>
                <w:szCs w:val="20"/>
              </w:rPr>
            </w:pPr>
            <w:r w:rsidRPr="00FC50B2">
              <w:rPr>
                <w:bCs/>
                <w:sz w:val="20"/>
                <w:szCs w:val="20"/>
              </w:rPr>
              <w:t>Литературное чтение</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b/>
                <w:sz w:val="20"/>
                <w:szCs w:val="20"/>
              </w:rPr>
            </w:pPr>
            <w:r w:rsidRPr="00FC50B2">
              <w:rPr>
                <w:sz w:val="20"/>
                <w:szCs w:val="20"/>
              </w:rPr>
              <w:t xml:space="preserve">Климанова Л.Ф., Горецкий В.Г., Голованова М.В. и </w:t>
            </w:r>
            <w:proofErr w:type="gramStart"/>
            <w:r w:rsidRPr="00FC50B2">
              <w:rPr>
                <w:sz w:val="20"/>
                <w:szCs w:val="20"/>
              </w:rPr>
              <w:t>др</w:t>
            </w:r>
            <w:proofErr w:type="gramEnd"/>
            <w:r w:rsidRPr="00FC50B2">
              <w:rPr>
                <w:sz w:val="20"/>
                <w:szCs w:val="20"/>
              </w:rPr>
              <w:t xml:space="preserve"> Издательство «Просвещение» 2016г.</w:t>
            </w:r>
          </w:p>
        </w:tc>
      </w:tr>
      <w:tr w:rsidR="00FC50B2" w:rsidRPr="00FC50B2" w:rsidTr="00FC50B2">
        <w:trPr>
          <w:trHeight w:val="20"/>
          <w:jc w:val="center"/>
        </w:trPr>
        <w:tc>
          <w:tcPr>
            <w:tcW w:w="0" w:type="auto"/>
            <w:vMerge/>
            <w:tcBorders>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sz w:val="20"/>
                <w:szCs w:val="20"/>
              </w:rPr>
            </w:pPr>
            <w:r w:rsidRPr="00FC50B2">
              <w:rPr>
                <w:bCs/>
                <w:sz w:val="20"/>
                <w:szCs w:val="20"/>
              </w:rPr>
              <w:t>Математика</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b/>
                <w:sz w:val="20"/>
                <w:szCs w:val="20"/>
              </w:rPr>
            </w:pPr>
            <w:r w:rsidRPr="00FC50B2">
              <w:rPr>
                <w:sz w:val="20"/>
                <w:szCs w:val="20"/>
              </w:rPr>
              <w:t>Моро М.И., Степанова С.В., Волкова С.И. Издательство «Просвещение» 2016</w:t>
            </w:r>
          </w:p>
        </w:tc>
      </w:tr>
      <w:tr w:rsidR="00FC50B2" w:rsidRPr="00FC50B2" w:rsidTr="00FC50B2">
        <w:trPr>
          <w:trHeight w:val="20"/>
          <w:jc w:val="center"/>
        </w:trPr>
        <w:tc>
          <w:tcPr>
            <w:tcW w:w="0" w:type="auto"/>
            <w:vMerge/>
            <w:tcBorders>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sz w:val="20"/>
                <w:szCs w:val="20"/>
              </w:rPr>
            </w:pPr>
            <w:r w:rsidRPr="00FC50B2">
              <w:rPr>
                <w:bCs/>
                <w:sz w:val="20"/>
                <w:szCs w:val="20"/>
              </w:rPr>
              <w:t>Окружающий мир</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b/>
                <w:sz w:val="20"/>
                <w:szCs w:val="20"/>
              </w:rPr>
            </w:pPr>
            <w:r w:rsidRPr="00FC50B2">
              <w:rPr>
                <w:sz w:val="20"/>
                <w:szCs w:val="20"/>
              </w:rPr>
              <w:t>Плешаков А.А. Издательство «Просвещение» 2016г. </w:t>
            </w:r>
          </w:p>
        </w:tc>
      </w:tr>
      <w:tr w:rsidR="00FC50B2" w:rsidRPr="00FC50B2" w:rsidTr="00FC50B2">
        <w:trPr>
          <w:trHeight w:val="20"/>
          <w:jc w:val="center"/>
        </w:trPr>
        <w:tc>
          <w:tcPr>
            <w:tcW w:w="0" w:type="auto"/>
            <w:vMerge/>
            <w:tcBorders>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sz w:val="20"/>
                <w:szCs w:val="20"/>
              </w:rPr>
            </w:pPr>
            <w:r w:rsidRPr="00FC50B2">
              <w:rPr>
                <w:bCs/>
                <w:sz w:val="20"/>
                <w:szCs w:val="20"/>
              </w:rPr>
              <w:t>Музыка</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3957DB" w:rsidP="00FC50B2">
            <w:pPr>
              <w:tabs>
                <w:tab w:val="left" w:pos="6720"/>
              </w:tabs>
              <w:contextualSpacing/>
              <w:rPr>
                <w:b/>
                <w:color w:val="000000"/>
                <w:sz w:val="20"/>
                <w:szCs w:val="20"/>
              </w:rPr>
            </w:pPr>
            <w:r>
              <w:rPr>
                <w:color w:val="000000"/>
                <w:sz w:val="20"/>
                <w:szCs w:val="20"/>
              </w:rPr>
              <w:t>Критская А.М.</w:t>
            </w:r>
            <w:r w:rsidR="00FC50B2" w:rsidRPr="00FC50B2">
              <w:rPr>
                <w:color w:val="000000"/>
                <w:sz w:val="20"/>
                <w:szCs w:val="20"/>
              </w:rPr>
              <w:t> Издательство «Дрофа» 2014г.</w:t>
            </w:r>
          </w:p>
        </w:tc>
      </w:tr>
      <w:tr w:rsidR="00FC50B2" w:rsidRPr="00FC50B2" w:rsidTr="00FC50B2">
        <w:trPr>
          <w:trHeight w:val="20"/>
          <w:jc w:val="center"/>
        </w:trPr>
        <w:tc>
          <w:tcPr>
            <w:tcW w:w="0" w:type="auto"/>
            <w:vMerge/>
            <w:tcBorders>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bCs/>
                <w:sz w:val="20"/>
                <w:szCs w:val="20"/>
              </w:rPr>
            </w:pPr>
            <w:r w:rsidRPr="00FC50B2">
              <w:rPr>
                <w:bCs/>
                <w:sz w:val="20"/>
                <w:szCs w:val="20"/>
              </w:rPr>
              <w:t>Изобразительное искусство</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b/>
                <w:bCs/>
                <w:sz w:val="20"/>
                <w:szCs w:val="20"/>
              </w:rPr>
            </w:pPr>
            <w:r w:rsidRPr="00FC50B2">
              <w:rPr>
                <w:sz w:val="20"/>
                <w:szCs w:val="20"/>
              </w:rPr>
              <w:t>Неменская Л.А., Коротеева Е.И., Горяева Н.А. (под ред. Неменского Б.М.). Издательство «Просвещение» 2016г.</w:t>
            </w:r>
          </w:p>
        </w:tc>
      </w:tr>
      <w:tr w:rsidR="00FC50B2" w:rsidRPr="00FC50B2" w:rsidTr="00FC50B2">
        <w:trPr>
          <w:trHeight w:val="20"/>
          <w:jc w:val="center"/>
        </w:trPr>
        <w:tc>
          <w:tcPr>
            <w:tcW w:w="0" w:type="auto"/>
            <w:vMerge/>
            <w:tcBorders>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bCs/>
                <w:sz w:val="20"/>
                <w:szCs w:val="20"/>
              </w:rPr>
            </w:pPr>
            <w:r w:rsidRPr="00FC50B2">
              <w:rPr>
                <w:bCs/>
                <w:sz w:val="20"/>
                <w:szCs w:val="20"/>
              </w:rPr>
              <w:t>Технология</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3957DB" w:rsidP="00FC50B2">
            <w:pPr>
              <w:tabs>
                <w:tab w:val="left" w:pos="6720"/>
              </w:tabs>
              <w:contextualSpacing/>
              <w:rPr>
                <w:b/>
                <w:bCs/>
                <w:sz w:val="20"/>
                <w:szCs w:val="20"/>
              </w:rPr>
            </w:pPr>
            <w:r>
              <w:rPr>
                <w:sz w:val="20"/>
                <w:szCs w:val="20"/>
              </w:rPr>
              <w:t>Роговцева Н.И.</w:t>
            </w:r>
            <w:r w:rsidR="00FC50B2" w:rsidRPr="00FC50B2">
              <w:rPr>
                <w:sz w:val="20"/>
                <w:szCs w:val="20"/>
              </w:rPr>
              <w:t xml:space="preserve"> Издательство «Просвещение» 2016г.</w:t>
            </w:r>
          </w:p>
        </w:tc>
      </w:tr>
      <w:tr w:rsidR="00FC50B2" w:rsidRPr="00FC50B2" w:rsidTr="00FC50B2">
        <w:trPr>
          <w:trHeight w:val="20"/>
          <w:jc w:val="center"/>
        </w:trPr>
        <w:tc>
          <w:tcPr>
            <w:tcW w:w="0" w:type="auto"/>
            <w:vMerge/>
            <w:tcBorders>
              <w:left w:val="single" w:sz="12" w:space="0" w:color="auto"/>
              <w:bottom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12" w:space="0" w:color="auto"/>
              <w:right w:val="single" w:sz="12" w:space="0" w:color="auto"/>
            </w:tcBorders>
          </w:tcPr>
          <w:p w:rsidR="00FC50B2" w:rsidRPr="00FC50B2" w:rsidRDefault="00FC50B2" w:rsidP="00FC50B2">
            <w:pPr>
              <w:tabs>
                <w:tab w:val="left" w:pos="6720"/>
              </w:tabs>
              <w:ind w:right="-108"/>
              <w:contextualSpacing/>
              <w:rPr>
                <w:bCs/>
                <w:sz w:val="20"/>
                <w:szCs w:val="20"/>
              </w:rPr>
            </w:pPr>
            <w:r w:rsidRPr="00FC50B2">
              <w:rPr>
                <w:bCs/>
                <w:sz w:val="20"/>
                <w:szCs w:val="20"/>
              </w:rPr>
              <w:t>Физическая культура</w:t>
            </w:r>
          </w:p>
        </w:tc>
        <w:tc>
          <w:tcPr>
            <w:tcW w:w="0" w:type="auto"/>
            <w:tcBorders>
              <w:top w:val="single" w:sz="4" w:space="0" w:color="auto"/>
              <w:left w:val="single" w:sz="12" w:space="0" w:color="auto"/>
              <w:bottom w:val="single" w:sz="12"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12" w:space="0" w:color="auto"/>
              <w:right w:val="single" w:sz="12" w:space="0" w:color="auto"/>
            </w:tcBorders>
          </w:tcPr>
          <w:p w:rsidR="00FC50B2" w:rsidRPr="00FC50B2" w:rsidRDefault="003957DB" w:rsidP="00FC50B2">
            <w:pPr>
              <w:contextualSpacing/>
              <w:rPr>
                <w:b/>
                <w:bCs/>
                <w:sz w:val="20"/>
                <w:szCs w:val="20"/>
              </w:rPr>
            </w:pPr>
            <w:r>
              <w:rPr>
                <w:sz w:val="20"/>
                <w:szCs w:val="20"/>
              </w:rPr>
              <w:t xml:space="preserve">Лях </w:t>
            </w:r>
            <w:r w:rsidR="00EF0B5E">
              <w:rPr>
                <w:sz w:val="20"/>
                <w:szCs w:val="20"/>
              </w:rPr>
              <w:t>В.И.</w:t>
            </w:r>
            <w:r w:rsidR="00FC50B2" w:rsidRPr="00FC50B2">
              <w:rPr>
                <w:sz w:val="20"/>
                <w:szCs w:val="20"/>
              </w:rPr>
              <w:t xml:space="preserve"> «Физическая культура» М. Просвещение, 2016г.</w:t>
            </w:r>
          </w:p>
        </w:tc>
      </w:tr>
      <w:tr w:rsidR="00FC50B2" w:rsidRPr="00FC50B2" w:rsidTr="00FC50B2">
        <w:trPr>
          <w:trHeight w:val="20"/>
          <w:jc w:val="center"/>
        </w:trPr>
        <w:tc>
          <w:tcPr>
            <w:tcW w:w="0" w:type="auto"/>
            <w:vMerge w:val="restart"/>
            <w:tcBorders>
              <w:top w:val="single" w:sz="12" w:space="0" w:color="auto"/>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r w:rsidRPr="00FC50B2">
              <w:rPr>
                <w:b/>
                <w:sz w:val="22"/>
                <w:szCs w:val="22"/>
              </w:rPr>
              <w:t>2</w:t>
            </w:r>
          </w:p>
        </w:tc>
        <w:tc>
          <w:tcPr>
            <w:tcW w:w="0" w:type="auto"/>
            <w:tcBorders>
              <w:top w:val="single" w:sz="12" w:space="0" w:color="auto"/>
              <w:left w:val="single" w:sz="12" w:space="0" w:color="auto"/>
              <w:bottom w:val="single" w:sz="4" w:space="0" w:color="auto"/>
              <w:right w:val="single" w:sz="12" w:space="0" w:color="auto"/>
            </w:tcBorders>
          </w:tcPr>
          <w:p w:rsidR="00FC50B2" w:rsidRPr="00FC50B2" w:rsidRDefault="00FC50B2" w:rsidP="00FC50B2">
            <w:pPr>
              <w:tabs>
                <w:tab w:val="left" w:pos="243"/>
                <w:tab w:val="left" w:pos="6720"/>
              </w:tabs>
              <w:ind w:right="-108"/>
              <w:contextualSpacing/>
              <w:rPr>
                <w:sz w:val="20"/>
                <w:szCs w:val="20"/>
              </w:rPr>
            </w:pPr>
            <w:r w:rsidRPr="00FC50B2">
              <w:rPr>
                <w:bCs/>
                <w:sz w:val="20"/>
                <w:szCs w:val="20"/>
              </w:rPr>
              <w:t>Русский язык</w:t>
            </w:r>
          </w:p>
        </w:tc>
        <w:tc>
          <w:tcPr>
            <w:tcW w:w="0" w:type="auto"/>
            <w:tcBorders>
              <w:top w:val="single" w:sz="12"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12"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b/>
                <w:sz w:val="20"/>
                <w:szCs w:val="20"/>
              </w:rPr>
            </w:pPr>
            <w:r w:rsidRPr="00FC50B2">
              <w:rPr>
                <w:sz w:val="20"/>
                <w:szCs w:val="20"/>
              </w:rPr>
              <w:t>Канакина В.П., Горецкий В.Г. Издательство «Просвещение» 2017г.</w:t>
            </w:r>
          </w:p>
        </w:tc>
      </w:tr>
      <w:tr w:rsidR="00FC50B2" w:rsidRPr="00FC50B2" w:rsidTr="00FC50B2">
        <w:trPr>
          <w:trHeight w:val="20"/>
          <w:jc w:val="center"/>
        </w:trPr>
        <w:tc>
          <w:tcPr>
            <w:tcW w:w="0" w:type="auto"/>
            <w:vMerge/>
            <w:tcBorders>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sz w:val="20"/>
                <w:szCs w:val="20"/>
              </w:rPr>
            </w:pPr>
            <w:r w:rsidRPr="00FC50B2">
              <w:rPr>
                <w:bCs/>
                <w:sz w:val="20"/>
                <w:szCs w:val="20"/>
              </w:rPr>
              <w:t>Литературное чтение</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b/>
                <w:sz w:val="20"/>
                <w:szCs w:val="20"/>
              </w:rPr>
            </w:pPr>
            <w:r w:rsidRPr="00FC50B2">
              <w:rPr>
                <w:sz w:val="20"/>
                <w:szCs w:val="20"/>
              </w:rPr>
              <w:t xml:space="preserve">Климанова Л.Ф., Горецкий В.Г., Голованова М.В. и </w:t>
            </w:r>
            <w:proofErr w:type="gramStart"/>
            <w:r w:rsidRPr="00FC50B2">
              <w:rPr>
                <w:sz w:val="20"/>
                <w:szCs w:val="20"/>
              </w:rPr>
              <w:t>др</w:t>
            </w:r>
            <w:proofErr w:type="gramEnd"/>
            <w:r w:rsidRPr="00FC50B2">
              <w:rPr>
                <w:sz w:val="20"/>
                <w:szCs w:val="20"/>
              </w:rPr>
              <w:t xml:space="preserve"> Издательство «Просвещение» 2017.</w:t>
            </w:r>
          </w:p>
        </w:tc>
      </w:tr>
      <w:tr w:rsidR="00FC50B2" w:rsidRPr="00FC50B2" w:rsidTr="00FC50B2">
        <w:trPr>
          <w:trHeight w:val="20"/>
          <w:jc w:val="center"/>
        </w:trPr>
        <w:tc>
          <w:tcPr>
            <w:tcW w:w="0" w:type="auto"/>
            <w:vMerge/>
            <w:tcBorders>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sz w:val="20"/>
                <w:szCs w:val="20"/>
              </w:rPr>
            </w:pPr>
            <w:r w:rsidRPr="00FC50B2">
              <w:rPr>
                <w:bCs/>
                <w:sz w:val="20"/>
                <w:szCs w:val="20"/>
              </w:rPr>
              <w:t>Немецкий язык</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b/>
                <w:sz w:val="20"/>
                <w:szCs w:val="20"/>
              </w:rPr>
            </w:pPr>
            <w:r w:rsidRPr="00FC50B2">
              <w:rPr>
                <w:sz w:val="20"/>
                <w:szCs w:val="20"/>
              </w:rPr>
              <w:t>Немецкий язык Н.Д.Гальскова, Н.И.Гез М. Дрофа 2016 г</w:t>
            </w:r>
          </w:p>
        </w:tc>
      </w:tr>
      <w:tr w:rsidR="00FC50B2" w:rsidRPr="00FC50B2" w:rsidTr="00FC50B2">
        <w:trPr>
          <w:trHeight w:val="20"/>
          <w:jc w:val="center"/>
        </w:trPr>
        <w:tc>
          <w:tcPr>
            <w:tcW w:w="0" w:type="auto"/>
            <w:vMerge/>
            <w:tcBorders>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sz w:val="20"/>
                <w:szCs w:val="20"/>
              </w:rPr>
            </w:pPr>
            <w:r w:rsidRPr="00FC50B2">
              <w:rPr>
                <w:bCs/>
                <w:sz w:val="20"/>
                <w:szCs w:val="20"/>
              </w:rPr>
              <w:t>Математика</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b/>
                <w:sz w:val="20"/>
                <w:szCs w:val="20"/>
              </w:rPr>
            </w:pPr>
            <w:r w:rsidRPr="00FC50B2">
              <w:rPr>
                <w:sz w:val="20"/>
                <w:szCs w:val="20"/>
              </w:rPr>
              <w:t>Моро М.И., Степанова С.В., Волкова С.И. Издательство «Просвещение» 2017г.</w:t>
            </w:r>
          </w:p>
        </w:tc>
      </w:tr>
      <w:tr w:rsidR="003957DB" w:rsidRPr="00FC50B2" w:rsidTr="00FC50B2">
        <w:trPr>
          <w:trHeight w:val="20"/>
          <w:jc w:val="center"/>
        </w:trPr>
        <w:tc>
          <w:tcPr>
            <w:tcW w:w="0" w:type="auto"/>
            <w:vMerge/>
            <w:tcBorders>
              <w:left w:val="single" w:sz="12" w:space="0" w:color="auto"/>
              <w:right w:val="single" w:sz="12" w:space="0" w:color="auto"/>
            </w:tcBorders>
            <w:hideMark/>
          </w:tcPr>
          <w:p w:rsidR="003957DB" w:rsidRPr="00FC50B2" w:rsidRDefault="003957DB"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tabs>
                <w:tab w:val="left" w:pos="6720"/>
              </w:tabs>
              <w:ind w:right="-108"/>
              <w:contextualSpacing/>
              <w:rPr>
                <w:bCs/>
                <w:sz w:val="20"/>
                <w:szCs w:val="20"/>
              </w:rPr>
            </w:pPr>
            <w:r>
              <w:rPr>
                <w:bCs/>
                <w:sz w:val="20"/>
                <w:szCs w:val="20"/>
              </w:rPr>
              <w:t xml:space="preserve">Информатика </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tabs>
                <w:tab w:val="left" w:pos="6720"/>
              </w:tabs>
              <w:contextualSpacing/>
              <w:rPr>
                <w:sz w:val="20"/>
                <w:szCs w:val="20"/>
              </w:rPr>
            </w:pPr>
            <w:r>
              <w:rPr>
                <w:sz w:val="20"/>
                <w:szCs w:val="20"/>
              </w:rPr>
              <w:t>Матвеева Н.В. издательство «Просвещение» 2017г.</w:t>
            </w:r>
          </w:p>
        </w:tc>
      </w:tr>
      <w:tr w:rsidR="00FC50B2" w:rsidRPr="00FC50B2" w:rsidTr="00FC50B2">
        <w:trPr>
          <w:trHeight w:val="20"/>
          <w:jc w:val="center"/>
        </w:trPr>
        <w:tc>
          <w:tcPr>
            <w:tcW w:w="0" w:type="auto"/>
            <w:vMerge/>
            <w:tcBorders>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sz w:val="20"/>
                <w:szCs w:val="20"/>
              </w:rPr>
            </w:pPr>
            <w:r w:rsidRPr="00FC50B2">
              <w:rPr>
                <w:bCs/>
                <w:sz w:val="20"/>
                <w:szCs w:val="20"/>
              </w:rPr>
              <w:t>Окружающий мир</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b/>
                <w:sz w:val="20"/>
                <w:szCs w:val="20"/>
              </w:rPr>
            </w:pPr>
            <w:r w:rsidRPr="00FC50B2">
              <w:rPr>
                <w:sz w:val="20"/>
                <w:szCs w:val="20"/>
              </w:rPr>
              <w:t>Плешаков А.А. Издательство «Просвещение» 2017 г.</w:t>
            </w:r>
          </w:p>
        </w:tc>
      </w:tr>
      <w:tr w:rsidR="00FC50B2" w:rsidRPr="00FC50B2" w:rsidTr="00FC50B2">
        <w:trPr>
          <w:trHeight w:val="20"/>
          <w:jc w:val="center"/>
        </w:trPr>
        <w:tc>
          <w:tcPr>
            <w:tcW w:w="0" w:type="auto"/>
            <w:vMerge/>
            <w:tcBorders>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sz w:val="20"/>
                <w:szCs w:val="20"/>
              </w:rPr>
            </w:pPr>
            <w:r w:rsidRPr="00FC50B2">
              <w:rPr>
                <w:bCs/>
                <w:sz w:val="20"/>
                <w:szCs w:val="20"/>
              </w:rPr>
              <w:t>Музыка</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3957DB" w:rsidP="00FC50B2">
            <w:pPr>
              <w:tabs>
                <w:tab w:val="left" w:pos="6720"/>
              </w:tabs>
              <w:contextualSpacing/>
              <w:rPr>
                <w:b/>
                <w:color w:val="000000"/>
                <w:sz w:val="20"/>
                <w:szCs w:val="20"/>
              </w:rPr>
            </w:pPr>
            <w:r>
              <w:rPr>
                <w:color w:val="000000"/>
                <w:sz w:val="20"/>
                <w:szCs w:val="20"/>
              </w:rPr>
              <w:t xml:space="preserve">Критская Е.Д, </w:t>
            </w:r>
            <w:r w:rsidR="00FC50B2" w:rsidRPr="00FC50B2">
              <w:rPr>
                <w:color w:val="000000"/>
                <w:sz w:val="20"/>
                <w:szCs w:val="20"/>
              </w:rPr>
              <w:t>Издательство «Дрофа» 2014г.</w:t>
            </w:r>
          </w:p>
        </w:tc>
      </w:tr>
      <w:tr w:rsidR="00FC50B2" w:rsidRPr="00FC50B2" w:rsidTr="00FC50B2">
        <w:trPr>
          <w:trHeight w:val="20"/>
          <w:jc w:val="center"/>
        </w:trPr>
        <w:tc>
          <w:tcPr>
            <w:tcW w:w="0" w:type="auto"/>
            <w:vMerge/>
            <w:tcBorders>
              <w:left w:val="single" w:sz="12" w:space="0" w:color="auto"/>
              <w:right w:val="single" w:sz="12" w:space="0" w:color="auto"/>
            </w:tcBorders>
            <w:hideMark/>
          </w:tcPr>
          <w:p w:rsidR="00FC50B2" w:rsidRPr="00FC50B2" w:rsidRDefault="00FC50B2"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ind w:right="-108"/>
              <w:contextualSpacing/>
              <w:rPr>
                <w:bCs/>
                <w:sz w:val="20"/>
                <w:szCs w:val="20"/>
              </w:rPr>
            </w:pPr>
            <w:r w:rsidRPr="00FC50B2">
              <w:rPr>
                <w:bCs/>
                <w:sz w:val="20"/>
                <w:szCs w:val="20"/>
              </w:rPr>
              <w:t>Изобразительное искусство</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FC50B2" w:rsidRPr="00FC50B2" w:rsidRDefault="00FC50B2" w:rsidP="00FC50B2">
            <w:pPr>
              <w:tabs>
                <w:tab w:val="left" w:pos="6720"/>
              </w:tabs>
              <w:contextualSpacing/>
              <w:rPr>
                <w:b/>
                <w:bCs/>
                <w:sz w:val="20"/>
                <w:szCs w:val="20"/>
              </w:rPr>
            </w:pPr>
            <w:r w:rsidRPr="00FC50B2">
              <w:rPr>
                <w:sz w:val="20"/>
                <w:szCs w:val="20"/>
              </w:rPr>
              <w:t>Неменская Л.А., Коротеева Е.И., Горяева Н.А. (под ред. Неменского Б.М.). Издательство «Просвещение» 2017г.</w:t>
            </w:r>
          </w:p>
        </w:tc>
      </w:tr>
      <w:tr w:rsidR="003957DB" w:rsidRPr="00FC50B2" w:rsidTr="00FC50B2">
        <w:trPr>
          <w:trHeight w:val="20"/>
          <w:jc w:val="center"/>
        </w:trPr>
        <w:tc>
          <w:tcPr>
            <w:tcW w:w="0" w:type="auto"/>
            <w:vMerge/>
            <w:tcBorders>
              <w:left w:val="single" w:sz="12" w:space="0" w:color="auto"/>
              <w:right w:val="single" w:sz="12" w:space="0" w:color="auto"/>
            </w:tcBorders>
            <w:hideMark/>
          </w:tcPr>
          <w:p w:rsidR="003957DB" w:rsidRPr="00FC50B2" w:rsidRDefault="003957DB"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tabs>
                <w:tab w:val="left" w:pos="6720"/>
              </w:tabs>
              <w:ind w:right="-108"/>
              <w:contextualSpacing/>
              <w:rPr>
                <w:bCs/>
                <w:sz w:val="20"/>
                <w:szCs w:val="20"/>
              </w:rPr>
            </w:pPr>
            <w:r w:rsidRPr="00FC50B2">
              <w:rPr>
                <w:bCs/>
                <w:sz w:val="20"/>
                <w:szCs w:val="20"/>
              </w:rPr>
              <w:t>Технология</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3957DB">
            <w:pPr>
              <w:tabs>
                <w:tab w:val="left" w:pos="6720"/>
              </w:tabs>
              <w:contextualSpacing/>
              <w:rPr>
                <w:b/>
                <w:bCs/>
                <w:sz w:val="20"/>
                <w:szCs w:val="20"/>
              </w:rPr>
            </w:pPr>
            <w:r>
              <w:rPr>
                <w:sz w:val="20"/>
                <w:szCs w:val="20"/>
              </w:rPr>
              <w:t>Роговцева Н.И.</w:t>
            </w:r>
            <w:r w:rsidRPr="00FC50B2">
              <w:rPr>
                <w:sz w:val="20"/>
                <w:szCs w:val="20"/>
              </w:rPr>
              <w:t xml:space="preserve"> Издательство «Просвещение» 2016г.</w:t>
            </w:r>
          </w:p>
        </w:tc>
      </w:tr>
      <w:tr w:rsidR="003957DB" w:rsidRPr="00FC50B2" w:rsidTr="00FC50B2">
        <w:trPr>
          <w:trHeight w:val="20"/>
          <w:jc w:val="center"/>
        </w:trPr>
        <w:tc>
          <w:tcPr>
            <w:tcW w:w="0" w:type="auto"/>
            <w:vMerge/>
            <w:tcBorders>
              <w:left w:val="single" w:sz="12" w:space="0" w:color="auto"/>
              <w:bottom w:val="single" w:sz="12" w:space="0" w:color="auto"/>
              <w:right w:val="single" w:sz="12" w:space="0" w:color="auto"/>
            </w:tcBorders>
            <w:hideMark/>
          </w:tcPr>
          <w:p w:rsidR="003957DB" w:rsidRPr="00FC50B2" w:rsidRDefault="003957DB"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12" w:space="0" w:color="auto"/>
              <w:right w:val="single" w:sz="12" w:space="0" w:color="auto"/>
            </w:tcBorders>
          </w:tcPr>
          <w:p w:rsidR="003957DB" w:rsidRPr="00FC50B2" w:rsidRDefault="003957DB" w:rsidP="00FC50B2">
            <w:pPr>
              <w:tabs>
                <w:tab w:val="left" w:pos="6720"/>
              </w:tabs>
              <w:ind w:right="-108"/>
              <w:contextualSpacing/>
              <w:rPr>
                <w:bCs/>
                <w:sz w:val="20"/>
                <w:szCs w:val="20"/>
              </w:rPr>
            </w:pPr>
            <w:r w:rsidRPr="00FC50B2">
              <w:rPr>
                <w:bCs/>
                <w:sz w:val="20"/>
                <w:szCs w:val="20"/>
              </w:rPr>
              <w:t>Физическая культура</w:t>
            </w:r>
          </w:p>
        </w:tc>
        <w:tc>
          <w:tcPr>
            <w:tcW w:w="0" w:type="auto"/>
            <w:tcBorders>
              <w:top w:val="single" w:sz="4" w:space="0" w:color="auto"/>
              <w:left w:val="single" w:sz="12" w:space="0" w:color="auto"/>
              <w:bottom w:val="single" w:sz="12" w:space="0" w:color="auto"/>
              <w:right w:val="single" w:sz="12" w:space="0" w:color="auto"/>
            </w:tcBorders>
          </w:tcPr>
          <w:p w:rsidR="003957DB" w:rsidRPr="00FC50B2" w:rsidRDefault="003957DB"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12" w:space="0" w:color="auto"/>
              <w:right w:val="single" w:sz="12" w:space="0" w:color="auto"/>
            </w:tcBorders>
          </w:tcPr>
          <w:p w:rsidR="003957DB" w:rsidRPr="00FC50B2" w:rsidRDefault="003957DB" w:rsidP="00FC50B2">
            <w:pPr>
              <w:contextualSpacing/>
              <w:rPr>
                <w:b/>
                <w:bCs/>
                <w:sz w:val="20"/>
                <w:szCs w:val="20"/>
              </w:rPr>
            </w:pPr>
            <w:r>
              <w:rPr>
                <w:sz w:val="20"/>
                <w:szCs w:val="20"/>
              </w:rPr>
              <w:t>Лях</w:t>
            </w:r>
            <w:r w:rsidR="00EF0B5E">
              <w:rPr>
                <w:sz w:val="20"/>
                <w:szCs w:val="20"/>
              </w:rPr>
              <w:t xml:space="preserve"> В.И.</w:t>
            </w:r>
            <w:r>
              <w:rPr>
                <w:sz w:val="20"/>
                <w:szCs w:val="20"/>
              </w:rPr>
              <w:t xml:space="preserve"> </w:t>
            </w:r>
            <w:r w:rsidRPr="00FC50B2">
              <w:rPr>
                <w:sz w:val="20"/>
                <w:szCs w:val="20"/>
              </w:rPr>
              <w:t>«Физическая культура» М. Просвещение, 2017 г.</w:t>
            </w:r>
          </w:p>
        </w:tc>
      </w:tr>
      <w:tr w:rsidR="003957DB" w:rsidRPr="00FC50B2" w:rsidTr="00FC50B2">
        <w:trPr>
          <w:trHeight w:val="20"/>
          <w:jc w:val="center"/>
        </w:trPr>
        <w:tc>
          <w:tcPr>
            <w:tcW w:w="0" w:type="auto"/>
            <w:vMerge w:val="restart"/>
            <w:tcBorders>
              <w:top w:val="single" w:sz="12" w:space="0" w:color="auto"/>
              <w:left w:val="single" w:sz="12" w:space="0" w:color="auto"/>
              <w:right w:val="single" w:sz="12" w:space="0" w:color="auto"/>
            </w:tcBorders>
            <w:hideMark/>
          </w:tcPr>
          <w:p w:rsidR="003957DB" w:rsidRPr="00FC50B2" w:rsidRDefault="003957DB" w:rsidP="00FC50B2">
            <w:pPr>
              <w:tabs>
                <w:tab w:val="left" w:pos="6720"/>
              </w:tabs>
              <w:contextualSpacing/>
              <w:jc w:val="center"/>
              <w:rPr>
                <w:b/>
                <w:sz w:val="22"/>
                <w:szCs w:val="22"/>
              </w:rPr>
            </w:pPr>
            <w:r w:rsidRPr="00FC50B2">
              <w:rPr>
                <w:b/>
                <w:sz w:val="22"/>
                <w:szCs w:val="22"/>
              </w:rPr>
              <w:t>3</w:t>
            </w:r>
          </w:p>
        </w:tc>
        <w:tc>
          <w:tcPr>
            <w:tcW w:w="0" w:type="auto"/>
            <w:tcBorders>
              <w:top w:val="single" w:sz="12" w:space="0" w:color="auto"/>
              <w:left w:val="single" w:sz="12" w:space="0" w:color="auto"/>
              <w:bottom w:val="single" w:sz="4" w:space="0" w:color="auto"/>
              <w:right w:val="single" w:sz="12" w:space="0" w:color="auto"/>
            </w:tcBorders>
          </w:tcPr>
          <w:p w:rsidR="003957DB" w:rsidRPr="00FC50B2" w:rsidRDefault="003957DB" w:rsidP="00FC50B2">
            <w:pPr>
              <w:tabs>
                <w:tab w:val="left" w:pos="243"/>
                <w:tab w:val="left" w:pos="6720"/>
              </w:tabs>
              <w:ind w:right="-108"/>
              <w:contextualSpacing/>
              <w:rPr>
                <w:sz w:val="20"/>
                <w:szCs w:val="20"/>
              </w:rPr>
            </w:pPr>
            <w:r w:rsidRPr="00FC50B2">
              <w:rPr>
                <w:bCs/>
                <w:sz w:val="20"/>
                <w:szCs w:val="20"/>
              </w:rPr>
              <w:t>Русский язык</w:t>
            </w:r>
          </w:p>
        </w:tc>
        <w:tc>
          <w:tcPr>
            <w:tcW w:w="0" w:type="auto"/>
            <w:tcBorders>
              <w:top w:val="single" w:sz="12" w:space="0" w:color="auto"/>
              <w:left w:val="single" w:sz="12" w:space="0" w:color="auto"/>
              <w:bottom w:val="single" w:sz="4" w:space="0" w:color="auto"/>
              <w:right w:val="single" w:sz="12" w:space="0" w:color="auto"/>
            </w:tcBorders>
          </w:tcPr>
          <w:p w:rsidR="003957DB" w:rsidRPr="00FC50B2" w:rsidRDefault="003957DB" w:rsidP="00FC50B2">
            <w:pPr>
              <w:contextualSpacing/>
              <w:rPr>
                <w:sz w:val="20"/>
                <w:szCs w:val="20"/>
              </w:rPr>
            </w:pPr>
            <w:r w:rsidRPr="00FC50B2">
              <w:rPr>
                <w:sz w:val="20"/>
                <w:szCs w:val="20"/>
              </w:rPr>
              <w:t>Программа «Школа России»</w:t>
            </w:r>
          </w:p>
        </w:tc>
        <w:tc>
          <w:tcPr>
            <w:tcW w:w="0" w:type="auto"/>
            <w:tcBorders>
              <w:top w:val="single" w:sz="12" w:space="0" w:color="auto"/>
              <w:left w:val="single" w:sz="12" w:space="0" w:color="auto"/>
              <w:bottom w:val="single" w:sz="4" w:space="0" w:color="auto"/>
              <w:right w:val="single" w:sz="12" w:space="0" w:color="auto"/>
            </w:tcBorders>
          </w:tcPr>
          <w:p w:rsidR="003957DB" w:rsidRPr="00FC50B2" w:rsidRDefault="003957DB" w:rsidP="00FC50B2">
            <w:pPr>
              <w:tabs>
                <w:tab w:val="left" w:pos="6720"/>
              </w:tabs>
              <w:contextualSpacing/>
              <w:rPr>
                <w:b/>
                <w:sz w:val="20"/>
                <w:szCs w:val="20"/>
              </w:rPr>
            </w:pPr>
            <w:r w:rsidRPr="00FC50B2">
              <w:rPr>
                <w:sz w:val="20"/>
                <w:szCs w:val="20"/>
              </w:rPr>
              <w:t>Канакина В.П., Горецкий В.Г. Издательство «Просвещение» 2017</w:t>
            </w:r>
          </w:p>
        </w:tc>
      </w:tr>
      <w:tr w:rsidR="003957DB" w:rsidRPr="00FC50B2" w:rsidTr="00FC50B2">
        <w:trPr>
          <w:trHeight w:val="20"/>
          <w:jc w:val="center"/>
        </w:trPr>
        <w:tc>
          <w:tcPr>
            <w:tcW w:w="0" w:type="auto"/>
            <w:vMerge/>
            <w:tcBorders>
              <w:left w:val="single" w:sz="12" w:space="0" w:color="auto"/>
              <w:right w:val="single" w:sz="12" w:space="0" w:color="auto"/>
            </w:tcBorders>
            <w:hideMark/>
          </w:tcPr>
          <w:p w:rsidR="003957DB" w:rsidRPr="00FC50B2" w:rsidRDefault="003957DB"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tabs>
                <w:tab w:val="left" w:pos="6720"/>
              </w:tabs>
              <w:ind w:right="-108"/>
              <w:contextualSpacing/>
              <w:rPr>
                <w:sz w:val="20"/>
                <w:szCs w:val="20"/>
              </w:rPr>
            </w:pPr>
            <w:r w:rsidRPr="00FC50B2">
              <w:rPr>
                <w:bCs/>
                <w:sz w:val="20"/>
                <w:szCs w:val="20"/>
              </w:rPr>
              <w:t>Литературное чтение</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tabs>
                <w:tab w:val="left" w:pos="6720"/>
              </w:tabs>
              <w:contextualSpacing/>
              <w:rPr>
                <w:b/>
                <w:sz w:val="20"/>
                <w:szCs w:val="20"/>
              </w:rPr>
            </w:pPr>
            <w:r w:rsidRPr="00FC50B2">
              <w:rPr>
                <w:sz w:val="20"/>
                <w:szCs w:val="20"/>
              </w:rPr>
              <w:t>Климанова Л.Ф., Горецкий В.Г., Голованова М.В. и  др.  Издательство «Просвещение» 2017.</w:t>
            </w:r>
          </w:p>
        </w:tc>
      </w:tr>
      <w:tr w:rsidR="003957DB" w:rsidRPr="00FC50B2" w:rsidTr="00FC50B2">
        <w:trPr>
          <w:trHeight w:val="20"/>
          <w:jc w:val="center"/>
        </w:trPr>
        <w:tc>
          <w:tcPr>
            <w:tcW w:w="0" w:type="auto"/>
            <w:vMerge/>
            <w:tcBorders>
              <w:left w:val="single" w:sz="12" w:space="0" w:color="auto"/>
              <w:right w:val="single" w:sz="12" w:space="0" w:color="auto"/>
            </w:tcBorders>
            <w:hideMark/>
          </w:tcPr>
          <w:p w:rsidR="003957DB" w:rsidRPr="00FC50B2" w:rsidRDefault="003957DB"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tabs>
                <w:tab w:val="left" w:pos="6720"/>
              </w:tabs>
              <w:ind w:right="-108"/>
              <w:contextualSpacing/>
              <w:rPr>
                <w:sz w:val="20"/>
                <w:szCs w:val="20"/>
              </w:rPr>
            </w:pPr>
            <w:r w:rsidRPr="00FC50B2">
              <w:rPr>
                <w:bCs/>
                <w:sz w:val="20"/>
                <w:szCs w:val="20"/>
              </w:rPr>
              <w:t>Немецкий язык</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contextualSpacing/>
              <w:rPr>
                <w:b/>
                <w:sz w:val="20"/>
                <w:szCs w:val="20"/>
              </w:rPr>
            </w:pPr>
            <w:r w:rsidRPr="00FC50B2">
              <w:rPr>
                <w:sz w:val="20"/>
                <w:szCs w:val="20"/>
              </w:rPr>
              <w:t>Немецкий язык Н.Д.Гальскова, Н.И.Гез М. Дрофа 2016 г</w:t>
            </w:r>
          </w:p>
        </w:tc>
      </w:tr>
      <w:tr w:rsidR="003957DB" w:rsidRPr="00FC50B2" w:rsidTr="00FC50B2">
        <w:trPr>
          <w:trHeight w:val="20"/>
          <w:jc w:val="center"/>
        </w:trPr>
        <w:tc>
          <w:tcPr>
            <w:tcW w:w="0" w:type="auto"/>
            <w:vMerge/>
            <w:tcBorders>
              <w:left w:val="single" w:sz="12" w:space="0" w:color="auto"/>
              <w:right w:val="single" w:sz="12" w:space="0" w:color="auto"/>
            </w:tcBorders>
            <w:hideMark/>
          </w:tcPr>
          <w:p w:rsidR="003957DB" w:rsidRPr="00FC50B2" w:rsidRDefault="003957DB"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tabs>
                <w:tab w:val="left" w:pos="6720"/>
              </w:tabs>
              <w:ind w:right="-108"/>
              <w:contextualSpacing/>
              <w:rPr>
                <w:sz w:val="20"/>
                <w:szCs w:val="20"/>
              </w:rPr>
            </w:pPr>
            <w:r w:rsidRPr="00FC50B2">
              <w:rPr>
                <w:bCs/>
                <w:sz w:val="20"/>
                <w:szCs w:val="20"/>
              </w:rPr>
              <w:t>Математика</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tabs>
                <w:tab w:val="left" w:pos="6720"/>
              </w:tabs>
              <w:contextualSpacing/>
              <w:rPr>
                <w:b/>
                <w:sz w:val="20"/>
                <w:szCs w:val="20"/>
              </w:rPr>
            </w:pPr>
            <w:r w:rsidRPr="00FC50B2">
              <w:rPr>
                <w:sz w:val="20"/>
                <w:szCs w:val="20"/>
              </w:rPr>
              <w:t>Моро М.И., Степанова С.В., Волкова С.И. Издательство «Просвещение» 2017г.</w:t>
            </w:r>
          </w:p>
        </w:tc>
      </w:tr>
      <w:tr w:rsidR="003957DB" w:rsidRPr="00FC50B2" w:rsidTr="00FC50B2">
        <w:trPr>
          <w:trHeight w:val="20"/>
          <w:jc w:val="center"/>
        </w:trPr>
        <w:tc>
          <w:tcPr>
            <w:tcW w:w="0" w:type="auto"/>
            <w:vMerge/>
            <w:tcBorders>
              <w:left w:val="single" w:sz="12" w:space="0" w:color="auto"/>
              <w:right w:val="single" w:sz="12" w:space="0" w:color="auto"/>
            </w:tcBorders>
            <w:hideMark/>
          </w:tcPr>
          <w:p w:rsidR="003957DB" w:rsidRPr="00FC50B2" w:rsidRDefault="003957DB"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3957DB">
            <w:pPr>
              <w:tabs>
                <w:tab w:val="left" w:pos="6720"/>
              </w:tabs>
              <w:ind w:right="-108"/>
              <w:contextualSpacing/>
              <w:rPr>
                <w:bCs/>
                <w:sz w:val="20"/>
                <w:szCs w:val="20"/>
              </w:rPr>
            </w:pPr>
            <w:r>
              <w:rPr>
                <w:bCs/>
                <w:sz w:val="20"/>
                <w:szCs w:val="20"/>
              </w:rPr>
              <w:t xml:space="preserve">Информатика </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3957DB">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3957DB">
            <w:pPr>
              <w:tabs>
                <w:tab w:val="left" w:pos="6720"/>
              </w:tabs>
              <w:contextualSpacing/>
              <w:rPr>
                <w:sz w:val="20"/>
                <w:szCs w:val="20"/>
              </w:rPr>
            </w:pPr>
            <w:r>
              <w:rPr>
                <w:sz w:val="20"/>
                <w:szCs w:val="20"/>
              </w:rPr>
              <w:t>Матвеева Н.В. издательство «Просвещение» 2017г.</w:t>
            </w:r>
          </w:p>
        </w:tc>
      </w:tr>
      <w:tr w:rsidR="003957DB" w:rsidRPr="00FC50B2" w:rsidTr="00FC50B2">
        <w:trPr>
          <w:trHeight w:val="20"/>
          <w:jc w:val="center"/>
        </w:trPr>
        <w:tc>
          <w:tcPr>
            <w:tcW w:w="0" w:type="auto"/>
            <w:vMerge/>
            <w:tcBorders>
              <w:left w:val="single" w:sz="12" w:space="0" w:color="auto"/>
              <w:right w:val="single" w:sz="12" w:space="0" w:color="auto"/>
            </w:tcBorders>
            <w:hideMark/>
          </w:tcPr>
          <w:p w:rsidR="003957DB" w:rsidRPr="00FC50B2" w:rsidRDefault="003957DB"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tabs>
                <w:tab w:val="left" w:pos="6720"/>
              </w:tabs>
              <w:ind w:right="-108"/>
              <w:contextualSpacing/>
              <w:rPr>
                <w:sz w:val="20"/>
                <w:szCs w:val="20"/>
              </w:rPr>
            </w:pPr>
            <w:r w:rsidRPr="00FC50B2">
              <w:rPr>
                <w:bCs/>
                <w:sz w:val="20"/>
                <w:szCs w:val="20"/>
              </w:rPr>
              <w:t>Окружающий мир</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tabs>
                <w:tab w:val="left" w:pos="6720"/>
              </w:tabs>
              <w:contextualSpacing/>
              <w:rPr>
                <w:b/>
                <w:sz w:val="20"/>
                <w:szCs w:val="20"/>
              </w:rPr>
            </w:pPr>
            <w:r w:rsidRPr="00FC50B2">
              <w:rPr>
                <w:sz w:val="20"/>
                <w:szCs w:val="20"/>
              </w:rPr>
              <w:t>Плешаков А.А. Издательство «Просвещение» 2017 г.</w:t>
            </w:r>
          </w:p>
        </w:tc>
      </w:tr>
      <w:tr w:rsidR="003957DB" w:rsidRPr="00FC50B2" w:rsidTr="00FC50B2">
        <w:trPr>
          <w:trHeight w:val="20"/>
          <w:jc w:val="center"/>
        </w:trPr>
        <w:tc>
          <w:tcPr>
            <w:tcW w:w="0" w:type="auto"/>
            <w:vMerge/>
            <w:tcBorders>
              <w:left w:val="single" w:sz="12" w:space="0" w:color="auto"/>
              <w:right w:val="single" w:sz="12" w:space="0" w:color="auto"/>
            </w:tcBorders>
            <w:hideMark/>
          </w:tcPr>
          <w:p w:rsidR="003957DB" w:rsidRPr="00FC50B2" w:rsidRDefault="003957DB"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tabs>
                <w:tab w:val="left" w:pos="6720"/>
              </w:tabs>
              <w:ind w:right="-108"/>
              <w:contextualSpacing/>
              <w:rPr>
                <w:sz w:val="20"/>
                <w:szCs w:val="20"/>
              </w:rPr>
            </w:pPr>
            <w:r w:rsidRPr="00FC50B2">
              <w:rPr>
                <w:bCs/>
                <w:sz w:val="20"/>
                <w:szCs w:val="20"/>
              </w:rPr>
              <w:t>Музыка</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3957DB">
            <w:pPr>
              <w:tabs>
                <w:tab w:val="left" w:pos="6720"/>
              </w:tabs>
              <w:contextualSpacing/>
              <w:rPr>
                <w:b/>
                <w:color w:val="000000"/>
                <w:sz w:val="20"/>
                <w:szCs w:val="20"/>
              </w:rPr>
            </w:pPr>
            <w:r>
              <w:rPr>
                <w:color w:val="000000"/>
                <w:sz w:val="20"/>
                <w:szCs w:val="20"/>
              </w:rPr>
              <w:t xml:space="preserve">Критская Е.Д, </w:t>
            </w:r>
            <w:r w:rsidRPr="00FC50B2">
              <w:rPr>
                <w:color w:val="000000"/>
                <w:sz w:val="20"/>
                <w:szCs w:val="20"/>
              </w:rPr>
              <w:t>Издательство «Дрофа» 2014г.</w:t>
            </w:r>
          </w:p>
        </w:tc>
      </w:tr>
      <w:tr w:rsidR="003957DB" w:rsidRPr="00FC50B2" w:rsidTr="00FC50B2">
        <w:trPr>
          <w:trHeight w:val="20"/>
          <w:jc w:val="center"/>
        </w:trPr>
        <w:tc>
          <w:tcPr>
            <w:tcW w:w="0" w:type="auto"/>
            <w:vMerge/>
            <w:tcBorders>
              <w:left w:val="single" w:sz="12" w:space="0" w:color="auto"/>
              <w:right w:val="single" w:sz="12" w:space="0" w:color="auto"/>
            </w:tcBorders>
            <w:hideMark/>
          </w:tcPr>
          <w:p w:rsidR="003957DB" w:rsidRPr="00FC50B2" w:rsidRDefault="003957DB"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tabs>
                <w:tab w:val="left" w:pos="6720"/>
              </w:tabs>
              <w:ind w:right="-108"/>
              <w:contextualSpacing/>
              <w:rPr>
                <w:bCs/>
                <w:sz w:val="20"/>
                <w:szCs w:val="20"/>
              </w:rPr>
            </w:pPr>
            <w:r w:rsidRPr="00FC50B2">
              <w:rPr>
                <w:bCs/>
                <w:sz w:val="20"/>
                <w:szCs w:val="20"/>
              </w:rPr>
              <w:t>Изобразительное искусство</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tabs>
                <w:tab w:val="left" w:pos="6720"/>
              </w:tabs>
              <w:contextualSpacing/>
              <w:rPr>
                <w:b/>
                <w:bCs/>
                <w:sz w:val="20"/>
                <w:szCs w:val="20"/>
              </w:rPr>
            </w:pPr>
            <w:r w:rsidRPr="00FC50B2">
              <w:rPr>
                <w:sz w:val="20"/>
                <w:szCs w:val="20"/>
              </w:rPr>
              <w:t>Неменская Л.А., Коротеева Е.И., Горяева Н.А. (под ред. Неменского Б.М.). Издательство «Просвещение» 2017</w:t>
            </w:r>
          </w:p>
        </w:tc>
      </w:tr>
      <w:tr w:rsidR="003957DB" w:rsidRPr="00FC50B2" w:rsidTr="00FC50B2">
        <w:trPr>
          <w:trHeight w:val="20"/>
          <w:jc w:val="center"/>
        </w:trPr>
        <w:tc>
          <w:tcPr>
            <w:tcW w:w="0" w:type="auto"/>
            <w:vMerge/>
            <w:tcBorders>
              <w:left w:val="single" w:sz="12" w:space="0" w:color="auto"/>
              <w:right w:val="single" w:sz="12" w:space="0" w:color="auto"/>
            </w:tcBorders>
            <w:hideMark/>
          </w:tcPr>
          <w:p w:rsidR="003957DB" w:rsidRPr="00FC50B2" w:rsidRDefault="003957DB"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tabs>
                <w:tab w:val="left" w:pos="6720"/>
              </w:tabs>
              <w:ind w:right="-108"/>
              <w:contextualSpacing/>
              <w:rPr>
                <w:bCs/>
                <w:sz w:val="20"/>
                <w:szCs w:val="20"/>
              </w:rPr>
            </w:pPr>
            <w:r w:rsidRPr="00FC50B2">
              <w:rPr>
                <w:bCs/>
                <w:sz w:val="20"/>
                <w:szCs w:val="20"/>
              </w:rPr>
              <w:t>Технология</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tabs>
                <w:tab w:val="left" w:pos="6720"/>
              </w:tabs>
              <w:contextualSpacing/>
              <w:rPr>
                <w:b/>
                <w:bCs/>
                <w:sz w:val="20"/>
                <w:szCs w:val="20"/>
              </w:rPr>
            </w:pPr>
            <w:r>
              <w:rPr>
                <w:sz w:val="20"/>
                <w:szCs w:val="20"/>
              </w:rPr>
              <w:t>Роговцева Н.И.</w:t>
            </w:r>
            <w:r w:rsidRPr="00FC50B2">
              <w:rPr>
                <w:sz w:val="20"/>
                <w:szCs w:val="20"/>
              </w:rPr>
              <w:t xml:space="preserve"> Издательство «Просвещение» 2016г </w:t>
            </w:r>
          </w:p>
        </w:tc>
      </w:tr>
      <w:tr w:rsidR="003957DB" w:rsidRPr="00FC50B2" w:rsidTr="00FC50B2">
        <w:trPr>
          <w:trHeight w:val="20"/>
          <w:jc w:val="center"/>
        </w:trPr>
        <w:tc>
          <w:tcPr>
            <w:tcW w:w="0" w:type="auto"/>
            <w:vMerge/>
            <w:tcBorders>
              <w:left w:val="single" w:sz="12" w:space="0" w:color="auto"/>
              <w:bottom w:val="single" w:sz="12" w:space="0" w:color="auto"/>
              <w:right w:val="single" w:sz="12" w:space="0" w:color="auto"/>
            </w:tcBorders>
            <w:hideMark/>
          </w:tcPr>
          <w:p w:rsidR="003957DB" w:rsidRPr="00FC50B2" w:rsidRDefault="003957DB"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12" w:space="0" w:color="auto"/>
              <w:right w:val="single" w:sz="12" w:space="0" w:color="auto"/>
            </w:tcBorders>
          </w:tcPr>
          <w:p w:rsidR="003957DB" w:rsidRPr="00FC50B2" w:rsidRDefault="003957DB" w:rsidP="00FC50B2">
            <w:pPr>
              <w:tabs>
                <w:tab w:val="left" w:pos="6720"/>
              </w:tabs>
              <w:ind w:right="-108"/>
              <w:contextualSpacing/>
              <w:rPr>
                <w:bCs/>
                <w:sz w:val="20"/>
                <w:szCs w:val="20"/>
              </w:rPr>
            </w:pPr>
            <w:r w:rsidRPr="00FC50B2">
              <w:rPr>
                <w:bCs/>
                <w:sz w:val="20"/>
                <w:szCs w:val="20"/>
              </w:rPr>
              <w:t>Физическая культура</w:t>
            </w:r>
          </w:p>
        </w:tc>
        <w:tc>
          <w:tcPr>
            <w:tcW w:w="0" w:type="auto"/>
            <w:tcBorders>
              <w:top w:val="single" w:sz="4" w:space="0" w:color="auto"/>
              <w:left w:val="single" w:sz="12" w:space="0" w:color="auto"/>
              <w:bottom w:val="single" w:sz="12" w:space="0" w:color="auto"/>
              <w:right w:val="single" w:sz="12" w:space="0" w:color="auto"/>
            </w:tcBorders>
          </w:tcPr>
          <w:p w:rsidR="003957DB" w:rsidRPr="00FC50B2" w:rsidRDefault="003957DB" w:rsidP="00FC50B2">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12" w:space="0" w:color="auto"/>
              <w:right w:val="single" w:sz="12" w:space="0" w:color="auto"/>
            </w:tcBorders>
          </w:tcPr>
          <w:p w:rsidR="003957DB" w:rsidRPr="00FC50B2" w:rsidRDefault="003957DB" w:rsidP="00FC50B2">
            <w:pPr>
              <w:contextualSpacing/>
              <w:rPr>
                <w:b/>
                <w:bCs/>
                <w:sz w:val="20"/>
                <w:szCs w:val="20"/>
              </w:rPr>
            </w:pPr>
            <w:r>
              <w:rPr>
                <w:sz w:val="20"/>
                <w:szCs w:val="20"/>
              </w:rPr>
              <w:t xml:space="preserve">Лях В.И. </w:t>
            </w:r>
            <w:r w:rsidRPr="00FC50B2">
              <w:rPr>
                <w:sz w:val="20"/>
                <w:szCs w:val="20"/>
              </w:rPr>
              <w:t xml:space="preserve"> «Физическая культура» М. Просвещение, 2017 г.</w:t>
            </w:r>
          </w:p>
        </w:tc>
      </w:tr>
      <w:tr w:rsidR="003957DB" w:rsidRPr="00FC50B2" w:rsidTr="00FC50B2">
        <w:trPr>
          <w:trHeight w:val="20"/>
          <w:jc w:val="center"/>
        </w:trPr>
        <w:tc>
          <w:tcPr>
            <w:tcW w:w="0" w:type="auto"/>
            <w:vMerge w:val="restart"/>
            <w:tcBorders>
              <w:top w:val="single" w:sz="12" w:space="0" w:color="auto"/>
              <w:left w:val="single" w:sz="12" w:space="0" w:color="auto"/>
              <w:right w:val="single" w:sz="12" w:space="0" w:color="auto"/>
            </w:tcBorders>
            <w:hideMark/>
          </w:tcPr>
          <w:p w:rsidR="003957DB" w:rsidRPr="00FC50B2" w:rsidRDefault="003957DB" w:rsidP="00FC50B2">
            <w:pPr>
              <w:tabs>
                <w:tab w:val="left" w:pos="6720"/>
              </w:tabs>
              <w:contextualSpacing/>
              <w:jc w:val="center"/>
              <w:rPr>
                <w:b/>
                <w:sz w:val="22"/>
                <w:szCs w:val="22"/>
              </w:rPr>
            </w:pPr>
            <w:r w:rsidRPr="00FC50B2">
              <w:rPr>
                <w:b/>
                <w:sz w:val="22"/>
                <w:szCs w:val="22"/>
              </w:rPr>
              <w:t>4</w:t>
            </w:r>
          </w:p>
        </w:tc>
        <w:tc>
          <w:tcPr>
            <w:tcW w:w="0" w:type="auto"/>
            <w:tcBorders>
              <w:top w:val="single" w:sz="12" w:space="0" w:color="auto"/>
              <w:left w:val="single" w:sz="12" w:space="0" w:color="auto"/>
              <w:bottom w:val="single" w:sz="4" w:space="0" w:color="auto"/>
              <w:right w:val="single" w:sz="12" w:space="0" w:color="auto"/>
            </w:tcBorders>
          </w:tcPr>
          <w:p w:rsidR="003957DB" w:rsidRPr="00FC50B2" w:rsidRDefault="003957DB" w:rsidP="00FC50B2">
            <w:pPr>
              <w:tabs>
                <w:tab w:val="left" w:pos="243"/>
                <w:tab w:val="left" w:pos="6720"/>
              </w:tabs>
              <w:ind w:right="-108"/>
              <w:contextualSpacing/>
              <w:rPr>
                <w:sz w:val="20"/>
                <w:szCs w:val="20"/>
              </w:rPr>
            </w:pPr>
            <w:r w:rsidRPr="00FC50B2">
              <w:rPr>
                <w:bCs/>
                <w:sz w:val="20"/>
                <w:szCs w:val="20"/>
              </w:rPr>
              <w:t>Русский язык</w:t>
            </w:r>
          </w:p>
        </w:tc>
        <w:tc>
          <w:tcPr>
            <w:tcW w:w="0" w:type="auto"/>
            <w:tcBorders>
              <w:top w:val="single" w:sz="12" w:space="0" w:color="auto"/>
              <w:left w:val="single" w:sz="12" w:space="0" w:color="auto"/>
              <w:bottom w:val="single" w:sz="4" w:space="0" w:color="auto"/>
              <w:right w:val="single" w:sz="12" w:space="0" w:color="auto"/>
            </w:tcBorders>
          </w:tcPr>
          <w:p w:rsidR="003957DB" w:rsidRPr="00FC50B2" w:rsidRDefault="003957DB" w:rsidP="00FC50B2">
            <w:pPr>
              <w:contextualSpacing/>
              <w:rPr>
                <w:sz w:val="22"/>
                <w:szCs w:val="22"/>
              </w:rPr>
            </w:pPr>
            <w:r w:rsidRPr="00FC50B2">
              <w:rPr>
                <w:sz w:val="20"/>
                <w:szCs w:val="20"/>
              </w:rPr>
              <w:t>Программа «Перспектива»</w:t>
            </w:r>
          </w:p>
        </w:tc>
        <w:tc>
          <w:tcPr>
            <w:tcW w:w="0" w:type="auto"/>
            <w:tcBorders>
              <w:top w:val="single" w:sz="12" w:space="0" w:color="auto"/>
              <w:left w:val="single" w:sz="12" w:space="0" w:color="auto"/>
              <w:bottom w:val="single" w:sz="4" w:space="0" w:color="auto"/>
              <w:right w:val="single" w:sz="12" w:space="0" w:color="auto"/>
            </w:tcBorders>
          </w:tcPr>
          <w:p w:rsidR="003957DB" w:rsidRPr="00FC50B2" w:rsidRDefault="003957DB" w:rsidP="00FC50B2">
            <w:pPr>
              <w:tabs>
                <w:tab w:val="left" w:pos="6720"/>
              </w:tabs>
              <w:contextualSpacing/>
              <w:rPr>
                <w:b/>
                <w:sz w:val="20"/>
                <w:szCs w:val="20"/>
              </w:rPr>
            </w:pPr>
            <w:r w:rsidRPr="00FC50B2">
              <w:rPr>
                <w:sz w:val="20"/>
                <w:szCs w:val="20"/>
              </w:rPr>
              <w:t>Русский язык. Авторы: Климанова Л.Ф., Макеева С.Г., Бабушкина Т.В. Издательство «Просвещение» , 2014 г</w:t>
            </w:r>
          </w:p>
        </w:tc>
      </w:tr>
      <w:tr w:rsidR="003957DB" w:rsidRPr="00FC50B2" w:rsidTr="00FC50B2">
        <w:trPr>
          <w:trHeight w:val="30"/>
          <w:jc w:val="center"/>
        </w:trPr>
        <w:tc>
          <w:tcPr>
            <w:tcW w:w="0" w:type="auto"/>
            <w:vMerge/>
            <w:tcBorders>
              <w:top w:val="single" w:sz="2" w:space="0" w:color="auto"/>
              <w:left w:val="single" w:sz="12" w:space="0" w:color="auto"/>
              <w:right w:val="single" w:sz="12" w:space="0" w:color="auto"/>
            </w:tcBorders>
            <w:hideMark/>
          </w:tcPr>
          <w:p w:rsidR="003957DB" w:rsidRPr="00FC50B2" w:rsidRDefault="003957DB" w:rsidP="00FC50B2">
            <w:pPr>
              <w:tabs>
                <w:tab w:val="left" w:pos="6720"/>
              </w:tabs>
              <w:contextualSpacing/>
              <w:jc w:val="center"/>
              <w:rPr>
                <w:b/>
                <w:sz w:val="22"/>
                <w:szCs w:val="22"/>
              </w:rPr>
            </w:pPr>
          </w:p>
        </w:tc>
        <w:tc>
          <w:tcPr>
            <w:tcW w:w="0" w:type="auto"/>
            <w:tcBorders>
              <w:top w:val="single" w:sz="2" w:space="0" w:color="auto"/>
              <w:left w:val="single" w:sz="12" w:space="0" w:color="auto"/>
              <w:bottom w:val="single" w:sz="2" w:space="0" w:color="auto"/>
              <w:right w:val="single" w:sz="12" w:space="0" w:color="auto"/>
            </w:tcBorders>
          </w:tcPr>
          <w:p w:rsidR="003957DB" w:rsidRPr="00FC50B2" w:rsidRDefault="003957DB" w:rsidP="00FC50B2">
            <w:pPr>
              <w:tabs>
                <w:tab w:val="left" w:pos="6720"/>
              </w:tabs>
              <w:ind w:right="-108"/>
              <w:contextualSpacing/>
              <w:rPr>
                <w:sz w:val="20"/>
                <w:szCs w:val="20"/>
              </w:rPr>
            </w:pPr>
            <w:r w:rsidRPr="00FC50B2">
              <w:rPr>
                <w:bCs/>
                <w:sz w:val="20"/>
                <w:szCs w:val="20"/>
              </w:rPr>
              <w:t>Литературное чтение</w:t>
            </w:r>
          </w:p>
        </w:tc>
        <w:tc>
          <w:tcPr>
            <w:tcW w:w="0" w:type="auto"/>
            <w:tcBorders>
              <w:top w:val="single" w:sz="4" w:space="0" w:color="auto"/>
              <w:left w:val="single" w:sz="12" w:space="0" w:color="auto"/>
              <w:bottom w:val="single" w:sz="2" w:space="0" w:color="auto"/>
              <w:right w:val="single" w:sz="12" w:space="0" w:color="auto"/>
            </w:tcBorders>
          </w:tcPr>
          <w:p w:rsidR="003957DB" w:rsidRPr="00FC50B2" w:rsidRDefault="003957DB" w:rsidP="00FC50B2">
            <w:pPr>
              <w:contextualSpacing/>
              <w:rPr>
                <w:sz w:val="22"/>
                <w:szCs w:val="22"/>
              </w:rPr>
            </w:pPr>
            <w:r w:rsidRPr="00FC50B2">
              <w:rPr>
                <w:sz w:val="20"/>
                <w:szCs w:val="20"/>
              </w:rPr>
              <w:t>Программа «Перспектива»</w:t>
            </w:r>
          </w:p>
        </w:tc>
        <w:tc>
          <w:tcPr>
            <w:tcW w:w="0" w:type="auto"/>
            <w:tcBorders>
              <w:top w:val="single" w:sz="4" w:space="0" w:color="auto"/>
              <w:left w:val="single" w:sz="12" w:space="0" w:color="auto"/>
              <w:bottom w:val="single" w:sz="2" w:space="0" w:color="auto"/>
              <w:right w:val="single" w:sz="12" w:space="0" w:color="auto"/>
            </w:tcBorders>
          </w:tcPr>
          <w:p w:rsidR="003957DB" w:rsidRPr="00FC50B2" w:rsidRDefault="003957DB" w:rsidP="00FC50B2">
            <w:pPr>
              <w:tabs>
                <w:tab w:val="left" w:pos="6720"/>
              </w:tabs>
              <w:contextualSpacing/>
              <w:rPr>
                <w:b/>
                <w:sz w:val="20"/>
                <w:szCs w:val="20"/>
              </w:rPr>
            </w:pPr>
            <w:r w:rsidRPr="00FC50B2">
              <w:rPr>
                <w:bCs/>
                <w:sz w:val="20"/>
                <w:szCs w:val="20"/>
              </w:rPr>
              <w:t>Литературное чтение</w:t>
            </w:r>
            <w:r w:rsidRPr="00FC50B2">
              <w:rPr>
                <w:sz w:val="20"/>
                <w:szCs w:val="20"/>
              </w:rPr>
              <w:t>. Авторы: Климанова Л.Ф., Горецкий В.Г., Виноградская Л.А., Бойкина М.В. Издательство «Просвещение» 2014г</w:t>
            </w:r>
          </w:p>
        </w:tc>
      </w:tr>
      <w:tr w:rsidR="003957DB" w:rsidRPr="00FC50B2" w:rsidTr="00FC50B2">
        <w:trPr>
          <w:trHeight w:val="20"/>
          <w:jc w:val="center"/>
        </w:trPr>
        <w:tc>
          <w:tcPr>
            <w:tcW w:w="0" w:type="auto"/>
            <w:vMerge/>
            <w:tcBorders>
              <w:top w:val="single" w:sz="12" w:space="0" w:color="auto"/>
              <w:left w:val="single" w:sz="12" w:space="0" w:color="auto"/>
              <w:right w:val="single" w:sz="12" w:space="0" w:color="auto"/>
            </w:tcBorders>
            <w:hideMark/>
          </w:tcPr>
          <w:p w:rsidR="003957DB" w:rsidRPr="00FC50B2" w:rsidRDefault="003957DB"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tabs>
                <w:tab w:val="left" w:pos="6720"/>
              </w:tabs>
              <w:ind w:right="-108"/>
              <w:contextualSpacing/>
              <w:rPr>
                <w:sz w:val="20"/>
                <w:szCs w:val="20"/>
              </w:rPr>
            </w:pPr>
            <w:r w:rsidRPr="00FC50B2">
              <w:rPr>
                <w:bCs/>
                <w:sz w:val="20"/>
                <w:szCs w:val="20"/>
              </w:rPr>
              <w:t>Немецкий язык</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contextualSpacing/>
              <w:rPr>
                <w:sz w:val="22"/>
                <w:szCs w:val="22"/>
              </w:rPr>
            </w:pPr>
            <w:r w:rsidRPr="00FC50B2">
              <w:rPr>
                <w:sz w:val="20"/>
                <w:szCs w:val="20"/>
              </w:rPr>
              <w:t>Программа «Перспектива»</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contextualSpacing/>
              <w:rPr>
                <w:b/>
                <w:sz w:val="20"/>
                <w:szCs w:val="20"/>
              </w:rPr>
            </w:pPr>
            <w:r w:rsidRPr="00FC50B2">
              <w:rPr>
                <w:sz w:val="20"/>
                <w:szCs w:val="20"/>
              </w:rPr>
              <w:t>Немецкий язык Н.Д.Гальскова, Н.И.Гез М. Дрофа 2014 г</w:t>
            </w:r>
          </w:p>
        </w:tc>
      </w:tr>
      <w:tr w:rsidR="003957DB" w:rsidRPr="00FC50B2" w:rsidTr="00FC50B2">
        <w:trPr>
          <w:trHeight w:val="20"/>
          <w:jc w:val="center"/>
        </w:trPr>
        <w:tc>
          <w:tcPr>
            <w:tcW w:w="0" w:type="auto"/>
            <w:vMerge/>
            <w:tcBorders>
              <w:top w:val="single" w:sz="12" w:space="0" w:color="auto"/>
              <w:left w:val="single" w:sz="12" w:space="0" w:color="auto"/>
              <w:right w:val="single" w:sz="12" w:space="0" w:color="auto"/>
            </w:tcBorders>
            <w:hideMark/>
          </w:tcPr>
          <w:p w:rsidR="003957DB" w:rsidRPr="00FC50B2" w:rsidRDefault="003957DB"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tabs>
                <w:tab w:val="left" w:pos="6720"/>
              </w:tabs>
              <w:ind w:right="-108"/>
              <w:contextualSpacing/>
              <w:rPr>
                <w:sz w:val="20"/>
                <w:szCs w:val="20"/>
              </w:rPr>
            </w:pPr>
            <w:r w:rsidRPr="00FC50B2">
              <w:rPr>
                <w:bCs/>
                <w:sz w:val="20"/>
                <w:szCs w:val="20"/>
              </w:rPr>
              <w:t>Математика</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contextualSpacing/>
              <w:rPr>
                <w:sz w:val="22"/>
                <w:szCs w:val="22"/>
              </w:rPr>
            </w:pPr>
            <w:r w:rsidRPr="00FC50B2">
              <w:rPr>
                <w:sz w:val="20"/>
                <w:szCs w:val="20"/>
              </w:rPr>
              <w:t>Программа «Перспектива»</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tabs>
                <w:tab w:val="left" w:pos="6720"/>
              </w:tabs>
              <w:contextualSpacing/>
              <w:rPr>
                <w:b/>
                <w:sz w:val="20"/>
                <w:szCs w:val="20"/>
              </w:rPr>
            </w:pPr>
            <w:r w:rsidRPr="00FC50B2">
              <w:rPr>
                <w:sz w:val="20"/>
                <w:szCs w:val="20"/>
              </w:rPr>
              <w:t>Математика: Г.В. Дорофеев</w:t>
            </w:r>
            <w:proofErr w:type="gramStart"/>
            <w:r w:rsidRPr="00FC50B2">
              <w:rPr>
                <w:sz w:val="20"/>
                <w:szCs w:val="20"/>
              </w:rPr>
              <w:t>.</w:t>
            </w:r>
            <w:r w:rsidRPr="00FC50B2">
              <w:rPr>
                <w:bCs/>
                <w:sz w:val="20"/>
                <w:szCs w:val="20"/>
              </w:rPr>
              <w:t>И</w:t>
            </w:r>
            <w:proofErr w:type="gramEnd"/>
            <w:r w:rsidRPr="00FC50B2">
              <w:rPr>
                <w:bCs/>
                <w:sz w:val="20"/>
                <w:szCs w:val="20"/>
              </w:rPr>
              <w:t xml:space="preserve">здательство </w:t>
            </w:r>
            <w:r w:rsidRPr="00FC50B2">
              <w:rPr>
                <w:sz w:val="20"/>
                <w:szCs w:val="20"/>
              </w:rPr>
              <w:t>Просвещение, 2014г</w:t>
            </w:r>
          </w:p>
        </w:tc>
      </w:tr>
      <w:tr w:rsidR="003957DB" w:rsidRPr="00FC50B2" w:rsidTr="00FC50B2">
        <w:trPr>
          <w:trHeight w:val="20"/>
          <w:jc w:val="center"/>
        </w:trPr>
        <w:tc>
          <w:tcPr>
            <w:tcW w:w="0" w:type="auto"/>
            <w:vMerge/>
            <w:tcBorders>
              <w:top w:val="single" w:sz="12" w:space="0" w:color="auto"/>
              <w:left w:val="single" w:sz="12" w:space="0" w:color="auto"/>
              <w:right w:val="single" w:sz="12" w:space="0" w:color="auto"/>
            </w:tcBorders>
            <w:hideMark/>
          </w:tcPr>
          <w:p w:rsidR="003957DB" w:rsidRPr="00FC50B2" w:rsidRDefault="003957DB"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3957DB">
            <w:pPr>
              <w:tabs>
                <w:tab w:val="left" w:pos="6720"/>
              </w:tabs>
              <w:ind w:right="-108"/>
              <w:contextualSpacing/>
              <w:rPr>
                <w:bCs/>
                <w:sz w:val="20"/>
                <w:szCs w:val="20"/>
              </w:rPr>
            </w:pPr>
            <w:r>
              <w:rPr>
                <w:bCs/>
                <w:sz w:val="20"/>
                <w:szCs w:val="20"/>
              </w:rPr>
              <w:t xml:space="preserve">Информатика </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3957DB">
            <w:pPr>
              <w:contextualSpacing/>
              <w:rPr>
                <w:sz w:val="20"/>
                <w:szCs w:val="20"/>
              </w:rPr>
            </w:pPr>
            <w:r w:rsidRPr="00FC50B2">
              <w:rPr>
                <w:sz w:val="20"/>
                <w:szCs w:val="20"/>
              </w:rPr>
              <w:t>Программа «Школа России»</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3957DB">
            <w:pPr>
              <w:tabs>
                <w:tab w:val="left" w:pos="6720"/>
              </w:tabs>
              <w:contextualSpacing/>
              <w:rPr>
                <w:sz w:val="20"/>
                <w:szCs w:val="20"/>
              </w:rPr>
            </w:pPr>
            <w:r>
              <w:rPr>
                <w:sz w:val="20"/>
                <w:szCs w:val="20"/>
              </w:rPr>
              <w:t>Матвеева Н.В. издательство «Просвещение» 2017г.</w:t>
            </w:r>
          </w:p>
        </w:tc>
      </w:tr>
      <w:tr w:rsidR="003957DB" w:rsidRPr="00FC50B2" w:rsidTr="00FC50B2">
        <w:trPr>
          <w:trHeight w:val="20"/>
          <w:jc w:val="center"/>
        </w:trPr>
        <w:tc>
          <w:tcPr>
            <w:tcW w:w="0" w:type="auto"/>
            <w:vMerge/>
            <w:tcBorders>
              <w:top w:val="single" w:sz="12" w:space="0" w:color="auto"/>
              <w:left w:val="single" w:sz="12" w:space="0" w:color="auto"/>
              <w:right w:val="single" w:sz="12" w:space="0" w:color="auto"/>
            </w:tcBorders>
            <w:hideMark/>
          </w:tcPr>
          <w:p w:rsidR="003957DB" w:rsidRPr="00FC50B2" w:rsidRDefault="003957DB"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tabs>
                <w:tab w:val="left" w:pos="6720"/>
              </w:tabs>
              <w:ind w:right="-108"/>
              <w:contextualSpacing/>
              <w:rPr>
                <w:sz w:val="20"/>
                <w:szCs w:val="20"/>
              </w:rPr>
            </w:pPr>
            <w:r w:rsidRPr="00FC50B2">
              <w:rPr>
                <w:bCs/>
                <w:sz w:val="20"/>
                <w:szCs w:val="20"/>
              </w:rPr>
              <w:t>Окружающий мир</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contextualSpacing/>
              <w:rPr>
                <w:sz w:val="22"/>
                <w:szCs w:val="22"/>
              </w:rPr>
            </w:pPr>
            <w:r w:rsidRPr="00FC50B2">
              <w:rPr>
                <w:sz w:val="20"/>
                <w:szCs w:val="20"/>
              </w:rPr>
              <w:t>Программа «Перспектива»</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tabs>
                <w:tab w:val="left" w:pos="6720"/>
              </w:tabs>
              <w:contextualSpacing/>
              <w:rPr>
                <w:b/>
                <w:sz w:val="20"/>
                <w:szCs w:val="20"/>
              </w:rPr>
            </w:pPr>
            <w:r w:rsidRPr="00FC50B2">
              <w:rPr>
                <w:bCs/>
                <w:sz w:val="20"/>
                <w:szCs w:val="20"/>
              </w:rPr>
              <w:t>Окружающий мир</w:t>
            </w:r>
            <w:r w:rsidRPr="00FC50B2">
              <w:rPr>
                <w:sz w:val="20"/>
                <w:szCs w:val="20"/>
              </w:rPr>
              <w:t>. Авторы: Плешаков А.А., Новицкая М.Ю. Издательство «Просвещение» 2014 г</w:t>
            </w:r>
          </w:p>
        </w:tc>
      </w:tr>
      <w:tr w:rsidR="003957DB" w:rsidRPr="00FC50B2" w:rsidTr="00FC50B2">
        <w:trPr>
          <w:trHeight w:val="20"/>
          <w:jc w:val="center"/>
        </w:trPr>
        <w:tc>
          <w:tcPr>
            <w:tcW w:w="0" w:type="auto"/>
            <w:vMerge/>
            <w:tcBorders>
              <w:top w:val="single" w:sz="12" w:space="0" w:color="auto"/>
              <w:left w:val="single" w:sz="12" w:space="0" w:color="auto"/>
              <w:right w:val="single" w:sz="12" w:space="0" w:color="auto"/>
            </w:tcBorders>
            <w:hideMark/>
          </w:tcPr>
          <w:p w:rsidR="003957DB" w:rsidRPr="00FC50B2" w:rsidRDefault="003957DB"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tabs>
                <w:tab w:val="left" w:pos="6720"/>
              </w:tabs>
              <w:ind w:right="-108"/>
              <w:contextualSpacing/>
              <w:rPr>
                <w:bCs/>
                <w:sz w:val="20"/>
                <w:szCs w:val="20"/>
              </w:rPr>
            </w:pPr>
            <w:r w:rsidRPr="00FC50B2">
              <w:rPr>
                <w:bCs/>
                <w:sz w:val="20"/>
                <w:szCs w:val="20"/>
              </w:rPr>
              <w:t>Основы православной культуры</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contextualSpacing/>
              <w:rPr>
                <w:sz w:val="22"/>
                <w:szCs w:val="22"/>
              </w:rPr>
            </w:pPr>
            <w:r w:rsidRPr="00FC50B2">
              <w:rPr>
                <w:sz w:val="20"/>
                <w:szCs w:val="20"/>
              </w:rPr>
              <w:t>Программа «Перспектива»</w:t>
            </w:r>
          </w:p>
        </w:tc>
        <w:tc>
          <w:tcPr>
            <w:tcW w:w="0" w:type="auto"/>
            <w:tcBorders>
              <w:top w:val="single" w:sz="4" w:space="0" w:color="auto"/>
              <w:left w:val="single" w:sz="12" w:space="0" w:color="auto"/>
              <w:bottom w:val="single" w:sz="4" w:space="0" w:color="auto"/>
              <w:right w:val="single" w:sz="12" w:space="0" w:color="auto"/>
            </w:tcBorders>
            <w:shd w:val="clear" w:color="auto" w:fill="FFFFFF"/>
          </w:tcPr>
          <w:p w:rsidR="003957DB" w:rsidRPr="00FC50B2" w:rsidRDefault="003957DB" w:rsidP="00FC50B2">
            <w:pPr>
              <w:tabs>
                <w:tab w:val="left" w:pos="6720"/>
              </w:tabs>
              <w:contextualSpacing/>
              <w:rPr>
                <w:b/>
                <w:sz w:val="20"/>
                <w:szCs w:val="20"/>
              </w:rPr>
            </w:pPr>
            <w:r w:rsidRPr="00FC50B2">
              <w:rPr>
                <w:sz w:val="20"/>
                <w:szCs w:val="20"/>
              </w:rPr>
              <w:t>Основы религиозных культур и светской этике А.В.Кураев. Издательство  «Просвещение»</w:t>
            </w:r>
          </w:p>
        </w:tc>
      </w:tr>
      <w:tr w:rsidR="003957DB" w:rsidRPr="00FC50B2" w:rsidTr="00FC50B2">
        <w:trPr>
          <w:trHeight w:val="20"/>
          <w:jc w:val="center"/>
        </w:trPr>
        <w:tc>
          <w:tcPr>
            <w:tcW w:w="0" w:type="auto"/>
            <w:vMerge/>
            <w:tcBorders>
              <w:top w:val="single" w:sz="12" w:space="0" w:color="auto"/>
              <w:left w:val="single" w:sz="12" w:space="0" w:color="auto"/>
              <w:right w:val="single" w:sz="12" w:space="0" w:color="auto"/>
            </w:tcBorders>
            <w:hideMark/>
          </w:tcPr>
          <w:p w:rsidR="003957DB" w:rsidRPr="00FC50B2" w:rsidRDefault="003957DB"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tabs>
                <w:tab w:val="left" w:pos="6720"/>
              </w:tabs>
              <w:ind w:right="-108"/>
              <w:contextualSpacing/>
              <w:rPr>
                <w:sz w:val="20"/>
                <w:szCs w:val="20"/>
              </w:rPr>
            </w:pPr>
            <w:r w:rsidRPr="00FC50B2">
              <w:rPr>
                <w:bCs/>
                <w:sz w:val="20"/>
                <w:szCs w:val="20"/>
              </w:rPr>
              <w:t>Музыка</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contextualSpacing/>
              <w:rPr>
                <w:sz w:val="22"/>
                <w:szCs w:val="22"/>
              </w:rPr>
            </w:pPr>
            <w:r w:rsidRPr="00FC50B2">
              <w:rPr>
                <w:sz w:val="20"/>
                <w:szCs w:val="20"/>
              </w:rPr>
              <w:t>Программа «Перспектива»</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3957DB">
            <w:pPr>
              <w:tabs>
                <w:tab w:val="left" w:pos="6720"/>
              </w:tabs>
              <w:contextualSpacing/>
              <w:rPr>
                <w:b/>
                <w:color w:val="000000"/>
                <w:sz w:val="20"/>
                <w:szCs w:val="20"/>
              </w:rPr>
            </w:pPr>
            <w:r>
              <w:rPr>
                <w:color w:val="000000"/>
                <w:sz w:val="20"/>
                <w:szCs w:val="20"/>
              </w:rPr>
              <w:t xml:space="preserve">Критская Е.Д, </w:t>
            </w:r>
            <w:r w:rsidRPr="00FC50B2">
              <w:rPr>
                <w:color w:val="000000"/>
                <w:sz w:val="20"/>
                <w:szCs w:val="20"/>
              </w:rPr>
              <w:t>Издательство «Дрофа» 2014г.</w:t>
            </w:r>
          </w:p>
        </w:tc>
      </w:tr>
      <w:tr w:rsidR="003957DB" w:rsidRPr="00FC50B2" w:rsidTr="00FC50B2">
        <w:trPr>
          <w:trHeight w:val="20"/>
          <w:jc w:val="center"/>
        </w:trPr>
        <w:tc>
          <w:tcPr>
            <w:tcW w:w="0" w:type="auto"/>
            <w:vMerge/>
            <w:tcBorders>
              <w:top w:val="single" w:sz="12" w:space="0" w:color="auto"/>
              <w:left w:val="single" w:sz="12" w:space="0" w:color="auto"/>
              <w:right w:val="single" w:sz="12" w:space="0" w:color="auto"/>
            </w:tcBorders>
            <w:hideMark/>
          </w:tcPr>
          <w:p w:rsidR="003957DB" w:rsidRPr="00FC50B2" w:rsidRDefault="003957DB"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tabs>
                <w:tab w:val="left" w:pos="6720"/>
              </w:tabs>
              <w:ind w:right="-108"/>
              <w:contextualSpacing/>
              <w:rPr>
                <w:bCs/>
                <w:sz w:val="20"/>
                <w:szCs w:val="20"/>
              </w:rPr>
            </w:pPr>
            <w:r w:rsidRPr="00FC50B2">
              <w:rPr>
                <w:bCs/>
                <w:sz w:val="20"/>
                <w:szCs w:val="20"/>
              </w:rPr>
              <w:t>Изобразительное искусство</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contextualSpacing/>
              <w:rPr>
                <w:sz w:val="22"/>
                <w:szCs w:val="22"/>
              </w:rPr>
            </w:pPr>
            <w:r w:rsidRPr="00FC50B2">
              <w:rPr>
                <w:sz w:val="20"/>
                <w:szCs w:val="20"/>
              </w:rPr>
              <w:t>Программа «Перспектива»</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3957DB">
            <w:pPr>
              <w:tabs>
                <w:tab w:val="left" w:pos="6720"/>
              </w:tabs>
              <w:contextualSpacing/>
              <w:rPr>
                <w:b/>
                <w:bCs/>
                <w:sz w:val="20"/>
                <w:szCs w:val="20"/>
              </w:rPr>
            </w:pPr>
            <w:r w:rsidRPr="00FC50B2">
              <w:rPr>
                <w:sz w:val="20"/>
                <w:szCs w:val="20"/>
              </w:rPr>
              <w:t>Неменская Л.А., Коротеева Е.И., Горяева Н.А. (под ред. Неменского Б.М.). Издательство «Просвещение» 2017</w:t>
            </w:r>
          </w:p>
        </w:tc>
      </w:tr>
      <w:tr w:rsidR="003957DB" w:rsidRPr="00FC50B2" w:rsidTr="00FC50B2">
        <w:trPr>
          <w:trHeight w:val="20"/>
          <w:jc w:val="center"/>
        </w:trPr>
        <w:tc>
          <w:tcPr>
            <w:tcW w:w="0" w:type="auto"/>
            <w:vMerge/>
            <w:tcBorders>
              <w:top w:val="single" w:sz="12" w:space="0" w:color="auto"/>
              <w:left w:val="single" w:sz="12" w:space="0" w:color="auto"/>
              <w:right w:val="single" w:sz="12" w:space="0" w:color="auto"/>
            </w:tcBorders>
            <w:hideMark/>
          </w:tcPr>
          <w:p w:rsidR="003957DB" w:rsidRPr="00FC50B2" w:rsidRDefault="003957DB"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tabs>
                <w:tab w:val="left" w:pos="6720"/>
              </w:tabs>
              <w:ind w:right="-108"/>
              <w:contextualSpacing/>
              <w:rPr>
                <w:bCs/>
                <w:sz w:val="20"/>
                <w:szCs w:val="20"/>
              </w:rPr>
            </w:pPr>
            <w:r w:rsidRPr="00FC50B2">
              <w:rPr>
                <w:bCs/>
                <w:sz w:val="20"/>
                <w:szCs w:val="20"/>
              </w:rPr>
              <w:t>Технология</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contextualSpacing/>
              <w:rPr>
                <w:sz w:val="22"/>
                <w:szCs w:val="22"/>
              </w:rPr>
            </w:pPr>
            <w:r w:rsidRPr="00FC50B2">
              <w:rPr>
                <w:sz w:val="20"/>
                <w:szCs w:val="20"/>
              </w:rPr>
              <w:t>Программа «Перспектива»</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contextualSpacing/>
              <w:rPr>
                <w:rFonts w:eastAsia="Calibri"/>
                <w:b/>
                <w:bCs/>
                <w:sz w:val="20"/>
                <w:szCs w:val="20"/>
                <w:lang w:eastAsia="en-US"/>
              </w:rPr>
            </w:pPr>
            <w:r w:rsidRPr="00FC50B2">
              <w:rPr>
                <w:rFonts w:eastAsia="Calibri"/>
                <w:sz w:val="20"/>
                <w:szCs w:val="20"/>
                <w:lang w:eastAsia="en-US"/>
              </w:rPr>
              <w:t>Учебник. «Технология»  4 кл. Роговцева Н.И., и др. М. Просвещение 2014г.</w:t>
            </w:r>
          </w:p>
        </w:tc>
      </w:tr>
      <w:tr w:rsidR="003957DB" w:rsidRPr="00FC50B2" w:rsidTr="00FC50B2">
        <w:trPr>
          <w:trHeight w:val="20"/>
          <w:jc w:val="center"/>
        </w:trPr>
        <w:tc>
          <w:tcPr>
            <w:tcW w:w="0" w:type="auto"/>
            <w:vMerge/>
            <w:tcBorders>
              <w:top w:val="single" w:sz="12" w:space="0" w:color="auto"/>
              <w:left w:val="single" w:sz="12" w:space="0" w:color="auto"/>
              <w:bottom w:val="single" w:sz="4" w:space="0" w:color="auto"/>
              <w:right w:val="single" w:sz="12" w:space="0" w:color="auto"/>
            </w:tcBorders>
            <w:hideMark/>
          </w:tcPr>
          <w:p w:rsidR="003957DB" w:rsidRPr="00FC50B2" w:rsidRDefault="003957DB" w:rsidP="00FC50B2">
            <w:pPr>
              <w:tabs>
                <w:tab w:val="left" w:pos="6720"/>
              </w:tabs>
              <w:contextualSpacing/>
              <w:jc w:val="center"/>
              <w:rPr>
                <w:b/>
                <w:sz w:val="22"/>
                <w:szCs w:val="22"/>
              </w:rPr>
            </w:pP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tabs>
                <w:tab w:val="left" w:pos="6720"/>
              </w:tabs>
              <w:ind w:right="-108"/>
              <w:contextualSpacing/>
              <w:rPr>
                <w:bCs/>
                <w:sz w:val="20"/>
                <w:szCs w:val="20"/>
              </w:rPr>
            </w:pPr>
            <w:r w:rsidRPr="00FC50B2">
              <w:rPr>
                <w:bCs/>
                <w:sz w:val="20"/>
                <w:szCs w:val="20"/>
              </w:rPr>
              <w:t>Физическая культура</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3957DB" w:rsidP="00FC50B2">
            <w:pPr>
              <w:contextualSpacing/>
              <w:rPr>
                <w:sz w:val="22"/>
                <w:szCs w:val="22"/>
              </w:rPr>
            </w:pPr>
            <w:r w:rsidRPr="00FC50B2">
              <w:rPr>
                <w:sz w:val="20"/>
                <w:szCs w:val="20"/>
              </w:rPr>
              <w:t>Программа «Перспектива»</w:t>
            </w:r>
          </w:p>
        </w:tc>
        <w:tc>
          <w:tcPr>
            <w:tcW w:w="0" w:type="auto"/>
            <w:tcBorders>
              <w:top w:val="single" w:sz="4" w:space="0" w:color="auto"/>
              <w:left w:val="single" w:sz="12" w:space="0" w:color="auto"/>
              <w:bottom w:val="single" w:sz="4" w:space="0" w:color="auto"/>
              <w:right w:val="single" w:sz="12" w:space="0" w:color="auto"/>
            </w:tcBorders>
          </w:tcPr>
          <w:p w:rsidR="003957DB" w:rsidRPr="00FC50B2" w:rsidRDefault="00EF0B5E" w:rsidP="00FC50B2">
            <w:pPr>
              <w:contextualSpacing/>
              <w:rPr>
                <w:b/>
                <w:bCs/>
                <w:sz w:val="20"/>
                <w:szCs w:val="20"/>
              </w:rPr>
            </w:pPr>
            <w:r>
              <w:rPr>
                <w:sz w:val="20"/>
                <w:szCs w:val="20"/>
              </w:rPr>
              <w:t>Лях В.И.</w:t>
            </w:r>
            <w:r w:rsidR="003957DB" w:rsidRPr="00FC50B2">
              <w:rPr>
                <w:sz w:val="20"/>
                <w:szCs w:val="20"/>
              </w:rPr>
              <w:t xml:space="preserve"> «Физическая культура» М. Просвещение, 2014г.</w:t>
            </w:r>
          </w:p>
        </w:tc>
      </w:tr>
    </w:tbl>
    <w:p w:rsidR="00FC50B2" w:rsidRPr="00EA4161" w:rsidRDefault="00FC50B2" w:rsidP="00FC50B2">
      <w:pPr>
        <w:widowControl w:val="0"/>
        <w:autoSpaceDE w:val="0"/>
        <w:autoSpaceDN w:val="0"/>
        <w:adjustRightInd w:val="0"/>
        <w:contextualSpacing/>
        <w:jc w:val="both"/>
      </w:pPr>
    </w:p>
    <w:p w:rsidR="00653A76" w:rsidRPr="00EA4161" w:rsidRDefault="00653A76" w:rsidP="00EA4161">
      <w:pPr>
        <w:pStyle w:val="afd"/>
        <w:numPr>
          <w:ilvl w:val="2"/>
          <w:numId w:val="1"/>
        </w:numPr>
        <w:spacing w:line="276" w:lineRule="auto"/>
        <w:ind w:left="0" w:firstLine="0"/>
        <w:rPr>
          <w:sz w:val="24"/>
        </w:rPr>
      </w:pPr>
      <w:bookmarkStart w:id="104" w:name="_Toc288394084"/>
      <w:bookmarkStart w:id="105" w:name="_Toc288410551"/>
      <w:bookmarkStart w:id="106" w:name="_Toc288410680"/>
      <w:bookmarkStart w:id="107" w:name="_Toc294246097"/>
      <w:r w:rsidRPr="00EA4161">
        <w:rPr>
          <w:sz w:val="24"/>
        </w:rPr>
        <w:t>Основное содержание учебных предметов</w:t>
      </w:r>
      <w:bookmarkEnd w:id="104"/>
      <w:bookmarkEnd w:id="105"/>
      <w:bookmarkEnd w:id="106"/>
      <w:bookmarkEnd w:id="107"/>
    </w:p>
    <w:p w:rsidR="00413904" w:rsidRPr="00EA4161" w:rsidRDefault="00653A76" w:rsidP="00EA4161">
      <w:pPr>
        <w:pStyle w:val="afd"/>
        <w:numPr>
          <w:ilvl w:val="3"/>
          <w:numId w:val="1"/>
        </w:numPr>
        <w:spacing w:line="276" w:lineRule="auto"/>
        <w:ind w:left="0" w:firstLine="0"/>
        <w:rPr>
          <w:sz w:val="24"/>
        </w:rPr>
      </w:pPr>
      <w:bookmarkStart w:id="108" w:name="_Toc288394085"/>
      <w:bookmarkStart w:id="109" w:name="_Toc288410552"/>
      <w:bookmarkStart w:id="110" w:name="_Toc288410681"/>
      <w:bookmarkStart w:id="111" w:name="_Toc294246098"/>
      <w:r w:rsidRPr="00EA4161">
        <w:rPr>
          <w:sz w:val="24"/>
        </w:rPr>
        <w:t>Русский язык</w:t>
      </w:r>
      <w:bookmarkEnd w:id="108"/>
      <w:bookmarkEnd w:id="109"/>
      <w:bookmarkEnd w:id="110"/>
      <w:bookmarkEnd w:id="111"/>
      <w:r w:rsidR="00EA4161">
        <w:rPr>
          <w:sz w:val="24"/>
        </w:rPr>
        <w:t>.</w:t>
      </w:r>
    </w:p>
    <w:p w:rsidR="00413904" w:rsidRPr="00EA4161" w:rsidRDefault="00413904" w:rsidP="00EA4161">
      <w:pPr>
        <w:tabs>
          <w:tab w:val="left" w:leader="dot" w:pos="624"/>
        </w:tabs>
        <w:spacing w:line="276" w:lineRule="auto"/>
        <w:ind w:firstLine="709"/>
        <w:rPr>
          <w:rStyle w:val="Zag11"/>
          <w:rFonts w:eastAsia="@Arial Unicode MS"/>
          <w:b/>
          <w:bCs/>
          <w:iCs/>
        </w:rPr>
      </w:pPr>
      <w:r w:rsidRPr="00EA4161">
        <w:rPr>
          <w:rStyle w:val="Zag11"/>
          <w:rFonts w:eastAsia="@Arial Unicode MS"/>
          <w:b/>
          <w:bCs/>
          <w:iCs/>
        </w:rPr>
        <w:t>Виды речевой деятельности</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b/>
          <w:bCs/>
        </w:rPr>
        <w:t xml:space="preserve">Слушание. </w:t>
      </w:r>
      <w:r w:rsidRPr="00EA4161">
        <w:rPr>
          <w:rStyle w:val="Zag11"/>
          <w:rFonts w:eastAsia="@Arial Unicode MS"/>
        </w:rPr>
        <w:t>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b/>
          <w:bCs/>
        </w:rPr>
        <w:t xml:space="preserve">Говорение. </w:t>
      </w:r>
      <w:r w:rsidRPr="00EA4161">
        <w:rPr>
          <w:rStyle w:val="Zag11"/>
          <w:rFonts w:eastAsia="@Arial Unicode MS"/>
        </w:rPr>
        <w:t>Выбор языковых сре</w:t>
      </w:r>
      <w:proofErr w:type="gramStart"/>
      <w:r w:rsidRPr="00EA4161">
        <w:rPr>
          <w:rStyle w:val="Zag11"/>
          <w:rFonts w:eastAsia="@Arial Unicode MS"/>
        </w:rPr>
        <w:t>дств в с</w:t>
      </w:r>
      <w:proofErr w:type="gramEnd"/>
      <w:r w:rsidRPr="00EA4161">
        <w:rPr>
          <w:rStyle w:val="Zag11"/>
          <w:rFonts w:eastAsia="@Arial Unicode MS"/>
        </w:rPr>
        <w:t>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b/>
          <w:bCs/>
        </w:rPr>
        <w:lastRenderedPageBreak/>
        <w:t xml:space="preserve">Чтение. </w:t>
      </w:r>
      <w:r w:rsidRPr="00EA4161">
        <w:rPr>
          <w:rStyle w:val="Zag11"/>
          <w:rFonts w:eastAsia="@Arial Unicode MS"/>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EA4161">
        <w:rPr>
          <w:rStyle w:val="Zag11"/>
          <w:rFonts w:eastAsia="@Arial Unicode MS"/>
          <w:i/>
          <w:iCs/>
        </w:rPr>
        <w:t>Анализ и оценка содержания, языковых особенностей и структуры текста</w:t>
      </w:r>
      <w:r w:rsidRPr="00EA4161">
        <w:rPr>
          <w:rStyle w:val="Zag11"/>
          <w:rFonts w:eastAsia="@Arial Unicode MS"/>
        </w:rPr>
        <w:t>.</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t xml:space="preserve">Письмо. </w:t>
      </w:r>
      <w:r w:rsidRPr="00EA4161">
        <w:rPr>
          <w:rStyle w:val="Zag11"/>
          <w:rFonts w:eastAsia="@Arial Unicode MS"/>
        </w:rPr>
        <w:t xml:space="preserve">Письмо букв, буквосочетаний, слогов, слов, предложений в системе обучения грамоте. Овладение разборчивым, аккуратным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w:t>
      </w:r>
      <w:proofErr w:type="gramStart"/>
      <w:r w:rsidRPr="00EA4161">
        <w:rPr>
          <w:rStyle w:val="Zag11"/>
          <w:rFonts w:eastAsia="@Arial Unicode MS"/>
        </w:rPr>
        <w:t>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roofErr w:type="gramEnd"/>
    </w:p>
    <w:p w:rsidR="00413904" w:rsidRPr="00EA4161" w:rsidRDefault="00413904" w:rsidP="00EA4161">
      <w:pPr>
        <w:tabs>
          <w:tab w:val="left" w:leader="dot" w:pos="624"/>
        </w:tabs>
        <w:spacing w:line="276" w:lineRule="auto"/>
        <w:ind w:firstLine="709"/>
        <w:rPr>
          <w:rStyle w:val="Zag11"/>
          <w:rFonts w:eastAsia="@Arial Unicode MS"/>
          <w:b/>
          <w:bCs/>
          <w:iCs/>
        </w:rPr>
      </w:pPr>
      <w:r w:rsidRPr="00EA4161">
        <w:rPr>
          <w:rStyle w:val="Zag11"/>
          <w:rFonts w:eastAsia="@Arial Unicode MS"/>
          <w:b/>
          <w:bCs/>
          <w:iCs/>
        </w:rPr>
        <w:t>Обучение грамоте</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t xml:space="preserve">Фонетика. </w:t>
      </w:r>
      <w:r w:rsidRPr="00EA4161">
        <w:rPr>
          <w:rStyle w:val="Zag11"/>
          <w:rFonts w:eastAsia="@Arial Unicode MS"/>
        </w:rPr>
        <w:t>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Различение гласных и согласных звуков, гласных ударных и безударных, согласных твердых и мягких, звонких и глухих.</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rPr>
        <w:t>Слог как минимальная произносительная единица. Деление слов на слоги. Определение места ударения.</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t xml:space="preserve">Графика. </w:t>
      </w:r>
      <w:r w:rsidRPr="00EA4161">
        <w:rPr>
          <w:rStyle w:val="Zag11"/>
          <w:rFonts w:eastAsia="@Arial Unicode MS"/>
        </w:rPr>
        <w:t xml:space="preserve">Различение звука и буквы: буква как знак звука. Овладение позиционным способом обозначения звуков буквами. Буквы гласных как показатель твердости – мягкости согласных звуков. Функция букв </w:t>
      </w:r>
      <w:r w:rsidRPr="00EA4161">
        <w:rPr>
          <w:rStyle w:val="Zag11"/>
          <w:rFonts w:eastAsia="@Arial Unicode MS"/>
          <w:b/>
          <w:bCs/>
          <w:i/>
          <w:iCs/>
        </w:rPr>
        <w:t>е</w:t>
      </w:r>
      <w:r w:rsidRPr="00EA4161">
        <w:rPr>
          <w:rStyle w:val="Zag11"/>
          <w:rFonts w:eastAsia="@Arial Unicode MS"/>
          <w:bCs/>
          <w:iCs/>
        </w:rPr>
        <w:t>,</w:t>
      </w:r>
      <w:r w:rsidRPr="00EA4161">
        <w:rPr>
          <w:rStyle w:val="Zag11"/>
          <w:rFonts w:eastAsia="@Arial Unicode MS"/>
          <w:b/>
          <w:bCs/>
          <w:i/>
          <w:iCs/>
        </w:rPr>
        <w:t xml:space="preserve"> е</w:t>
      </w:r>
      <w:r w:rsidRPr="00EA4161">
        <w:rPr>
          <w:rStyle w:val="Zag11"/>
          <w:rFonts w:eastAsia="@Arial Unicode MS"/>
          <w:bCs/>
          <w:iCs/>
        </w:rPr>
        <w:t xml:space="preserve">, </w:t>
      </w:r>
      <w:r w:rsidRPr="00EA4161">
        <w:rPr>
          <w:rStyle w:val="Zag11"/>
          <w:rFonts w:eastAsia="@Arial Unicode MS"/>
          <w:b/>
          <w:bCs/>
          <w:i/>
          <w:iCs/>
        </w:rPr>
        <w:t>ю</w:t>
      </w:r>
      <w:r w:rsidRPr="00EA4161">
        <w:rPr>
          <w:rStyle w:val="Zag11"/>
          <w:rFonts w:eastAsia="@Arial Unicode MS"/>
          <w:bCs/>
          <w:iCs/>
        </w:rPr>
        <w:t>,</w:t>
      </w:r>
      <w:r w:rsidRPr="00EA4161">
        <w:rPr>
          <w:rStyle w:val="Zag11"/>
          <w:rFonts w:eastAsia="@Arial Unicode MS"/>
          <w:b/>
          <w:bCs/>
          <w:i/>
          <w:iCs/>
        </w:rPr>
        <w:t xml:space="preserve"> я</w:t>
      </w:r>
      <w:r w:rsidRPr="00EA4161">
        <w:rPr>
          <w:rStyle w:val="Zag11"/>
          <w:rFonts w:eastAsia="@Arial Unicode MS"/>
          <w:bCs/>
          <w:iCs/>
        </w:rPr>
        <w:t xml:space="preserve">. </w:t>
      </w:r>
      <w:r w:rsidRPr="00EA4161">
        <w:rPr>
          <w:rStyle w:val="Zag11"/>
          <w:rFonts w:eastAsia="@Arial Unicode MS"/>
        </w:rPr>
        <w:t>Мягкий знаккак показатель мягкости предшествующего согласного звука.</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rPr>
        <w:t>Знакомство с русским алфавитом как последовательностью букв.</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t xml:space="preserve">Чтение. </w:t>
      </w:r>
      <w:r w:rsidRPr="00EA4161">
        <w:rPr>
          <w:rStyle w:val="Zag11"/>
          <w:rFonts w:eastAsia="@Arial Unicode MS"/>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ребенка. Осознанное чтение слов, словосочетаний, предложений и коротких текстов</w:t>
      </w:r>
      <w:proofErr w:type="gramStart"/>
      <w:r w:rsidRPr="00EA4161">
        <w:rPr>
          <w:rStyle w:val="Zag11"/>
          <w:rFonts w:eastAsia="@Arial Unicode MS"/>
        </w:rPr>
        <w:t>.ч</w:t>
      </w:r>
      <w:proofErr w:type="gramEnd"/>
      <w:r w:rsidRPr="00EA4161">
        <w:rPr>
          <w:rStyle w:val="Zag11"/>
          <w:rFonts w:eastAsia="@Arial Unicode MS"/>
        </w:rPr>
        <w:t>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t xml:space="preserve">Письмо. </w:t>
      </w:r>
      <w:r w:rsidRPr="00EA4161">
        <w:rPr>
          <w:rStyle w:val="Zag11"/>
          <w:rFonts w:eastAsia="@Arial Unicode MS"/>
          <w:i/>
          <w:iCs/>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приемов и последовательности правильного списывания текста.</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rPr>
        <w:t>Понимание функции небуквенных графических средств: пробела между словами, знака переноса.</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lastRenderedPageBreak/>
        <w:t xml:space="preserve">Слово и предложение. </w:t>
      </w:r>
      <w:r w:rsidRPr="00EA4161">
        <w:rPr>
          <w:rStyle w:val="Zag11"/>
          <w:rFonts w:eastAsia="@Arial Unicode MS"/>
        </w:rPr>
        <w:t>Восприятие слова как объекта изучения, материала для анализа. Наблюдение над значением слова.</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rPr>
        <w:t>Различение слова и предложения. Работа с предложением: выделение слов, изменение их порядка.</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t xml:space="preserve">Орфография. </w:t>
      </w:r>
      <w:r w:rsidRPr="00EA4161">
        <w:rPr>
          <w:rStyle w:val="Zag11"/>
          <w:rFonts w:eastAsia="@Arial Unicode MS"/>
        </w:rPr>
        <w:t>Знакомство с правилами правописания и их применение:</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раздельное написание слов;</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обозначение гласных после шипящих (</w:t>
      </w:r>
      <w:r w:rsidRPr="00EA4161">
        <w:rPr>
          <w:rStyle w:val="Zag11"/>
          <w:rFonts w:eastAsia="@Arial Unicode MS"/>
          <w:b/>
          <w:bCs/>
          <w:i/>
          <w:iCs/>
        </w:rPr>
        <w:t xml:space="preserve">ча </w:t>
      </w:r>
      <w:r w:rsidRPr="00EA4161">
        <w:rPr>
          <w:rStyle w:val="Zag11"/>
          <w:rFonts w:eastAsia="@Arial Unicode MS"/>
          <w:b/>
          <w:bCs/>
        </w:rPr>
        <w:t xml:space="preserve">– </w:t>
      </w:r>
      <w:r w:rsidRPr="00EA4161">
        <w:rPr>
          <w:rStyle w:val="Zag11"/>
          <w:rFonts w:eastAsia="@Arial Unicode MS"/>
          <w:b/>
          <w:bCs/>
          <w:i/>
          <w:iCs/>
        </w:rPr>
        <w:t>ща</w:t>
      </w:r>
      <w:r w:rsidRPr="00EA4161">
        <w:rPr>
          <w:rStyle w:val="Zag11"/>
          <w:rFonts w:eastAsia="@Arial Unicode MS"/>
          <w:bCs/>
        </w:rPr>
        <w:t xml:space="preserve">, </w:t>
      </w:r>
      <w:r w:rsidRPr="00EA4161">
        <w:rPr>
          <w:rStyle w:val="Zag11"/>
          <w:rFonts w:eastAsia="@Arial Unicode MS"/>
          <w:b/>
          <w:bCs/>
          <w:i/>
          <w:iCs/>
        </w:rPr>
        <w:t xml:space="preserve">чу </w:t>
      </w:r>
      <w:r w:rsidRPr="00EA4161">
        <w:rPr>
          <w:rStyle w:val="Zag11"/>
          <w:rFonts w:eastAsia="@Arial Unicode MS"/>
          <w:b/>
          <w:bCs/>
        </w:rPr>
        <w:t xml:space="preserve">– </w:t>
      </w:r>
      <w:r w:rsidRPr="00EA4161">
        <w:rPr>
          <w:rStyle w:val="Zag11"/>
          <w:rFonts w:eastAsia="@Arial Unicode MS"/>
          <w:b/>
          <w:bCs/>
          <w:i/>
          <w:iCs/>
        </w:rPr>
        <w:t>щу</w:t>
      </w:r>
      <w:proofErr w:type="gramStart"/>
      <w:r w:rsidRPr="00EA4161">
        <w:rPr>
          <w:rStyle w:val="Zag11"/>
          <w:rFonts w:eastAsia="@Arial Unicode MS"/>
          <w:bCs/>
        </w:rPr>
        <w:t>,</w:t>
      </w:r>
      <w:r w:rsidRPr="00EA4161">
        <w:rPr>
          <w:rStyle w:val="Zag11"/>
          <w:rFonts w:eastAsia="@Arial Unicode MS"/>
          <w:b/>
          <w:bCs/>
          <w:i/>
          <w:iCs/>
        </w:rPr>
        <w:t>ж</w:t>
      </w:r>
      <w:proofErr w:type="gramEnd"/>
      <w:r w:rsidRPr="00EA4161">
        <w:rPr>
          <w:rStyle w:val="Zag11"/>
          <w:rFonts w:eastAsia="@Arial Unicode MS"/>
          <w:b/>
          <w:bCs/>
          <w:i/>
          <w:iCs/>
        </w:rPr>
        <w:t xml:space="preserve">и </w:t>
      </w:r>
      <w:r w:rsidRPr="00EA4161">
        <w:rPr>
          <w:rStyle w:val="Zag11"/>
          <w:rFonts w:eastAsia="@Arial Unicode MS"/>
          <w:b/>
          <w:bCs/>
        </w:rPr>
        <w:t xml:space="preserve">– </w:t>
      </w:r>
      <w:r w:rsidRPr="00EA4161">
        <w:rPr>
          <w:rStyle w:val="Zag11"/>
          <w:rFonts w:eastAsia="@Arial Unicode MS"/>
          <w:b/>
          <w:bCs/>
          <w:i/>
          <w:iCs/>
        </w:rPr>
        <w:t>ши</w:t>
      </w:r>
      <w:r w:rsidRPr="00EA4161">
        <w:rPr>
          <w:rStyle w:val="Zag11"/>
          <w:rFonts w:eastAsia="@Arial Unicode MS"/>
        </w:rPr>
        <w:t>);</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прописная (заглавная) буква в начале предложения, в именах собственных;</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перенос слов по слогам без стечения согласных;</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rPr>
        <w:t>знаки препинания в конце предложения.</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t xml:space="preserve">Развитие речи. </w:t>
      </w:r>
      <w:r w:rsidRPr="00EA4161">
        <w:rPr>
          <w:rStyle w:val="Zag11"/>
          <w:rFonts w:eastAsia="@Arial Unicode MS"/>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413904" w:rsidRPr="00EA4161" w:rsidRDefault="00413904" w:rsidP="00EA4161">
      <w:pPr>
        <w:tabs>
          <w:tab w:val="left" w:leader="dot" w:pos="624"/>
        </w:tabs>
        <w:spacing w:line="276" w:lineRule="auto"/>
        <w:ind w:firstLine="709"/>
        <w:rPr>
          <w:rStyle w:val="Zag11"/>
          <w:rFonts w:eastAsia="@Arial Unicode MS"/>
          <w:b/>
          <w:bCs/>
          <w:iCs/>
        </w:rPr>
      </w:pPr>
      <w:r w:rsidRPr="00EA4161">
        <w:rPr>
          <w:rStyle w:val="Zag11"/>
          <w:rFonts w:eastAsia="@Arial Unicode MS"/>
          <w:b/>
          <w:bCs/>
          <w:iCs/>
        </w:rPr>
        <w:t>Систематический курс</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b/>
          <w:bCs/>
        </w:rPr>
        <w:t xml:space="preserve">Фонетика и орфоэпия. </w:t>
      </w:r>
      <w:r w:rsidRPr="00EA4161">
        <w:rPr>
          <w:rStyle w:val="Zag11"/>
          <w:rFonts w:eastAsia="@Arial Unicode MS"/>
        </w:rPr>
        <w:t xml:space="preserve">Различение гласных и согласных звуков. Нахождение в слове ударных и безударных гласных звуков. Различение мягких и твердых согласных звуков, определение парных и непарных по твердости – мягкости согласных звуков. Различение звонких и глухих звуков, определение парных и непарных по звонкости – глухости согласных звуков. </w:t>
      </w:r>
      <w:proofErr w:type="gramStart"/>
      <w:r w:rsidRPr="00EA4161">
        <w:rPr>
          <w:rStyle w:val="Zag11"/>
          <w:rFonts w:eastAsia="@Arial Unicode MS"/>
        </w:rPr>
        <w:t>Определение качественной характеристики звука: гласный – согласный; гласный ударный – безударный; согласный твердый – мягкий, парный – непарный; согласный звонкий – глухой, парный – непарный.</w:t>
      </w:r>
      <w:proofErr w:type="gramEnd"/>
      <w:r w:rsidRPr="00EA4161">
        <w:rPr>
          <w:rStyle w:val="Zag11"/>
          <w:rFonts w:eastAsia="@Arial Unicode MS"/>
        </w:rPr>
        <w:t xml:space="preserve"> Деление слов на слоги. Ударение, произношение звуков и сочетаний звуков в соответствии с нормами современного русского литературного языка. </w:t>
      </w:r>
      <w:r w:rsidRPr="00EA4161">
        <w:rPr>
          <w:rStyle w:val="Zag11"/>
          <w:rFonts w:eastAsia="@Arial Unicode MS"/>
          <w:i/>
          <w:iCs/>
        </w:rPr>
        <w:t>Фонетический разбор слова</w:t>
      </w:r>
      <w:r w:rsidRPr="00EA4161">
        <w:rPr>
          <w:rStyle w:val="Zag11"/>
          <w:rFonts w:eastAsia="@Arial Unicode MS"/>
        </w:rPr>
        <w:t>.</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t xml:space="preserve">Графика. </w:t>
      </w:r>
      <w:r w:rsidRPr="00EA4161">
        <w:rPr>
          <w:rStyle w:val="Zag11"/>
          <w:rFonts w:eastAsia="@Arial Unicode MS"/>
        </w:rPr>
        <w:t>Различение звуков и букв. Обозначение на письме твердости и мягкости согласных звуков. Использование на письме разделительных</w:t>
      </w:r>
      <w:r w:rsidRPr="00EA4161">
        <w:rPr>
          <w:rStyle w:val="Zag11"/>
          <w:rFonts w:eastAsia="@Arial Unicode MS"/>
          <w:b/>
          <w:bCs/>
          <w:i/>
          <w:iCs/>
        </w:rPr>
        <w:t xml:space="preserve">ъ </w:t>
      </w:r>
      <w:r w:rsidRPr="00EA4161">
        <w:rPr>
          <w:rStyle w:val="Zag11"/>
          <w:rFonts w:eastAsia="@Arial Unicode MS"/>
        </w:rPr>
        <w:t xml:space="preserve">и </w:t>
      </w:r>
      <w:r w:rsidRPr="00EA4161">
        <w:rPr>
          <w:rStyle w:val="Zag11"/>
          <w:rFonts w:eastAsia="@Arial Unicode MS"/>
          <w:b/>
          <w:bCs/>
          <w:i/>
          <w:iCs/>
        </w:rPr>
        <w:t>ь</w:t>
      </w:r>
      <w:r w:rsidRPr="00EA4161">
        <w:rPr>
          <w:rStyle w:val="Zag11"/>
          <w:rFonts w:eastAsia="@Arial Unicode MS"/>
          <w:bCs/>
        </w:rPr>
        <w:t>.</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Установление соотношения звукового и буквенного состава слова в словах типа </w:t>
      </w:r>
      <w:r w:rsidRPr="00EA4161">
        <w:rPr>
          <w:rStyle w:val="Zag11"/>
          <w:rFonts w:eastAsia="@Arial Unicode MS"/>
          <w:i/>
          <w:iCs/>
        </w:rPr>
        <w:t>стол</w:t>
      </w:r>
      <w:r w:rsidRPr="00EA4161">
        <w:rPr>
          <w:rStyle w:val="Zag11"/>
          <w:rFonts w:eastAsia="@Arial Unicode MS"/>
          <w:iCs/>
        </w:rPr>
        <w:t>,</w:t>
      </w:r>
      <w:r w:rsidRPr="00EA4161">
        <w:rPr>
          <w:rStyle w:val="Zag11"/>
          <w:rFonts w:eastAsia="@Arial Unicode MS"/>
          <w:i/>
          <w:iCs/>
        </w:rPr>
        <w:t xml:space="preserve"> конь</w:t>
      </w:r>
      <w:r w:rsidRPr="00EA4161">
        <w:rPr>
          <w:rStyle w:val="Zag11"/>
          <w:rFonts w:eastAsia="@Arial Unicode MS"/>
        </w:rPr>
        <w:t xml:space="preserve">; в словах с йотированными гласными </w:t>
      </w:r>
      <w:r w:rsidRPr="00EA4161">
        <w:rPr>
          <w:rStyle w:val="Zag11"/>
          <w:rFonts w:eastAsia="@Arial Unicode MS"/>
          <w:b/>
          <w:bCs/>
          <w:i/>
          <w:iCs/>
        </w:rPr>
        <w:t>е</w:t>
      </w:r>
      <w:proofErr w:type="gramStart"/>
      <w:r w:rsidRPr="00EA4161">
        <w:rPr>
          <w:rStyle w:val="Zag11"/>
          <w:rFonts w:eastAsia="@Arial Unicode MS"/>
          <w:bCs/>
        </w:rPr>
        <w:t>,</w:t>
      </w:r>
      <w:r w:rsidRPr="00EA4161">
        <w:rPr>
          <w:rStyle w:val="Zag11"/>
          <w:rFonts w:eastAsia="@Arial Unicode MS"/>
          <w:b/>
          <w:bCs/>
          <w:i/>
          <w:iCs/>
        </w:rPr>
        <w:t>е</w:t>
      </w:r>
      <w:proofErr w:type="gramEnd"/>
      <w:r w:rsidRPr="00EA4161">
        <w:rPr>
          <w:rStyle w:val="Zag11"/>
          <w:rFonts w:eastAsia="@Arial Unicode MS"/>
          <w:bCs/>
        </w:rPr>
        <w:t>,</w:t>
      </w:r>
      <w:r w:rsidRPr="00EA4161">
        <w:rPr>
          <w:rStyle w:val="Zag11"/>
          <w:rFonts w:eastAsia="@Arial Unicode MS"/>
          <w:b/>
          <w:bCs/>
          <w:i/>
          <w:iCs/>
        </w:rPr>
        <w:t>ю</w:t>
      </w:r>
      <w:r w:rsidRPr="00EA4161">
        <w:rPr>
          <w:rStyle w:val="Zag11"/>
          <w:rFonts w:eastAsia="@Arial Unicode MS"/>
          <w:bCs/>
        </w:rPr>
        <w:t xml:space="preserve">, </w:t>
      </w:r>
      <w:r w:rsidRPr="00EA4161">
        <w:rPr>
          <w:rStyle w:val="Zag11"/>
          <w:rFonts w:eastAsia="@Arial Unicode MS"/>
          <w:b/>
          <w:bCs/>
          <w:i/>
          <w:iCs/>
        </w:rPr>
        <w:t>я</w:t>
      </w:r>
      <w:r w:rsidRPr="00EA4161">
        <w:rPr>
          <w:rStyle w:val="Zag11"/>
          <w:rFonts w:eastAsia="@Arial Unicode MS"/>
        </w:rPr>
        <w:t>;в словах с непроизносимыми согласными.</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Использование небуквенных графических средств: пробела между словами, знака переноса, абзаца.</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rPr>
        <w:t>Знание алфавита: правильное название букв, знание их последовательности. Использование алфавита при работе со словарями, справочниками, каталогами.</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b/>
          <w:bCs/>
        </w:rPr>
        <w:t xml:space="preserve">Лексика. </w:t>
      </w:r>
      <w:r w:rsidRPr="00EA4161">
        <w:rPr>
          <w:rStyle w:val="Zag11"/>
          <w:rFonts w:eastAsia="@Arial Unicode MS"/>
        </w:rPr>
        <w:t xml:space="preserve">Понимание слова как единства звучания и значения. Выявление слов, значение которых требует уточнения. </w:t>
      </w:r>
      <w:r w:rsidRPr="00EA4161">
        <w:rPr>
          <w:rStyle w:val="Zag11"/>
          <w:rFonts w:eastAsia="@Arial Unicode MS"/>
          <w:i/>
          <w:iCs/>
        </w:rPr>
        <w:t>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b/>
          <w:bCs/>
        </w:rPr>
        <w:t xml:space="preserve">Состав слова (морфемика). </w:t>
      </w:r>
      <w:r w:rsidRPr="00EA4161">
        <w:rPr>
          <w:rStyle w:val="Zag11"/>
          <w:rFonts w:eastAsia="@Arial Unicode MS"/>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w:t>
      </w:r>
      <w:r w:rsidRPr="00EA4161">
        <w:rPr>
          <w:rStyle w:val="Zag11"/>
          <w:rFonts w:eastAsia="@Arial Unicode MS"/>
          <w:i/>
          <w:iCs/>
        </w:rPr>
        <w:t>Представление о значении суффиксов и приставок. Образование однокоренных слов с помощью суффиксов и приставок. Разбор слова по составу.</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t xml:space="preserve">Морфология. </w:t>
      </w:r>
      <w:r w:rsidRPr="00EA4161">
        <w:rPr>
          <w:rStyle w:val="Zag11"/>
          <w:rFonts w:eastAsia="@Arial Unicode MS"/>
        </w:rPr>
        <w:t xml:space="preserve">Части речи; </w:t>
      </w:r>
      <w:r w:rsidRPr="00EA4161">
        <w:rPr>
          <w:rStyle w:val="Zag11"/>
          <w:rFonts w:eastAsia="@Arial Unicode MS"/>
          <w:i/>
          <w:iCs/>
        </w:rPr>
        <w:t xml:space="preserve">деление частей речи </w:t>
      </w:r>
      <w:proofErr w:type="gramStart"/>
      <w:r w:rsidRPr="00EA4161">
        <w:rPr>
          <w:rStyle w:val="Zag11"/>
          <w:rFonts w:eastAsia="@Arial Unicode MS"/>
          <w:i/>
          <w:iCs/>
        </w:rPr>
        <w:t>на</w:t>
      </w:r>
      <w:proofErr w:type="gramEnd"/>
      <w:r w:rsidRPr="00EA4161">
        <w:rPr>
          <w:rStyle w:val="Zag11"/>
          <w:rFonts w:eastAsia="@Arial Unicode MS"/>
          <w:i/>
          <w:iCs/>
        </w:rPr>
        <w:t xml:space="preserve"> самостоятельные и служебные.</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lastRenderedPageBreak/>
        <w:t xml:space="preserve">Имя существительное. Значение и употребление в речи. Умение опознавать имена собственные. Различение имен существительных, отвечающих на вопросы «кто?» и «что?». Различение имен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w:t>
      </w:r>
      <w:r w:rsidRPr="00EA4161">
        <w:rPr>
          <w:rStyle w:val="Zag11"/>
          <w:rFonts w:eastAsia="@Arial Unicode MS"/>
          <w:i/>
          <w:iCs/>
        </w:rPr>
        <w:t xml:space="preserve">Различение падежных и смысловых (синтаксических) вопросов. </w:t>
      </w:r>
      <w:r w:rsidRPr="00EA4161">
        <w:rPr>
          <w:rStyle w:val="Zag11"/>
          <w:rFonts w:eastAsia="@Arial Unicode MS"/>
        </w:rPr>
        <w:t xml:space="preserve">Определение принадлежности имен существительных к 1, 2, 3-му склонению. </w:t>
      </w:r>
      <w:r w:rsidRPr="00EA4161">
        <w:rPr>
          <w:rStyle w:val="Zag11"/>
          <w:rFonts w:eastAsia="@Arial Unicode MS"/>
          <w:i/>
          <w:iCs/>
        </w:rPr>
        <w:t>Морфологический разбор имен существительных</w:t>
      </w:r>
      <w:r w:rsidRPr="00EA4161">
        <w:rPr>
          <w:rStyle w:val="Zag11"/>
          <w:rFonts w:eastAsia="@Arial Unicode MS"/>
        </w:rPr>
        <w:t>.</w:t>
      </w:r>
    </w:p>
    <w:p w:rsidR="00413904" w:rsidRPr="00EA4161" w:rsidRDefault="00413904" w:rsidP="00EA4161">
      <w:pPr>
        <w:widowControl w:val="0"/>
        <w:tabs>
          <w:tab w:val="left" w:leader="dot" w:pos="624"/>
        </w:tabs>
        <w:spacing w:line="276" w:lineRule="auto"/>
        <w:ind w:firstLine="709"/>
        <w:jc w:val="both"/>
        <w:rPr>
          <w:rStyle w:val="Zag11"/>
          <w:rFonts w:eastAsia="@Arial Unicode MS"/>
        </w:rPr>
      </w:pPr>
      <w:r w:rsidRPr="00EA4161">
        <w:rPr>
          <w:rStyle w:val="Zag11"/>
          <w:rFonts w:eastAsia="@Arial Unicode MS"/>
        </w:rPr>
        <w:t xml:space="preserve">Имя прилагательное. Значение и употребление в речи. Изменение прилагательных по родам, числам и падежам, кроме прилагательных на </w:t>
      </w:r>
      <w:proofErr w:type="gramStart"/>
      <w:r w:rsidRPr="00EA4161">
        <w:rPr>
          <w:rStyle w:val="Zag11"/>
          <w:rFonts w:eastAsia="@Arial Unicode MS"/>
        </w:rPr>
        <w:noBreakHyphen/>
      </w:r>
      <w:r w:rsidRPr="00EA4161">
        <w:rPr>
          <w:rStyle w:val="Zag11"/>
          <w:rFonts w:eastAsia="@Arial Unicode MS"/>
          <w:b/>
          <w:bCs/>
          <w:i/>
          <w:iCs/>
        </w:rPr>
        <w:t>и</w:t>
      </w:r>
      <w:proofErr w:type="gramEnd"/>
      <w:r w:rsidRPr="00EA4161">
        <w:rPr>
          <w:rStyle w:val="Zag11"/>
          <w:rFonts w:eastAsia="@Arial Unicode MS"/>
          <w:b/>
          <w:bCs/>
          <w:i/>
          <w:iCs/>
        </w:rPr>
        <w:t>й</w:t>
      </w:r>
      <w:r w:rsidRPr="00EA4161">
        <w:rPr>
          <w:rStyle w:val="Zag11"/>
          <w:rFonts w:eastAsia="@Arial Unicode MS"/>
        </w:rPr>
        <w:t xml:space="preserve">, </w:t>
      </w:r>
      <w:r w:rsidRPr="00EA4161">
        <w:rPr>
          <w:rStyle w:val="Zag11"/>
          <w:rFonts w:eastAsia="@Arial Unicode MS"/>
          <w:b/>
          <w:bCs/>
        </w:rPr>
        <w:noBreakHyphen/>
      </w:r>
      <w:r w:rsidRPr="00EA4161">
        <w:rPr>
          <w:rStyle w:val="Zag11"/>
          <w:rFonts w:eastAsia="@Arial Unicode MS"/>
          <w:b/>
          <w:bCs/>
          <w:i/>
          <w:iCs/>
        </w:rPr>
        <w:t>ья</w:t>
      </w:r>
      <w:r w:rsidRPr="00EA4161">
        <w:rPr>
          <w:rStyle w:val="Zag11"/>
          <w:rFonts w:eastAsia="@Arial Unicode MS"/>
        </w:rPr>
        <w:t xml:space="preserve">, </w:t>
      </w:r>
      <w:r w:rsidRPr="00EA4161">
        <w:rPr>
          <w:rStyle w:val="Zag11"/>
          <w:rFonts w:eastAsia="@Arial Unicode MS"/>
          <w:b/>
          <w:bCs/>
        </w:rPr>
        <w:noBreakHyphen/>
      </w:r>
      <w:r w:rsidRPr="00EA4161">
        <w:rPr>
          <w:rStyle w:val="Zag11"/>
          <w:rFonts w:eastAsia="@Arial Unicode MS"/>
          <w:b/>
          <w:bCs/>
          <w:i/>
          <w:iCs/>
        </w:rPr>
        <w:t>ов</w:t>
      </w:r>
      <w:r w:rsidRPr="00EA4161">
        <w:rPr>
          <w:rStyle w:val="Zag11"/>
          <w:rFonts w:eastAsia="@Arial Unicode MS"/>
        </w:rPr>
        <w:t xml:space="preserve">, </w:t>
      </w:r>
      <w:r w:rsidRPr="00EA4161">
        <w:rPr>
          <w:rStyle w:val="Zag11"/>
          <w:rFonts w:eastAsia="@Arial Unicode MS"/>
          <w:b/>
          <w:bCs/>
        </w:rPr>
        <w:noBreakHyphen/>
      </w:r>
      <w:r w:rsidRPr="00EA4161">
        <w:rPr>
          <w:rStyle w:val="Zag11"/>
          <w:rFonts w:eastAsia="@Arial Unicode MS"/>
          <w:b/>
          <w:bCs/>
          <w:i/>
          <w:iCs/>
        </w:rPr>
        <w:t>ин</w:t>
      </w:r>
      <w:r w:rsidRPr="00EA4161">
        <w:rPr>
          <w:rStyle w:val="Zag11"/>
          <w:rFonts w:eastAsia="@Arial Unicode MS"/>
        </w:rPr>
        <w:t xml:space="preserve">. </w:t>
      </w:r>
      <w:r w:rsidRPr="00EA4161">
        <w:rPr>
          <w:rStyle w:val="Zag11"/>
          <w:rFonts w:eastAsia="@Arial Unicode MS"/>
          <w:i/>
          <w:iCs/>
        </w:rPr>
        <w:t>Морфологический разбор имен прилагательных.</w:t>
      </w:r>
    </w:p>
    <w:p w:rsidR="00413904" w:rsidRPr="00EA4161" w:rsidRDefault="00413904" w:rsidP="00EA4161">
      <w:pPr>
        <w:widowControl w:val="0"/>
        <w:tabs>
          <w:tab w:val="left" w:leader="dot" w:pos="624"/>
        </w:tabs>
        <w:spacing w:line="276" w:lineRule="auto"/>
        <w:ind w:firstLine="709"/>
        <w:jc w:val="both"/>
        <w:rPr>
          <w:rStyle w:val="Zag11"/>
          <w:rFonts w:eastAsia="@Arial Unicode MS"/>
        </w:rPr>
      </w:pPr>
      <w:r w:rsidRPr="00EA4161">
        <w:rPr>
          <w:rStyle w:val="Zag11"/>
          <w:rFonts w:eastAsia="@Arial Unicode MS"/>
        </w:rPr>
        <w:t xml:space="preserve">Местоимение. Общее представление о местоимении. </w:t>
      </w:r>
      <w:r w:rsidRPr="00EA4161">
        <w:rPr>
          <w:rStyle w:val="Zag11"/>
          <w:rFonts w:eastAsia="@Arial Unicode MS"/>
          <w:i/>
          <w:iCs/>
        </w:rPr>
        <w:t>Личные местоимения, значение и употребление в речи. Личные местоимения 1</w:t>
      </w:r>
      <w:r w:rsidRPr="00EA4161">
        <w:rPr>
          <w:rStyle w:val="Zag11"/>
          <w:rFonts w:eastAsia="@Arial Unicode MS"/>
        </w:rPr>
        <w:t xml:space="preserve">, </w:t>
      </w:r>
      <w:r w:rsidRPr="00EA4161">
        <w:rPr>
          <w:rStyle w:val="Zag11"/>
          <w:rFonts w:eastAsia="@Arial Unicode MS"/>
          <w:i/>
          <w:iCs/>
        </w:rPr>
        <w:t>2</w:t>
      </w:r>
      <w:r w:rsidRPr="00EA4161">
        <w:rPr>
          <w:rStyle w:val="Zag11"/>
          <w:rFonts w:eastAsia="@Arial Unicode MS"/>
        </w:rPr>
        <w:t xml:space="preserve">, </w:t>
      </w:r>
      <w:r w:rsidRPr="00EA4161">
        <w:rPr>
          <w:rStyle w:val="Zag11"/>
          <w:rFonts w:eastAsia="@Arial Unicode MS"/>
          <w:i/>
          <w:iCs/>
        </w:rPr>
        <w:t>3</w:t>
      </w:r>
      <w:r w:rsidRPr="00EA4161">
        <w:rPr>
          <w:rStyle w:val="Zag11"/>
          <w:rFonts w:eastAsia="@Arial Unicode MS"/>
          <w:i/>
          <w:iCs/>
        </w:rPr>
        <w:noBreakHyphen/>
        <w:t>го лица единственного и множественного числа. Склонение личных местоимений</w:t>
      </w:r>
      <w:r w:rsidRPr="00EA4161">
        <w:rPr>
          <w:rStyle w:val="Zag11"/>
          <w:rFonts w:eastAsia="@Arial Unicode MS"/>
        </w:rPr>
        <w:t>.</w:t>
      </w:r>
    </w:p>
    <w:p w:rsidR="00413904" w:rsidRPr="00EA4161" w:rsidRDefault="00413904" w:rsidP="00EA4161">
      <w:pPr>
        <w:tabs>
          <w:tab w:val="left" w:leader="dot" w:pos="624"/>
        </w:tabs>
        <w:spacing w:line="276" w:lineRule="auto"/>
        <w:ind w:firstLine="709"/>
        <w:jc w:val="both"/>
        <w:rPr>
          <w:rStyle w:val="Zag11"/>
          <w:rFonts w:eastAsia="@Arial Unicode MS"/>
          <w:i/>
          <w:iCs/>
        </w:rPr>
      </w:pPr>
      <w:r w:rsidRPr="00EA4161">
        <w:rPr>
          <w:rStyle w:val="Zag11"/>
          <w:rFonts w:eastAsia="@Arial Unicode MS"/>
        </w:rPr>
        <w:t xml:space="preserve">Глагол. Значение и употребление в речи. Неопределенная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EA4161">
        <w:rPr>
          <w:rStyle w:val="Zag11"/>
          <w:rFonts w:eastAsia="@Arial Unicode MS"/>
          <w:i/>
          <w:iCs/>
        </w:rPr>
        <w:t>Морфологический разбор глаголов.</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i/>
          <w:iCs/>
        </w:rPr>
        <w:t>Наречие. Значение и употребление в речи.</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Предлог. </w:t>
      </w:r>
      <w:r w:rsidRPr="00EA4161">
        <w:rPr>
          <w:rStyle w:val="Zag11"/>
          <w:rFonts w:eastAsia="@Arial Unicode MS"/>
          <w:i/>
          <w:iCs/>
        </w:rPr>
        <w:t xml:space="preserve">Знакомство с наиболее употребительными предлогами. Функция предлогов: образование падежных форм имен существительных и местоимений. </w:t>
      </w:r>
      <w:r w:rsidRPr="00EA4161">
        <w:rPr>
          <w:rStyle w:val="Zag11"/>
          <w:rFonts w:eastAsia="@Arial Unicode MS"/>
        </w:rPr>
        <w:t>Отличие предлогов от приставок.</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rPr>
        <w:t xml:space="preserve">Союзы </w:t>
      </w:r>
      <w:r w:rsidRPr="00EA4161">
        <w:rPr>
          <w:rStyle w:val="Zag11"/>
          <w:rFonts w:eastAsia="@Arial Unicode MS"/>
          <w:b/>
          <w:bCs/>
          <w:i/>
          <w:iCs/>
        </w:rPr>
        <w:t>и</w:t>
      </w:r>
      <w:r w:rsidRPr="00EA4161">
        <w:rPr>
          <w:rStyle w:val="Zag11"/>
          <w:rFonts w:eastAsia="@Arial Unicode MS"/>
        </w:rPr>
        <w:t xml:space="preserve">, </w:t>
      </w:r>
      <w:r w:rsidRPr="00EA4161">
        <w:rPr>
          <w:rStyle w:val="Zag11"/>
          <w:rFonts w:eastAsia="@Arial Unicode MS"/>
          <w:b/>
          <w:bCs/>
          <w:i/>
          <w:iCs/>
        </w:rPr>
        <w:t>а</w:t>
      </w:r>
      <w:r w:rsidRPr="00EA4161">
        <w:rPr>
          <w:rStyle w:val="Zag11"/>
          <w:rFonts w:eastAsia="@Arial Unicode MS"/>
        </w:rPr>
        <w:t xml:space="preserve">, </w:t>
      </w:r>
      <w:r w:rsidRPr="00EA4161">
        <w:rPr>
          <w:rStyle w:val="Zag11"/>
          <w:rFonts w:eastAsia="@Arial Unicode MS"/>
          <w:b/>
          <w:bCs/>
          <w:i/>
          <w:iCs/>
        </w:rPr>
        <w:t>но</w:t>
      </w:r>
      <w:r w:rsidRPr="00EA4161">
        <w:rPr>
          <w:rStyle w:val="Zag11"/>
          <w:rFonts w:eastAsia="@Arial Unicode MS"/>
        </w:rPr>
        <w:t xml:space="preserve">, их роль в речи. Частица </w:t>
      </w:r>
      <w:r w:rsidRPr="00EA4161">
        <w:rPr>
          <w:rStyle w:val="Zag11"/>
          <w:rFonts w:eastAsia="@Arial Unicode MS"/>
          <w:b/>
          <w:bCs/>
          <w:i/>
          <w:iCs/>
        </w:rPr>
        <w:t>не</w:t>
      </w:r>
      <w:r w:rsidRPr="00EA4161">
        <w:rPr>
          <w:rStyle w:val="Zag11"/>
          <w:rFonts w:eastAsia="@Arial Unicode MS"/>
        </w:rPr>
        <w:t>, ее значение.</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t xml:space="preserve">Синтаксис. </w:t>
      </w:r>
      <w:r w:rsidRPr="00EA4161">
        <w:rPr>
          <w:rStyle w:val="Zag11"/>
          <w:rFonts w:eastAsia="@Arial Unicode MS"/>
        </w:rPr>
        <w:t>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Нахождение и самостоятельное составление предложений с однородными членами без союзов и с союзами </w:t>
      </w:r>
      <w:r w:rsidRPr="00EA4161">
        <w:rPr>
          <w:rStyle w:val="Zag11"/>
          <w:rFonts w:eastAsia="@Arial Unicode MS"/>
          <w:b/>
          <w:bCs/>
          <w:i/>
          <w:iCs/>
        </w:rPr>
        <w:t>и</w:t>
      </w:r>
      <w:r w:rsidRPr="00EA4161">
        <w:rPr>
          <w:rStyle w:val="Zag11"/>
          <w:rFonts w:eastAsia="@Arial Unicode MS"/>
        </w:rPr>
        <w:t xml:space="preserve">, </w:t>
      </w:r>
      <w:r w:rsidRPr="00EA4161">
        <w:rPr>
          <w:rStyle w:val="Zag11"/>
          <w:rFonts w:eastAsia="@Arial Unicode MS"/>
          <w:b/>
          <w:bCs/>
          <w:i/>
          <w:iCs/>
        </w:rPr>
        <w:t>а</w:t>
      </w:r>
      <w:r w:rsidRPr="00EA4161">
        <w:rPr>
          <w:rStyle w:val="Zag11"/>
          <w:rFonts w:eastAsia="@Arial Unicode MS"/>
        </w:rPr>
        <w:t xml:space="preserve">, </w:t>
      </w:r>
      <w:r w:rsidRPr="00EA4161">
        <w:rPr>
          <w:rStyle w:val="Zag11"/>
          <w:rFonts w:eastAsia="@Arial Unicode MS"/>
          <w:b/>
          <w:bCs/>
          <w:i/>
          <w:iCs/>
        </w:rPr>
        <w:t>но</w:t>
      </w:r>
      <w:r w:rsidRPr="00EA4161">
        <w:rPr>
          <w:rStyle w:val="Zag11"/>
          <w:rFonts w:eastAsia="@Arial Unicode MS"/>
        </w:rPr>
        <w:t>. Использование интонации перечисления в предложениях с однородными членами.</w:t>
      </w:r>
    </w:p>
    <w:p w:rsidR="00413904" w:rsidRPr="00EA4161" w:rsidRDefault="00413904" w:rsidP="00EA4161">
      <w:pPr>
        <w:tabs>
          <w:tab w:val="left" w:leader="dot" w:pos="624"/>
        </w:tabs>
        <w:spacing w:line="276" w:lineRule="auto"/>
        <w:ind w:firstLine="709"/>
        <w:rPr>
          <w:rStyle w:val="Zag11"/>
          <w:rFonts w:eastAsia="@Arial Unicode MS"/>
        </w:rPr>
      </w:pPr>
      <w:r w:rsidRPr="00EA4161">
        <w:rPr>
          <w:rStyle w:val="Zag11"/>
          <w:rFonts w:eastAsia="@Arial Unicode MS"/>
          <w:i/>
          <w:iCs/>
        </w:rPr>
        <w:t>Различение простых и сложных предложений</w:t>
      </w:r>
      <w:r w:rsidRPr="00EA4161">
        <w:rPr>
          <w:rStyle w:val="Zag11"/>
          <w:rFonts w:eastAsia="@Arial Unicode MS"/>
        </w:rPr>
        <w:t>.</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t>Орфография и пунктуация.</w:t>
      </w:r>
      <w:r w:rsidRPr="00EA4161">
        <w:rPr>
          <w:rStyle w:val="Zag11"/>
          <w:rFonts w:eastAsia="@Arial Unicode MS"/>
        </w:rPr>
        <w:t xml:space="preserve">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413904" w:rsidRPr="00EA4161" w:rsidRDefault="00413904" w:rsidP="00EA4161">
      <w:pPr>
        <w:widowControl w:val="0"/>
        <w:tabs>
          <w:tab w:val="left" w:leader="dot" w:pos="624"/>
        </w:tabs>
        <w:spacing w:line="276" w:lineRule="auto"/>
        <w:ind w:firstLine="709"/>
        <w:jc w:val="both"/>
        <w:rPr>
          <w:rStyle w:val="Zag11"/>
          <w:rFonts w:eastAsia="@Arial Unicode MS"/>
        </w:rPr>
      </w:pPr>
      <w:r w:rsidRPr="00EA4161">
        <w:rPr>
          <w:rStyle w:val="Zag11"/>
          <w:rFonts w:eastAsia="@Arial Unicode MS"/>
        </w:rPr>
        <w:t>Применение правил правописания:</w:t>
      </w:r>
    </w:p>
    <w:p w:rsidR="00413904" w:rsidRPr="00EA4161" w:rsidRDefault="00413904" w:rsidP="00EA4161">
      <w:pPr>
        <w:widowControl w:val="0"/>
        <w:tabs>
          <w:tab w:val="left" w:leader="dot" w:pos="624"/>
        </w:tabs>
        <w:spacing w:line="276" w:lineRule="auto"/>
        <w:ind w:firstLine="709"/>
        <w:jc w:val="both"/>
        <w:rPr>
          <w:rStyle w:val="Zag11"/>
          <w:rFonts w:eastAsia="@Arial Unicode MS"/>
        </w:rPr>
      </w:pPr>
      <w:r w:rsidRPr="00EA4161">
        <w:rPr>
          <w:rStyle w:val="Zag11"/>
          <w:rFonts w:eastAsia="@Arial Unicode MS"/>
        </w:rPr>
        <w:t xml:space="preserve">сочетания </w:t>
      </w:r>
      <w:r w:rsidR="00755086" w:rsidRPr="00EA4161">
        <w:rPr>
          <w:rStyle w:val="Zag11"/>
          <w:rFonts w:eastAsia="@Arial Unicode MS"/>
          <w:b/>
          <w:bCs/>
          <w:i/>
          <w:iCs/>
        </w:rPr>
        <w:t>жи-ши</w:t>
      </w:r>
      <w:r w:rsidRPr="00EA4161">
        <w:rPr>
          <w:rStyle w:val="affc"/>
          <w:rFonts w:eastAsia="@Arial Unicode MS"/>
        </w:rPr>
        <w:footnoteReference w:id="2"/>
      </w:r>
      <w:r w:rsidRPr="00EA4161">
        <w:rPr>
          <w:rStyle w:val="Zag11"/>
          <w:rFonts w:eastAsia="@Arial Unicode MS"/>
        </w:rPr>
        <w:t xml:space="preserve">, </w:t>
      </w:r>
      <w:proofErr w:type="gramStart"/>
      <w:r w:rsidRPr="00EA4161">
        <w:rPr>
          <w:rStyle w:val="Zag11"/>
          <w:rFonts w:eastAsia="@Arial Unicode MS"/>
          <w:b/>
          <w:bCs/>
          <w:i/>
          <w:iCs/>
        </w:rPr>
        <w:t>ча – ща</w:t>
      </w:r>
      <w:proofErr w:type="gramEnd"/>
      <w:r w:rsidRPr="00EA4161">
        <w:rPr>
          <w:rStyle w:val="Zag11"/>
          <w:rFonts w:eastAsia="@Arial Unicode MS"/>
        </w:rPr>
        <w:t xml:space="preserve">, </w:t>
      </w:r>
      <w:r w:rsidRPr="00EA4161">
        <w:rPr>
          <w:rStyle w:val="Zag11"/>
          <w:rFonts w:eastAsia="@Arial Unicode MS"/>
          <w:b/>
          <w:bCs/>
          <w:i/>
          <w:iCs/>
        </w:rPr>
        <w:t xml:space="preserve">чу – щу </w:t>
      </w:r>
      <w:r w:rsidRPr="00EA4161">
        <w:rPr>
          <w:rStyle w:val="Zag11"/>
          <w:rFonts w:eastAsia="@Arial Unicode MS"/>
        </w:rPr>
        <w:t>в положении под ударением;</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сочетания </w:t>
      </w:r>
      <w:r w:rsidRPr="00EA4161">
        <w:rPr>
          <w:rStyle w:val="Zag11"/>
          <w:rFonts w:eastAsia="@Arial Unicode MS"/>
          <w:b/>
          <w:bCs/>
          <w:i/>
          <w:iCs/>
        </w:rPr>
        <w:t>чк – чн</w:t>
      </w:r>
      <w:r w:rsidRPr="00EA4161">
        <w:rPr>
          <w:rStyle w:val="Zag11"/>
          <w:rFonts w:eastAsia="@Arial Unicode MS"/>
        </w:rPr>
        <w:t xml:space="preserve">, </w:t>
      </w:r>
      <w:proofErr w:type="gramStart"/>
      <w:r w:rsidRPr="00EA4161">
        <w:rPr>
          <w:rStyle w:val="Zag11"/>
          <w:rFonts w:eastAsia="@Arial Unicode MS"/>
          <w:b/>
          <w:bCs/>
          <w:i/>
          <w:iCs/>
        </w:rPr>
        <w:t>чт</w:t>
      </w:r>
      <w:proofErr w:type="gramEnd"/>
      <w:r w:rsidRPr="00EA4161">
        <w:rPr>
          <w:rStyle w:val="Zag11"/>
          <w:rFonts w:eastAsia="@Arial Unicode MS"/>
        </w:rPr>
        <w:t xml:space="preserve">, </w:t>
      </w:r>
      <w:r w:rsidRPr="00EA4161">
        <w:rPr>
          <w:rStyle w:val="Zag11"/>
          <w:rFonts w:eastAsia="@Arial Unicode MS"/>
          <w:b/>
          <w:bCs/>
          <w:i/>
          <w:iCs/>
        </w:rPr>
        <w:t>щн</w:t>
      </w:r>
      <w:r w:rsidRPr="00EA4161">
        <w:rPr>
          <w:rStyle w:val="Zag11"/>
          <w:rFonts w:eastAsia="@Arial Unicode MS"/>
        </w:rPr>
        <w:t>;</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перенос слов;</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прописная буква в начале предложения, в именах собственных;</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lastRenderedPageBreak/>
        <w:t xml:space="preserve">проверяемые безударные гласные в </w:t>
      </w:r>
      <w:proofErr w:type="gramStart"/>
      <w:r w:rsidRPr="00EA4161">
        <w:rPr>
          <w:rStyle w:val="Zag11"/>
          <w:rFonts w:eastAsia="@Arial Unicode MS"/>
        </w:rPr>
        <w:t>корне слова</w:t>
      </w:r>
      <w:proofErr w:type="gramEnd"/>
      <w:r w:rsidRPr="00EA4161">
        <w:rPr>
          <w:rStyle w:val="Zag11"/>
          <w:rFonts w:eastAsia="@Arial Unicode MS"/>
        </w:rPr>
        <w:t>;</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парные звонкие и глухие согласные в </w:t>
      </w:r>
      <w:proofErr w:type="gramStart"/>
      <w:r w:rsidRPr="00EA4161">
        <w:rPr>
          <w:rStyle w:val="Zag11"/>
          <w:rFonts w:eastAsia="@Arial Unicode MS"/>
        </w:rPr>
        <w:t>корне слова</w:t>
      </w:r>
      <w:proofErr w:type="gramEnd"/>
      <w:r w:rsidRPr="00EA4161">
        <w:rPr>
          <w:rStyle w:val="Zag11"/>
          <w:rFonts w:eastAsia="@Arial Unicode MS"/>
        </w:rPr>
        <w:t>;</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непроизносимые согласные;</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непроверяемые гласные и согласные в </w:t>
      </w:r>
      <w:proofErr w:type="gramStart"/>
      <w:r w:rsidRPr="00EA4161">
        <w:rPr>
          <w:rStyle w:val="Zag11"/>
          <w:rFonts w:eastAsia="@Arial Unicode MS"/>
        </w:rPr>
        <w:t>корне слова</w:t>
      </w:r>
      <w:proofErr w:type="gramEnd"/>
      <w:r w:rsidRPr="00EA4161">
        <w:rPr>
          <w:rStyle w:val="Zag11"/>
          <w:rFonts w:eastAsia="@Arial Unicode MS"/>
        </w:rPr>
        <w:t xml:space="preserve"> (на ограниченном перечне слов);</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гласные и согласные в неизменяемых на письме приставках;</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разделительные </w:t>
      </w:r>
      <w:r w:rsidRPr="00EA4161">
        <w:rPr>
          <w:rStyle w:val="Zag11"/>
          <w:rFonts w:eastAsia="@Arial Unicode MS"/>
          <w:b/>
          <w:bCs/>
          <w:i/>
          <w:iCs/>
        </w:rPr>
        <w:t xml:space="preserve">ъ </w:t>
      </w:r>
      <w:r w:rsidRPr="00EA4161">
        <w:rPr>
          <w:rStyle w:val="Zag11"/>
          <w:rFonts w:eastAsia="@Arial Unicode MS"/>
        </w:rPr>
        <w:t xml:space="preserve">и </w:t>
      </w:r>
      <w:r w:rsidRPr="00EA4161">
        <w:rPr>
          <w:rStyle w:val="Zag11"/>
          <w:rFonts w:eastAsia="@Arial Unicode MS"/>
          <w:b/>
          <w:bCs/>
          <w:i/>
          <w:iCs/>
        </w:rPr>
        <w:t>ь</w:t>
      </w:r>
      <w:r w:rsidRPr="00EA4161">
        <w:rPr>
          <w:rStyle w:val="Zag11"/>
          <w:rFonts w:eastAsia="@Arial Unicode MS"/>
        </w:rPr>
        <w:t>;</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мягкий знак после шипящих на конце имен существительных (</w:t>
      </w:r>
      <w:r w:rsidRPr="00EA4161">
        <w:rPr>
          <w:rStyle w:val="Zag11"/>
          <w:rFonts w:eastAsia="@Arial Unicode MS"/>
          <w:b/>
          <w:bCs/>
          <w:i/>
          <w:iCs/>
        </w:rPr>
        <w:t>ночь</w:t>
      </w:r>
      <w:r w:rsidRPr="00EA4161">
        <w:rPr>
          <w:rStyle w:val="Zag11"/>
          <w:rFonts w:eastAsia="@Arial Unicode MS"/>
        </w:rPr>
        <w:t xml:space="preserve">, </w:t>
      </w:r>
      <w:r w:rsidRPr="00EA4161">
        <w:rPr>
          <w:rStyle w:val="Zag11"/>
          <w:rFonts w:eastAsia="@Arial Unicode MS"/>
          <w:b/>
          <w:bCs/>
          <w:i/>
          <w:iCs/>
        </w:rPr>
        <w:t>нож</w:t>
      </w:r>
      <w:r w:rsidRPr="00EA4161">
        <w:rPr>
          <w:rStyle w:val="Zag11"/>
          <w:rFonts w:eastAsia="@Arial Unicode MS"/>
        </w:rPr>
        <w:t xml:space="preserve">, </w:t>
      </w:r>
      <w:r w:rsidRPr="00EA4161">
        <w:rPr>
          <w:rStyle w:val="Zag11"/>
          <w:rFonts w:eastAsia="@Arial Unicode MS"/>
          <w:b/>
          <w:bCs/>
          <w:i/>
          <w:iCs/>
        </w:rPr>
        <w:t>рожь</w:t>
      </w:r>
      <w:r w:rsidRPr="00EA4161">
        <w:rPr>
          <w:rStyle w:val="Zag11"/>
          <w:rFonts w:eastAsia="@Arial Unicode MS"/>
        </w:rPr>
        <w:t xml:space="preserve">, </w:t>
      </w:r>
      <w:r w:rsidRPr="00EA4161">
        <w:rPr>
          <w:rStyle w:val="Zag11"/>
          <w:rFonts w:eastAsia="@Arial Unicode MS"/>
          <w:b/>
          <w:bCs/>
          <w:i/>
          <w:iCs/>
        </w:rPr>
        <w:t>мышь</w:t>
      </w:r>
      <w:r w:rsidRPr="00EA4161">
        <w:rPr>
          <w:rStyle w:val="Zag11"/>
          <w:rFonts w:eastAsia="@Arial Unicode MS"/>
        </w:rPr>
        <w:t>);</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безударные падежные окончания имен существительных (кроме существительных на </w:t>
      </w:r>
      <w:proofErr w:type="gramStart"/>
      <w:r w:rsidRPr="00EA4161">
        <w:rPr>
          <w:rStyle w:val="Zag11"/>
          <w:rFonts w:eastAsia="@Arial Unicode MS"/>
          <w:i/>
          <w:iCs/>
        </w:rPr>
        <w:noBreakHyphen/>
      </w:r>
      <w:r w:rsidRPr="00EA4161">
        <w:rPr>
          <w:rStyle w:val="Zag11"/>
          <w:rFonts w:eastAsia="@Arial Unicode MS"/>
          <w:b/>
          <w:bCs/>
          <w:i/>
          <w:iCs/>
        </w:rPr>
        <w:t>м</w:t>
      </w:r>
      <w:proofErr w:type="gramEnd"/>
      <w:r w:rsidRPr="00EA4161">
        <w:rPr>
          <w:rStyle w:val="Zag11"/>
          <w:rFonts w:eastAsia="@Arial Unicode MS"/>
          <w:b/>
          <w:bCs/>
          <w:i/>
          <w:iCs/>
        </w:rPr>
        <w:t>я</w:t>
      </w:r>
      <w:r w:rsidRPr="00EA4161">
        <w:rPr>
          <w:rStyle w:val="Zag11"/>
          <w:rFonts w:eastAsia="@Arial Unicode MS"/>
        </w:rPr>
        <w:t xml:space="preserve">, </w:t>
      </w:r>
      <w:r w:rsidRPr="00EA4161">
        <w:rPr>
          <w:rStyle w:val="Zag11"/>
          <w:rFonts w:eastAsia="@Arial Unicode MS"/>
          <w:b/>
          <w:bCs/>
          <w:i/>
          <w:iCs/>
        </w:rPr>
        <w:noBreakHyphen/>
        <w:t>ий</w:t>
      </w:r>
      <w:r w:rsidRPr="00EA4161">
        <w:rPr>
          <w:rStyle w:val="Zag11"/>
          <w:rFonts w:eastAsia="@Arial Unicode MS"/>
        </w:rPr>
        <w:t xml:space="preserve">, </w:t>
      </w:r>
      <w:r w:rsidRPr="00EA4161">
        <w:rPr>
          <w:rStyle w:val="Zag11"/>
          <w:rFonts w:eastAsia="@Arial Unicode MS"/>
          <w:b/>
          <w:bCs/>
          <w:i/>
          <w:iCs/>
        </w:rPr>
        <w:noBreakHyphen/>
        <w:t>ья</w:t>
      </w:r>
      <w:r w:rsidRPr="00EA4161">
        <w:rPr>
          <w:rStyle w:val="Zag11"/>
          <w:rFonts w:eastAsia="@Arial Unicode MS"/>
        </w:rPr>
        <w:t xml:space="preserve">, </w:t>
      </w:r>
      <w:r w:rsidRPr="00EA4161">
        <w:rPr>
          <w:rStyle w:val="Zag11"/>
          <w:rFonts w:eastAsia="@Arial Unicode MS"/>
          <w:b/>
          <w:bCs/>
          <w:i/>
          <w:iCs/>
        </w:rPr>
        <w:noBreakHyphen/>
        <w:t>ье</w:t>
      </w:r>
      <w:r w:rsidRPr="00EA4161">
        <w:rPr>
          <w:rStyle w:val="Zag11"/>
          <w:rFonts w:eastAsia="@Arial Unicode MS"/>
        </w:rPr>
        <w:t xml:space="preserve">, </w:t>
      </w:r>
      <w:r w:rsidRPr="00EA4161">
        <w:rPr>
          <w:rStyle w:val="Zag11"/>
          <w:rFonts w:eastAsia="@Arial Unicode MS"/>
          <w:b/>
          <w:bCs/>
          <w:i/>
          <w:iCs/>
        </w:rPr>
        <w:noBreakHyphen/>
        <w:t>ия</w:t>
      </w:r>
      <w:r w:rsidRPr="00EA4161">
        <w:rPr>
          <w:rStyle w:val="Zag11"/>
          <w:rFonts w:eastAsia="@Arial Unicode MS"/>
        </w:rPr>
        <w:t xml:space="preserve">, </w:t>
      </w:r>
      <w:r w:rsidRPr="00EA4161">
        <w:rPr>
          <w:rStyle w:val="Zag11"/>
          <w:rFonts w:eastAsia="@Arial Unicode MS"/>
          <w:b/>
          <w:bCs/>
          <w:i/>
          <w:iCs/>
        </w:rPr>
        <w:noBreakHyphen/>
        <w:t>ов</w:t>
      </w:r>
      <w:r w:rsidRPr="00EA4161">
        <w:rPr>
          <w:rStyle w:val="Zag11"/>
          <w:rFonts w:eastAsia="@Arial Unicode MS"/>
        </w:rPr>
        <w:t xml:space="preserve">, </w:t>
      </w:r>
      <w:r w:rsidRPr="00EA4161">
        <w:rPr>
          <w:rStyle w:val="Zag11"/>
          <w:rFonts w:eastAsia="@Arial Unicode MS"/>
          <w:b/>
          <w:bCs/>
          <w:i/>
          <w:iCs/>
        </w:rPr>
        <w:noBreakHyphen/>
        <w:t>ин</w:t>
      </w:r>
      <w:r w:rsidRPr="00EA4161">
        <w:rPr>
          <w:rStyle w:val="Zag11"/>
          <w:rFonts w:eastAsia="@Arial Unicode MS"/>
        </w:rPr>
        <w:t>);</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безударные окончания имен прилагательных;</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раздельное написание предлогов с личными местоимениями;</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i/>
          <w:iCs/>
        </w:rPr>
        <w:t xml:space="preserve">не </w:t>
      </w:r>
      <w:r w:rsidRPr="00EA4161">
        <w:rPr>
          <w:rStyle w:val="Zag11"/>
          <w:rFonts w:eastAsia="@Arial Unicode MS"/>
        </w:rPr>
        <w:t>с глаголами;</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мягкий знак после шипящих на конце глаголов в форме 2</w:t>
      </w:r>
      <w:r w:rsidRPr="00EA4161">
        <w:rPr>
          <w:rStyle w:val="Zag11"/>
          <w:rFonts w:eastAsia="@Arial Unicode MS"/>
        </w:rPr>
        <w:noBreakHyphen/>
        <w:t>го лица единственного числа (</w:t>
      </w:r>
      <w:r w:rsidRPr="00EA4161">
        <w:rPr>
          <w:rStyle w:val="Zag11"/>
          <w:rFonts w:eastAsia="@Arial Unicode MS"/>
          <w:b/>
          <w:bCs/>
          <w:i/>
          <w:iCs/>
        </w:rPr>
        <w:t>пишешь</w:t>
      </w:r>
      <w:r w:rsidRPr="00EA4161">
        <w:rPr>
          <w:rStyle w:val="Zag11"/>
          <w:rFonts w:eastAsia="@Arial Unicode MS"/>
        </w:rPr>
        <w:t xml:space="preserve">, </w:t>
      </w:r>
      <w:r w:rsidRPr="00EA4161">
        <w:rPr>
          <w:rStyle w:val="Zag11"/>
          <w:rFonts w:eastAsia="@Arial Unicode MS"/>
          <w:b/>
          <w:bCs/>
          <w:i/>
          <w:iCs/>
        </w:rPr>
        <w:t>учишь</w:t>
      </w:r>
      <w:r w:rsidRPr="00EA4161">
        <w:rPr>
          <w:rStyle w:val="Zag11"/>
          <w:rFonts w:eastAsia="@Arial Unicode MS"/>
        </w:rPr>
        <w:t>);</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мягкий знак в глаголах в сочетании </w:t>
      </w:r>
      <w:proofErr w:type="gramStart"/>
      <w:r w:rsidRPr="00EA4161">
        <w:rPr>
          <w:rStyle w:val="Zag11"/>
          <w:rFonts w:eastAsia="@Arial Unicode MS"/>
        </w:rPr>
        <w:noBreakHyphen/>
      </w:r>
      <w:r w:rsidRPr="00EA4161">
        <w:rPr>
          <w:rStyle w:val="Zag11"/>
          <w:rFonts w:eastAsia="@Arial Unicode MS"/>
          <w:b/>
          <w:bCs/>
          <w:i/>
          <w:iCs/>
        </w:rPr>
        <w:t>т</w:t>
      </w:r>
      <w:proofErr w:type="gramEnd"/>
      <w:r w:rsidRPr="00EA4161">
        <w:rPr>
          <w:rStyle w:val="Zag11"/>
          <w:rFonts w:eastAsia="@Arial Unicode MS"/>
          <w:b/>
          <w:bCs/>
          <w:i/>
          <w:iCs/>
        </w:rPr>
        <w:t>ься</w:t>
      </w:r>
      <w:r w:rsidRPr="00EA4161">
        <w:rPr>
          <w:rStyle w:val="Zag11"/>
          <w:rFonts w:eastAsia="@Arial Unicode MS"/>
        </w:rPr>
        <w:t>;</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i/>
          <w:iCs/>
        </w:rPr>
        <w:t>безударные личные окончания глаголов</w:t>
      </w:r>
      <w:r w:rsidRPr="00EA4161">
        <w:rPr>
          <w:rStyle w:val="Zag11"/>
          <w:rFonts w:eastAsia="@Arial Unicode MS"/>
        </w:rPr>
        <w:t>;</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раздельное написание предлогов с другими словами;</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знаки препинания в конце предложения: точка, вопросительный и восклицательный знаки;</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rPr>
        <w:t>знаки препинания (запятая) в предложениях с однородными членами.</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t>Развитие речи.</w:t>
      </w:r>
      <w:r w:rsidRPr="00EA4161">
        <w:rPr>
          <w:rStyle w:val="Zag11"/>
          <w:rFonts w:eastAsia="@Arial Unicode MS"/>
        </w:rPr>
        <w:t xml:space="preserve"> Осознание </w:t>
      </w:r>
      <w:proofErr w:type="gramStart"/>
      <w:r w:rsidRPr="00EA4161">
        <w:rPr>
          <w:rStyle w:val="Zag11"/>
          <w:rFonts w:eastAsia="@Arial Unicode MS"/>
        </w:rPr>
        <w:t>ситуации</w:t>
      </w:r>
      <w:proofErr w:type="gramEnd"/>
      <w:r w:rsidRPr="00EA4161">
        <w:rPr>
          <w:rStyle w:val="Zag11"/>
          <w:rFonts w:eastAsia="@Arial Unicode MS"/>
        </w:rPr>
        <w:t xml:space="preserve"> общения: с </w:t>
      </w:r>
      <w:proofErr w:type="gramStart"/>
      <w:r w:rsidRPr="00EA4161">
        <w:rPr>
          <w:rStyle w:val="Zag11"/>
          <w:rFonts w:eastAsia="@Arial Unicode MS"/>
        </w:rPr>
        <w:t>какой</w:t>
      </w:r>
      <w:proofErr w:type="gramEnd"/>
      <w:r w:rsidRPr="00EA4161">
        <w:rPr>
          <w:rStyle w:val="Zag11"/>
          <w:rFonts w:eastAsia="@Arial Unicode MS"/>
        </w:rPr>
        <w:t xml:space="preserve"> целью, с кем и где происходит общение.</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Практическое овладение устными монологическими высказываниями на определенную тему с использованием разных типов речи (описание, повествование, рассуждение).</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Текст. Признаки текста. Смысловое единство предложений в тексте. Заглавие текста.</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Последовательность предложений в тексте.</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Последовательность частей текста (</w:t>
      </w:r>
      <w:r w:rsidRPr="00EA4161">
        <w:rPr>
          <w:rStyle w:val="Zag11"/>
          <w:rFonts w:eastAsia="@Arial Unicode MS"/>
          <w:i/>
          <w:iCs/>
        </w:rPr>
        <w:t>абзацев</w:t>
      </w:r>
      <w:r w:rsidRPr="00EA4161">
        <w:rPr>
          <w:rStyle w:val="Zag11"/>
          <w:rFonts w:eastAsia="@Arial Unicode MS"/>
        </w:rPr>
        <w:t>).</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Комплексная работа над структурой текста: озаглавливание, корректирование порядка предложений и частей текста (</w:t>
      </w:r>
      <w:r w:rsidRPr="00EA4161">
        <w:rPr>
          <w:rStyle w:val="Zag11"/>
          <w:rFonts w:eastAsia="@Arial Unicode MS"/>
          <w:i/>
          <w:iCs/>
        </w:rPr>
        <w:t>абзацев</w:t>
      </w:r>
      <w:r w:rsidRPr="00EA4161">
        <w:rPr>
          <w:rStyle w:val="Zag11"/>
          <w:rFonts w:eastAsia="@Arial Unicode MS"/>
        </w:rPr>
        <w:t>).</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План текста. Составление планов к данным текстам. </w:t>
      </w:r>
      <w:r w:rsidRPr="00EA4161">
        <w:rPr>
          <w:rStyle w:val="Zag11"/>
          <w:rFonts w:eastAsia="@Arial Unicode MS"/>
          <w:i/>
          <w:iCs/>
        </w:rPr>
        <w:t>Создание собственных текстов по предложенным планам</w:t>
      </w:r>
      <w:r w:rsidRPr="00EA4161">
        <w:rPr>
          <w:rStyle w:val="Zag11"/>
          <w:rFonts w:eastAsia="@Arial Unicode MS"/>
        </w:rPr>
        <w:t>.</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Типы текстов: описание, повествование, рассуждение, их особенности.</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Знакомство с жанрами письма и поздравления.</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lastRenderedPageBreak/>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EA4161">
        <w:rPr>
          <w:rStyle w:val="Zag11"/>
          <w:rFonts w:eastAsia="@Arial Unicode MS"/>
          <w:i/>
          <w:iCs/>
        </w:rPr>
        <w:t>использование в текстах синонимов и антонимов</w:t>
      </w:r>
      <w:r w:rsidRPr="00EA4161">
        <w:rPr>
          <w:rStyle w:val="Zag11"/>
          <w:rFonts w:eastAsia="@Arial Unicode MS"/>
        </w:rPr>
        <w:t>.</w:t>
      </w:r>
    </w:p>
    <w:p w:rsidR="00BB1275" w:rsidRDefault="00413904" w:rsidP="004063F0">
      <w:pPr>
        <w:pStyle w:val="Zag3"/>
        <w:tabs>
          <w:tab w:val="left" w:leader="dot" w:pos="624"/>
        </w:tabs>
        <w:spacing w:after="0" w:line="276" w:lineRule="auto"/>
        <w:ind w:firstLine="709"/>
        <w:jc w:val="both"/>
        <w:rPr>
          <w:rStyle w:val="Zag11"/>
          <w:rFonts w:eastAsia="@Arial Unicode MS"/>
          <w:i w:val="0"/>
          <w:iCs w:val="0"/>
          <w:color w:val="auto"/>
          <w:lang w:val="ru-RU"/>
        </w:rPr>
      </w:pPr>
      <w:r w:rsidRPr="00EA4161">
        <w:rPr>
          <w:rStyle w:val="Zag11"/>
          <w:rFonts w:eastAsia="@Arial Unicode MS"/>
          <w:i w:val="0"/>
          <w:iCs w:val="0"/>
          <w:color w:val="auto"/>
          <w:lang w:val="ru-RU"/>
        </w:rPr>
        <w:t xml:space="preserve">Знакомство с основными видами изложений и сочинений (без заучивания определений): </w:t>
      </w:r>
      <w:r w:rsidRPr="00EA4161">
        <w:rPr>
          <w:rStyle w:val="Zag11"/>
          <w:rFonts w:eastAsia="@Arial Unicode MS"/>
          <w:color w:val="auto"/>
          <w:lang w:val="ru-RU"/>
        </w:rPr>
        <w:t>изложения подробные и выборочные, изложения с элементами сочинения</w:t>
      </w:r>
      <w:r w:rsidRPr="00EA4161">
        <w:rPr>
          <w:rStyle w:val="Zag11"/>
          <w:rFonts w:eastAsia="@Arial Unicode MS"/>
          <w:i w:val="0"/>
          <w:iCs w:val="0"/>
          <w:color w:val="auto"/>
          <w:lang w:val="ru-RU"/>
        </w:rPr>
        <w:t xml:space="preserve">; </w:t>
      </w:r>
      <w:r w:rsidRPr="00EA4161">
        <w:rPr>
          <w:rStyle w:val="Zag11"/>
          <w:rFonts w:eastAsia="@Arial Unicode MS"/>
          <w:color w:val="auto"/>
          <w:lang w:val="ru-RU"/>
        </w:rPr>
        <w:t>сочинения</w:t>
      </w:r>
      <w:r w:rsidRPr="00EA4161">
        <w:rPr>
          <w:rStyle w:val="Zag11"/>
          <w:rFonts w:eastAsia="@Arial Unicode MS"/>
          <w:color w:val="auto"/>
          <w:lang w:val="ru-RU"/>
        </w:rPr>
        <w:noBreakHyphen/>
        <w:t>повествования</w:t>
      </w:r>
      <w:r w:rsidRPr="00EA4161">
        <w:rPr>
          <w:rStyle w:val="Zag11"/>
          <w:rFonts w:eastAsia="@Arial Unicode MS"/>
          <w:i w:val="0"/>
          <w:iCs w:val="0"/>
          <w:color w:val="auto"/>
          <w:lang w:val="ru-RU"/>
        </w:rPr>
        <w:t xml:space="preserve">, </w:t>
      </w:r>
      <w:r w:rsidRPr="00EA4161">
        <w:rPr>
          <w:rStyle w:val="Zag11"/>
          <w:rFonts w:eastAsia="@Arial Unicode MS"/>
          <w:color w:val="auto"/>
          <w:lang w:val="ru-RU"/>
        </w:rPr>
        <w:t>сочинения</w:t>
      </w:r>
      <w:r w:rsidRPr="00EA4161">
        <w:rPr>
          <w:rStyle w:val="Zag11"/>
          <w:rFonts w:eastAsia="@Arial Unicode MS"/>
          <w:color w:val="auto"/>
          <w:lang w:val="ru-RU"/>
        </w:rPr>
        <w:noBreakHyphen/>
        <w:t>описания</w:t>
      </w:r>
      <w:r w:rsidRPr="00EA4161">
        <w:rPr>
          <w:rStyle w:val="Zag11"/>
          <w:rFonts w:eastAsia="@Arial Unicode MS"/>
          <w:i w:val="0"/>
          <w:iCs w:val="0"/>
          <w:color w:val="auto"/>
          <w:lang w:val="ru-RU"/>
        </w:rPr>
        <w:t xml:space="preserve">, </w:t>
      </w:r>
      <w:r w:rsidRPr="00EA4161">
        <w:rPr>
          <w:rStyle w:val="Zag11"/>
          <w:rFonts w:eastAsia="@Arial Unicode MS"/>
          <w:color w:val="auto"/>
          <w:lang w:val="ru-RU"/>
        </w:rPr>
        <w:t>сочинения</w:t>
      </w:r>
      <w:r w:rsidRPr="00EA4161">
        <w:rPr>
          <w:rStyle w:val="Zag11"/>
          <w:rFonts w:eastAsia="@Arial Unicode MS"/>
          <w:color w:val="auto"/>
          <w:lang w:val="ru-RU"/>
        </w:rPr>
        <w:noBreakHyphen/>
        <w:t>рассуждения</w:t>
      </w:r>
      <w:r w:rsidRPr="00EA4161">
        <w:rPr>
          <w:rStyle w:val="Zag11"/>
          <w:rFonts w:eastAsia="@Arial Unicode MS"/>
          <w:i w:val="0"/>
          <w:iCs w:val="0"/>
          <w:color w:val="auto"/>
          <w:lang w:val="ru-RU"/>
        </w:rPr>
        <w:t>.</w:t>
      </w:r>
    </w:p>
    <w:p w:rsidR="004063F0" w:rsidRPr="003D1122" w:rsidRDefault="004063F0" w:rsidP="004063F0">
      <w:pPr>
        <w:pStyle w:val="Zag3"/>
        <w:tabs>
          <w:tab w:val="left" w:leader="dot" w:pos="624"/>
        </w:tabs>
        <w:spacing w:after="0" w:line="276" w:lineRule="auto"/>
        <w:ind w:firstLine="709"/>
        <w:jc w:val="both"/>
        <w:rPr>
          <w:b/>
          <w:bCs/>
          <w:lang w:val="ru-RU"/>
        </w:rPr>
      </w:pPr>
    </w:p>
    <w:p w:rsidR="00FA5264" w:rsidRPr="00EA4161" w:rsidRDefault="00FA5264" w:rsidP="00EA4161">
      <w:pPr>
        <w:spacing w:line="276" w:lineRule="auto"/>
        <w:ind w:left="720"/>
      </w:pPr>
      <w:r w:rsidRPr="00EA4161">
        <w:rPr>
          <w:b/>
          <w:bCs/>
        </w:rPr>
        <w:t>2.2.2.2.Родной язык</w:t>
      </w:r>
      <w:r w:rsidRPr="00EA4161">
        <w:t xml:space="preserve"> (русский язык)</w:t>
      </w:r>
      <w:r w:rsidR="00EA4161">
        <w:t>.</w:t>
      </w:r>
    </w:p>
    <w:p w:rsidR="00FA5264" w:rsidRPr="00EA4161" w:rsidRDefault="00FA5264" w:rsidP="00E4569F">
      <w:pPr>
        <w:ind w:left="720" w:right="20" w:hanging="706"/>
      </w:pPr>
      <w:r w:rsidRPr="00EA4161">
        <w:rPr>
          <w:b/>
          <w:bCs/>
        </w:rPr>
        <w:t xml:space="preserve">Виды речевой деятельности Слушание. </w:t>
      </w:r>
      <w:r w:rsidRPr="00EA4161">
        <w:t>Осознание цели и ситуации устного общения. Адекватное</w:t>
      </w:r>
    </w:p>
    <w:p w:rsidR="00FA5264" w:rsidRPr="00EA4161" w:rsidRDefault="00FA5264" w:rsidP="00EA4161">
      <w:pPr>
        <w:ind w:right="20"/>
        <w:jc w:val="both"/>
      </w:pPr>
      <w:r w:rsidRPr="00EA4161">
        <w:t>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FA5264" w:rsidRPr="00EA4161" w:rsidRDefault="00FA5264" w:rsidP="00EA4161">
      <w:pPr>
        <w:rPr>
          <w:rFonts w:eastAsiaTheme="minorEastAsia"/>
        </w:rPr>
      </w:pPr>
    </w:p>
    <w:p w:rsidR="00FA5264" w:rsidRPr="00EA4161" w:rsidRDefault="00FA5264" w:rsidP="00EA4161">
      <w:pPr>
        <w:ind w:right="20" w:firstLine="706"/>
        <w:rPr>
          <w:rFonts w:eastAsiaTheme="minorEastAsia"/>
        </w:rPr>
      </w:pPr>
      <w:r w:rsidRPr="00EA4161">
        <w:rPr>
          <w:b/>
          <w:bCs/>
        </w:rPr>
        <w:t xml:space="preserve">Лексика. </w:t>
      </w:r>
      <w:r w:rsidRPr="00EA4161">
        <w:t>Понимание слова как единства звучания и значения</w:t>
      </w:r>
      <w:proofErr w:type="gramStart"/>
      <w:r w:rsidRPr="00EA4161">
        <w:t>.В</w:t>
      </w:r>
      <w:proofErr w:type="gramEnd"/>
      <w:r w:rsidRPr="00EA4161">
        <w:t xml:space="preserve">ыявление слов, значение которых требует уточнения. </w:t>
      </w:r>
      <w:r w:rsidRPr="00EA4161">
        <w:rPr>
          <w:i/>
          <w:iCs/>
        </w:rPr>
        <w:t>Определение значенияслова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иантонимов.</w:t>
      </w:r>
    </w:p>
    <w:p w:rsidR="00FA5264" w:rsidRPr="00EA4161" w:rsidRDefault="00FA5264" w:rsidP="00EA4161">
      <w:pPr>
        <w:rPr>
          <w:rFonts w:eastAsiaTheme="minorEastAsia"/>
        </w:rPr>
      </w:pPr>
    </w:p>
    <w:p w:rsidR="00FA5264" w:rsidRPr="00EA4161" w:rsidRDefault="00FA5264" w:rsidP="00EA4161">
      <w:pPr>
        <w:ind w:right="20" w:firstLine="564"/>
        <w:jc w:val="both"/>
        <w:rPr>
          <w:rFonts w:eastAsiaTheme="minorEastAsia"/>
        </w:rPr>
      </w:pPr>
      <w:r w:rsidRPr="00EA4161">
        <w:rPr>
          <w:b/>
          <w:bCs/>
        </w:rPr>
        <w:t xml:space="preserve">Развитие речи. </w:t>
      </w:r>
      <w:r w:rsidRPr="00EA4161">
        <w:t xml:space="preserve">Осознание </w:t>
      </w:r>
      <w:proofErr w:type="gramStart"/>
      <w:r w:rsidRPr="00EA4161">
        <w:t>ситуации</w:t>
      </w:r>
      <w:proofErr w:type="gramEnd"/>
      <w:r w:rsidRPr="00EA4161">
        <w:t xml:space="preserve"> общения: с </w:t>
      </w:r>
      <w:proofErr w:type="gramStart"/>
      <w:r w:rsidRPr="00EA4161">
        <w:t>какой</w:t>
      </w:r>
      <w:proofErr w:type="gramEnd"/>
      <w:r w:rsidRPr="00EA4161">
        <w:t xml:space="preserve"> целью, с кем и гдепроисходит общение.</w:t>
      </w:r>
    </w:p>
    <w:p w:rsidR="00FA5264" w:rsidRPr="00EA4161" w:rsidRDefault="00FA5264" w:rsidP="00EA4161">
      <w:pPr>
        <w:ind w:right="20" w:firstLine="564"/>
        <w:jc w:val="both"/>
      </w:pPr>
      <w:r w:rsidRPr="00EA4161">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w:t>
      </w:r>
      <w:r w:rsidR="00EA4161">
        <w:t xml:space="preserve">и </w:t>
      </w:r>
      <w:r w:rsidRPr="00EA4161">
        <w:t xml:space="preserve">т. </w:t>
      </w:r>
      <w:r w:rsidR="00EA4161">
        <w:t>п</w:t>
      </w:r>
      <w:r w:rsidRPr="00EA4161">
        <w:t>.).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FA5264" w:rsidRPr="00EA4161" w:rsidRDefault="00FA5264" w:rsidP="004063F0">
      <w:pPr>
        <w:spacing w:line="276" w:lineRule="auto"/>
        <w:ind w:left="580"/>
        <w:jc w:val="both"/>
        <w:rPr>
          <w:rFonts w:eastAsiaTheme="minorEastAsia"/>
        </w:rPr>
      </w:pPr>
      <w:r w:rsidRPr="00EA4161">
        <w:t xml:space="preserve">Практическое  овладение  устными  монологическими  высказываниями  </w:t>
      </w:r>
      <w:proofErr w:type="gramStart"/>
      <w:r w:rsidRPr="00EA4161">
        <w:t>на</w:t>
      </w:r>
      <w:proofErr w:type="gramEnd"/>
    </w:p>
    <w:p w:rsidR="00FA5264" w:rsidRPr="00EA4161" w:rsidRDefault="00FA5264" w:rsidP="004063F0">
      <w:pPr>
        <w:tabs>
          <w:tab w:val="left" w:pos="1980"/>
          <w:tab w:val="left" w:pos="2800"/>
          <w:tab w:val="left" w:pos="3180"/>
          <w:tab w:val="left" w:pos="5360"/>
          <w:tab w:val="left" w:pos="6480"/>
          <w:tab w:val="left" w:pos="7420"/>
          <w:tab w:val="left" w:pos="8480"/>
        </w:tabs>
        <w:spacing w:line="276" w:lineRule="auto"/>
        <w:jc w:val="both"/>
        <w:rPr>
          <w:rFonts w:eastAsiaTheme="minorEastAsia"/>
        </w:rPr>
      </w:pPr>
      <w:proofErr w:type="gramStart"/>
      <w:r w:rsidRPr="00EA4161">
        <w:t>определенную</w:t>
      </w:r>
      <w:r w:rsidRPr="00EA4161">
        <w:tab/>
        <w:t>тему</w:t>
      </w:r>
      <w:r w:rsidRPr="00EA4161">
        <w:tab/>
        <w:t>с</w:t>
      </w:r>
      <w:r w:rsidRPr="00EA4161">
        <w:tab/>
        <w:t>использованием</w:t>
      </w:r>
      <w:r w:rsidRPr="00EA4161">
        <w:tab/>
        <w:t>разных</w:t>
      </w:r>
      <w:r w:rsidRPr="00EA4161">
        <w:tab/>
        <w:t>типов</w:t>
      </w:r>
      <w:r w:rsidRPr="00EA4161">
        <w:tab/>
        <w:t>речи</w:t>
      </w:r>
      <w:r w:rsidRPr="00EA4161">
        <w:rPr>
          <w:rFonts w:eastAsiaTheme="minorEastAsia"/>
        </w:rPr>
        <w:tab/>
      </w:r>
      <w:r w:rsidRPr="00EA4161">
        <w:t>(описание,</w:t>
      </w:r>
      <w:proofErr w:type="gramEnd"/>
    </w:p>
    <w:p w:rsidR="00FA5264" w:rsidRPr="00EA4161" w:rsidRDefault="00FA5264" w:rsidP="004063F0">
      <w:pPr>
        <w:spacing w:line="276" w:lineRule="auto"/>
        <w:jc w:val="both"/>
        <w:rPr>
          <w:rFonts w:eastAsiaTheme="minorEastAsia"/>
        </w:rPr>
      </w:pPr>
      <w:r w:rsidRPr="00EA4161">
        <w:t>повествование, рассуждение).</w:t>
      </w:r>
    </w:p>
    <w:p w:rsidR="00FA5264" w:rsidRPr="00EA4161" w:rsidRDefault="00FA5264" w:rsidP="004063F0">
      <w:pPr>
        <w:tabs>
          <w:tab w:val="left" w:pos="8200"/>
        </w:tabs>
        <w:spacing w:line="276" w:lineRule="auto"/>
        <w:jc w:val="both"/>
        <w:rPr>
          <w:rFonts w:eastAsiaTheme="minorEastAsia"/>
        </w:rPr>
      </w:pPr>
      <w:r w:rsidRPr="00EA4161">
        <w:t>Текст. Признаки текста. Смысловое единство предложений втексте.</w:t>
      </w:r>
    </w:p>
    <w:p w:rsidR="00FA5264" w:rsidRPr="00EA4161" w:rsidRDefault="00FA5264" w:rsidP="004063F0">
      <w:pPr>
        <w:spacing w:line="276" w:lineRule="auto"/>
        <w:jc w:val="both"/>
        <w:rPr>
          <w:rFonts w:eastAsiaTheme="minorEastAsia"/>
        </w:rPr>
      </w:pPr>
      <w:r w:rsidRPr="00EA4161">
        <w:t>Заглавие текста.</w:t>
      </w:r>
    </w:p>
    <w:p w:rsidR="00FA5264" w:rsidRPr="00EA4161" w:rsidRDefault="00FA5264" w:rsidP="004063F0">
      <w:pPr>
        <w:spacing w:line="276" w:lineRule="auto"/>
        <w:jc w:val="both"/>
        <w:rPr>
          <w:rFonts w:eastAsiaTheme="minorEastAsia"/>
        </w:rPr>
      </w:pPr>
      <w:r w:rsidRPr="00EA4161">
        <w:t>Последовательность  предложений  в  тексте. Последовательность  частей  текста</w:t>
      </w:r>
    </w:p>
    <w:p w:rsidR="00FA5264" w:rsidRPr="00EA4161" w:rsidRDefault="00FA5264" w:rsidP="004063F0">
      <w:pPr>
        <w:spacing w:line="276" w:lineRule="auto"/>
        <w:jc w:val="both"/>
        <w:rPr>
          <w:rFonts w:eastAsiaTheme="minorEastAsia"/>
        </w:rPr>
      </w:pPr>
      <w:r w:rsidRPr="00EA4161">
        <w:t>(</w:t>
      </w:r>
      <w:r w:rsidRPr="00EA4161">
        <w:rPr>
          <w:i/>
          <w:iCs/>
        </w:rPr>
        <w:t>абзацев</w:t>
      </w:r>
      <w:r w:rsidRPr="00EA4161">
        <w:t>).</w:t>
      </w:r>
    </w:p>
    <w:p w:rsidR="00FA5264" w:rsidRPr="00EA4161" w:rsidRDefault="00FA5264" w:rsidP="004063F0">
      <w:pPr>
        <w:tabs>
          <w:tab w:val="left" w:pos="2600"/>
          <w:tab w:val="left" w:pos="3860"/>
          <w:tab w:val="left" w:pos="4740"/>
          <w:tab w:val="left" w:pos="6540"/>
          <w:tab w:val="left" w:pos="7840"/>
        </w:tabs>
        <w:spacing w:line="276" w:lineRule="auto"/>
        <w:ind w:left="580"/>
        <w:jc w:val="both"/>
        <w:rPr>
          <w:rFonts w:eastAsiaTheme="minorEastAsia"/>
        </w:rPr>
      </w:pPr>
      <w:r w:rsidRPr="00EA4161">
        <w:t>Комплексная</w:t>
      </w:r>
      <w:r w:rsidRPr="00EA4161">
        <w:rPr>
          <w:rFonts w:eastAsiaTheme="minorEastAsia"/>
        </w:rPr>
        <w:tab/>
      </w:r>
      <w:r w:rsidRPr="00EA4161">
        <w:t>работа</w:t>
      </w:r>
      <w:r w:rsidRPr="00EA4161">
        <w:rPr>
          <w:rFonts w:eastAsiaTheme="minorEastAsia"/>
        </w:rPr>
        <w:tab/>
      </w:r>
      <w:r w:rsidRPr="00EA4161">
        <w:t>над</w:t>
      </w:r>
      <w:r w:rsidRPr="00EA4161">
        <w:rPr>
          <w:rFonts w:eastAsiaTheme="minorEastAsia"/>
        </w:rPr>
        <w:tab/>
      </w:r>
      <w:r w:rsidRPr="00EA4161">
        <w:t>структурой</w:t>
      </w:r>
      <w:r w:rsidRPr="00EA4161">
        <w:rPr>
          <w:rFonts w:eastAsiaTheme="minorEastAsia"/>
        </w:rPr>
        <w:tab/>
      </w:r>
      <w:r w:rsidRPr="00EA4161">
        <w:t>текста:</w:t>
      </w:r>
      <w:r w:rsidRPr="00EA4161">
        <w:rPr>
          <w:rFonts w:eastAsiaTheme="minorEastAsia"/>
        </w:rPr>
        <w:tab/>
      </w:r>
      <w:r w:rsidRPr="00EA4161">
        <w:t>озаглавливание,</w:t>
      </w:r>
    </w:p>
    <w:p w:rsidR="00FA5264" w:rsidRPr="00EA4161" w:rsidRDefault="00FA5264" w:rsidP="004063F0">
      <w:pPr>
        <w:spacing w:line="276" w:lineRule="auto"/>
        <w:jc w:val="both"/>
        <w:rPr>
          <w:rFonts w:eastAsiaTheme="minorEastAsia"/>
        </w:rPr>
      </w:pPr>
      <w:r w:rsidRPr="00EA4161">
        <w:t>корректирование порядка предложений и частей текста (</w:t>
      </w:r>
      <w:r w:rsidRPr="00EA4161">
        <w:rPr>
          <w:i/>
          <w:iCs/>
        </w:rPr>
        <w:t>абзацев</w:t>
      </w:r>
      <w:r w:rsidRPr="00EA4161">
        <w:t>).</w:t>
      </w:r>
    </w:p>
    <w:p w:rsidR="00FA5264" w:rsidRPr="00EA4161" w:rsidRDefault="00FA5264" w:rsidP="004063F0">
      <w:pPr>
        <w:spacing w:line="276" w:lineRule="auto"/>
        <w:ind w:firstLine="564"/>
        <w:jc w:val="both"/>
        <w:rPr>
          <w:rFonts w:eastAsiaTheme="minorEastAsia"/>
        </w:rPr>
      </w:pPr>
      <w:r w:rsidRPr="00EA4161">
        <w:t xml:space="preserve">План текста. Составление планов к данным текстам. </w:t>
      </w:r>
      <w:r w:rsidRPr="00EA4161">
        <w:rPr>
          <w:i/>
          <w:iCs/>
        </w:rPr>
        <w:t>Создание собственныхтекстов по предложенным планам</w:t>
      </w:r>
      <w:r w:rsidRPr="00EA4161">
        <w:t>.</w:t>
      </w:r>
    </w:p>
    <w:p w:rsidR="00FA5264" w:rsidRPr="00EA4161" w:rsidRDefault="00FA5264" w:rsidP="004063F0">
      <w:pPr>
        <w:tabs>
          <w:tab w:val="left" w:pos="1400"/>
          <w:tab w:val="left" w:pos="2560"/>
          <w:tab w:val="left" w:pos="3920"/>
          <w:tab w:val="left" w:pos="5920"/>
          <w:tab w:val="left" w:pos="7700"/>
          <w:tab w:val="left" w:pos="8180"/>
        </w:tabs>
        <w:spacing w:line="276" w:lineRule="auto"/>
        <w:ind w:left="580"/>
        <w:jc w:val="both"/>
        <w:rPr>
          <w:rFonts w:eastAsiaTheme="minorEastAsia"/>
        </w:rPr>
      </w:pPr>
      <w:r w:rsidRPr="00EA4161">
        <w:t>Типы</w:t>
      </w:r>
      <w:r w:rsidRPr="00EA4161">
        <w:tab/>
        <w:t>текстов:</w:t>
      </w:r>
      <w:r w:rsidRPr="00EA4161">
        <w:tab/>
        <w:t>описание,</w:t>
      </w:r>
      <w:r w:rsidRPr="00EA4161">
        <w:tab/>
        <w:t>повествование,</w:t>
      </w:r>
      <w:r w:rsidRPr="00EA4161">
        <w:tab/>
        <w:t>рассуждение,</w:t>
      </w:r>
      <w:r w:rsidRPr="00EA4161">
        <w:tab/>
        <w:t>их</w:t>
      </w:r>
      <w:r w:rsidRPr="00EA4161">
        <w:tab/>
        <w:t>особенности.</w:t>
      </w:r>
    </w:p>
    <w:p w:rsidR="00FA5264" w:rsidRPr="00EA4161" w:rsidRDefault="00FA5264" w:rsidP="004063F0">
      <w:pPr>
        <w:spacing w:line="276" w:lineRule="auto"/>
        <w:jc w:val="both"/>
        <w:rPr>
          <w:rFonts w:eastAsiaTheme="minorEastAsia"/>
        </w:rPr>
      </w:pPr>
      <w:r w:rsidRPr="00EA4161">
        <w:t>Знакомство с жанрами письма и поздравления.</w:t>
      </w:r>
    </w:p>
    <w:p w:rsidR="00413904" w:rsidRPr="00EA4161" w:rsidRDefault="00FA5264" w:rsidP="00E4569F">
      <w:pPr>
        <w:spacing w:line="276" w:lineRule="auto"/>
        <w:ind w:right="20" w:firstLine="564"/>
        <w:jc w:val="both"/>
      </w:pPr>
      <w:r w:rsidRPr="00EA4161">
        <w:t xml:space="preserve">Создание собственных текстов и корректирование заданных текстов с учетом точности, правильности, богатства и выразительности письменной речи; </w:t>
      </w:r>
      <w:r w:rsidRPr="00EA4161">
        <w:rPr>
          <w:i/>
          <w:iCs/>
        </w:rPr>
        <w:t>использование в текстах синонимов и антонимов</w:t>
      </w:r>
      <w:r w:rsidRPr="00EA4161">
        <w:t>.</w:t>
      </w:r>
    </w:p>
    <w:p w:rsidR="00653A76" w:rsidRPr="00EA4161" w:rsidRDefault="00FA5264" w:rsidP="00EA4161">
      <w:pPr>
        <w:pStyle w:val="afd"/>
        <w:spacing w:line="276" w:lineRule="auto"/>
        <w:rPr>
          <w:sz w:val="24"/>
        </w:rPr>
      </w:pPr>
      <w:bookmarkStart w:id="112" w:name="_Toc288394086"/>
      <w:bookmarkStart w:id="113" w:name="_Toc288410553"/>
      <w:bookmarkStart w:id="114" w:name="_Toc288410682"/>
      <w:bookmarkStart w:id="115" w:name="_Toc294246099"/>
      <w:r w:rsidRPr="00EA4161">
        <w:rPr>
          <w:sz w:val="24"/>
        </w:rPr>
        <w:lastRenderedPageBreak/>
        <w:t>2.2.2.3.</w:t>
      </w:r>
      <w:r w:rsidR="00653A76" w:rsidRPr="00EA4161">
        <w:rPr>
          <w:sz w:val="24"/>
        </w:rPr>
        <w:t>Литературное чтение</w:t>
      </w:r>
      <w:bookmarkEnd w:id="112"/>
      <w:bookmarkEnd w:id="113"/>
      <w:bookmarkEnd w:id="114"/>
      <w:bookmarkEnd w:id="115"/>
    </w:p>
    <w:p w:rsidR="00413904" w:rsidRPr="00EA4161" w:rsidRDefault="00413904" w:rsidP="00EA4161">
      <w:pPr>
        <w:tabs>
          <w:tab w:val="left" w:leader="dot" w:pos="624"/>
        </w:tabs>
        <w:spacing w:line="276" w:lineRule="auto"/>
        <w:ind w:firstLine="709"/>
        <w:rPr>
          <w:rStyle w:val="Zag11"/>
          <w:rFonts w:eastAsia="@Arial Unicode MS"/>
          <w:b/>
          <w:bCs/>
          <w:iCs/>
        </w:rPr>
      </w:pPr>
      <w:r w:rsidRPr="00EA4161">
        <w:rPr>
          <w:rStyle w:val="Zag11"/>
          <w:rFonts w:eastAsia="@Arial Unicode MS"/>
          <w:b/>
          <w:bCs/>
          <w:iCs/>
        </w:rPr>
        <w:t>Виды речевой и читательской деятельности</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t>Аудирование (слушание)</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w:t>
      </w:r>
      <w:r w:rsidRPr="00EA4161">
        <w:rPr>
          <w:rStyle w:val="Zag11"/>
          <w:rFonts w:eastAsia="@Arial Unicode MS"/>
        </w:rPr>
        <w:noBreakHyphen/>
        <w:t>познавательному и художественному произведению.</w:t>
      </w:r>
    </w:p>
    <w:p w:rsidR="00413904" w:rsidRPr="00EA4161" w:rsidRDefault="00413904" w:rsidP="00EA4161">
      <w:pPr>
        <w:tabs>
          <w:tab w:val="left" w:leader="dot" w:pos="624"/>
        </w:tabs>
        <w:spacing w:line="276" w:lineRule="auto"/>
        <w:ind w:firstLine="709"/>
        <w:rPr>
          <w:rStyle w:val="Zag11"/>
          <w:rFonts w:eastAsia="@Arial Unicode MS"/>
          <w:b/>
          <w:bCs/>
          <w:iCs/>
        </w:rPr>
      </w:pPr>
      <w:r w:rsidRPr="00EA4161">
        <w:rPr>
          <w:rStyle w:val="Zag11"/>
          <w:rFonts w:eastAsia="@Arial Unicode MS"/>
          <w:b/>
          <w:bCs/>
          <w:iCs/>
        </w:rPr>
        <w:t>Чтение</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b/>
          <w:bCs/>
        </w:rPr>
        <w:t>Чтение вслух.</w:t>
      </w:r>
      <w:r w:rsidRPr="00EA4161">
        <w:rPr>
          <w:rStyle w:val="Zag11"/>
          <w:rFonts w:eastAsia="@Arial Unicode MS"/>
        </w:rPr>
        <w:t xml:space="preserve">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w:t>
      </w:r>
      <w:proofErr w:type="gramStart"/>
      <w:r w:rsidRPr="00EA4161">
        <w:rPr>
          <w:rStyle w:val="Zag11"/>
          <w:rFonts w:eastAsia="@Arial Unicode MS"/>
        </w:rPr>
        <w:t>читающего</w:t>
      </w:r>
      <w:proofErr w:type="gramEnd"/>
      <w:r w:rsidRPr="00EA4161">
        <w:rPr>
          <w:rStyle w:val="Zag11"/>
          <w:rFonts w:eastAsia="@Arial Unicode MS"/>
        </w:rPr>
        <w:t xml:space="preserve"> темп беглости, позволяющий ему осознать текст. Соблюдение орфоэпических и интонационных норм чтения</w:t>
      </w:r>
      <w:proofErr w:type="gramStart"/>
      <w:r w:rsidRPr="00EA4161">
        <w:rPr>
          <w:rStyle w:val="Zag11"/>
          <w:rFonts w:eastAsia="@Arial Unicode MS"/>
        </w:rPr>
        <w:t>.ч</w:t>
      </w:r>
      <w:proofErr w:type="gramEnd"/>
      <w:r w:rsidRPr="00EA4161">
        <w:rPr>
          <w:rStyle w:val="Zag11"/>
          <w:rFonts w:eastAsia="@Arial Unicode MS"/>
        </w:rPr>
        <w:t>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b/>
          <w:bCs/>
        </w:rPr>
        <w:t>Чтение про себя.</w:t>
      </w:r>
      <w:r w:rsidRPr="00EA4161">
        <w:rPr>
          <w:rStyle w:val="Zag11"/>
          <w:rFonts w:eastAsia="@Arial Unicode MS"/>
        </w:rPr>
        <w:t xml:space="preserve">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t>Работа с разными видами текста.</w:t>
      </w:r>
      <w:r w:rsidRPr="00EA4161">
        <w:rPr>
          <w:rStyle w:val="Zag11"/>
          <w:rFonts w:eastAsia="@Arial Unicode MS"/>
        </w:rPr>
        <w:t xml:space="preserve">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Практическое освоение умения отличать текст от набора предложений. Прогнозирование содержания книги по ее названию и оформлению.</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413904" w:rsidRPr="00EA4161" w:rsidRDefault="00413904" w:rsidP="00EA4161">
      <w:pPr>
        <w:tabs>
          <w:tab w:val="left" w:leader="dot" w:pos="624"/>
        </w:tabs>
        <w:spacing w:line="276" w:lineRule="auto"/>
        <w:ind w:firstLine="709"/>
        <w:jc w:val="both"/>
        <w:rPr>
          <w:rStyle w:val="Zag11"/>
          <w:rFonts w:eastAsia="@Arial Unicode MS"/>
          <w:b/>
          <w:bCs/>
        </w:rPr>
      </w:pPr>
      <w:r w:rsidRPr="00EA4161">
        <w:rPr>
          <w:rStyle w:val="Zag11"/>
          <w:rFonts w:eastAsia="@Arial Unicode MS"/>
        </w:rPr>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t>Работа с текстом художественного произведения.</w:t>
      </w:r>
      <w:r w:rsidRPr="00EA4161">
        <w:rPr>
          <w:rStyle w:val="Zag11"/>
          <w:rFonts w:eastAsia="@Arial Unicode MS"/>
        </w:rPr>
        <w:t xml:space="preserve">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w:t>
      </w:r>
      <w:r w:rsidRPr="00EA4161">
        <w:rPr>
          <w:rStyle w:val="Zag11"/>
          <w:rFonts w:eastAsia="@Arial Unicode MS"/>
        </w:rPr>
        <w:lastRenderedPageBreak/>
        <w:t>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имен героев.</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Характеристика героя произведения. </w:t>
      </w:r>
      <w:proofErr w:type="gramStart"/>
      <w:r w:rsidRPr="00EA4161">
        <w:rPr>
          <w:rStyle w:val="Zag11"/>
          <w:rFonts w:eastAsia="@Arial Unicode MS"/>
        </w:rPr>
        <w:t>Портрет, характер героя, выраженные через поступки и речь.</w:t>
      </w:r>
      <w:proofErr w:type="gramEnd"/>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b/>
          <w:bCs/>
        </w:rPr>
        <w:t xml:space="preserve">Работа с учебными, научно-популярными и другими текстами. </w:t>
      </w:r>
      <w:r w:rsidRPr="00EA4161">
        <w:rPr>
          <w:rStyle w:val="Zag11"/>
          <w:rFonts w:eastAsia="@Arial Unicode MS"/>
        </w:rPr>
        <w:t>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приемами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413904" w:rsidRPr="00EA4161" w:rsidRDefault="00413904" w:rsidP="00EA4161">
      <w:pPr>
        <w:tabs>
          <w:tab w:val="left" w:leader="dot" w:pos="624"/>
        </w:tabs>
        <w:spacing w:line="276" w:lineRule="auto"/>
        <w:ind w:firstLine="709"/>
        <w:rPr>
          <w:rStyle w:val="Zag11"/>
          <w:rFonts w:eastAsia="@Arial Unicode MS"/>
          <w:b/>
          <w:bCs/>
          <w:iCs/>
        </w:rPr>
      </w:pPr>
      <w:r w:rsidRPr="00EA4161">
        <w:rPr>
          <w:rStyle w:val="Zag11"/>
          <w:rFonts w:eastAsia="@Arial Unicode MS"/>
          <w:b/>
          <w:bCs/>
          <w:iCs/>
        </w:rPr>
        <w:t>Говорение (культура речевого общения)</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его сюжетных линий, короткий рассказ по рисункам либо на заданную тему.</w:t>
      </w:r>
    </w:p>
    <w:p w:rsidR="00413904" w:rsidRPr="00EA4161" w:rsidRDefault="00413904" w:rsidP="00EA4161">
      <w:pPr>
        <w:tabs>
          <w:tab w:val="left" w:leader="dot" w:pos="624"/>
        </w:tabs>
        <w:spacing w:line="276" w:lineRule="auto"/>
        <w:ind w:firstLine="709"/>
        <w:rPr>
          <w:rStyle w:val="Zag11"/>
          <w:rFonts w:eastAsia="@Arial Unicode MS"/>
          <w:b/>
          <w:bCs/>
          <w:iCs/>
        </w:rPr>
      </w:pPr>
      <w:r w:rsidRPr="00EA4161">
        <w:rPr>
          <w:rStyle w:val="Zag11"/>
          <w:rFonts w:eastAsia="@Arial Unicode MS"/>
          <w:b/>
          <w:bCs/>
          <w:iCs/>
        </w:rPr>
        <w:t>Письмо (культура письменной речи)</w:t>
      </w:r>
    </w:p>
    <w:p w:rsidR="00413904" w:rsidRPr="00EA4161" w:rsidRDefault="00413904" w:rsidP="00EA4161">
      <w:pPr>
        <w:tabs>
          <w:tab w:val="left" w:leader="dot" w:pos="624"/>
        </w:tabs>
        <w:spacing w:line="276" w:lineRule="auto"/>
        <w:ind w:firstLine="709"/>
        <w:jc w:val="both"/>
        <w:rPr>
          <w:rStyle w:val="Zag11"/>
          <w:rFonts w:eastAsia="@Arial Unicode MS"/>
        </w:rPr>
      </w:pPr>
      <w:proofErr w:type="gramStart"/>
      <w:r w:rsidRPr="00EA4161">
        <w:rPr>
          <w:rStyle w:val="Zag11"/>
          <w:rFonts w:eastAsia="@Arial Unicode MS"/>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413904" w:rsidRPr="00EA4161" w:rsidRDefault="00413904" w:rsidP="00EA4161">
      <w:pPr>
        <w:tabs>
          <w:tab w:val="left" w:leader="dot" w:pos="624"/>
        </w:tabs>
        <w:spacing w:line="276" w:lineRule="auto"/>
        <w:ind w:firstLine="709"/>
        <w:rPr>
          <w:rStyle w:val="Zag11"/>
          <w:rFonts w:eastAsia="@Arial Unicode MS"/>
          <w:b/>
          <w:bCs/>
          <w:iCs/>
        </w:rPr>
      </w:pPr>
      <w:r w:rsidRPr="00EA4161">
        <w:rPr>
          <w:rStyle w:val="Zag11"/>
          <w:rFonts w:eastAsia="@Arial Unicode MS"/>
          <w:b/>
          <w:bCs/>
          <w:iCs/>
        </w:rPr>
        <w:t>Круг детского чтения</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413904" w:rsidRPr="00EA4161" w:rsidRDefault="00413904" w:rsidP="00EA4161">
      <w:pPr>
        <w:tabs>
          <w:tab w:val="left" w:leader="dot" w:pos="624"/>
        </w:tabs>
        <w:spacing w:line="276" w:lineRule="auto"/>
        <w:ind w:firstLine="709"/>
        <w:jc w:val="both"/>
        <w:rPr>
          <w:rStyle w:val="Zag11"/>
          <w:rFonts w:eastAsia="@Arial Unicode MS"/>
        </w:rPr>
      </w:pPr>
      <w:proofErr w:type="gramStart"/>
      <w:r w:rsidRPr="00EA4161">
        <w:rPr>
          <w:rStyle w:val="Zag11"/>
          <w:rFonts w:eastAsia="@Arial Unicode MS"/>
        </w:rP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roofErr w:type="gramEnd"/>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w:t>
      </w:r>
    </w:p>
    <w:p w:rsidR="00413904" w:rsidRPr="00EA4161" w:rsidRDefault="00413904" w:rsidP="00EA4161">
      <w:pPr>
        <w:tabs>
          <w:tab w:val="left" w:leader="dot" w:pos="624"/>
        </w:tabs>
        <w:spacing w:line="276" w:lineRule="auto"/>
        <w:ind w:firstLine="709"/>
        <w:rPr>
          <w:rStyle w:val="Zag11"/>
          <w:rFonts w:eastAsia="@Arial Unicode MS"/>
          <w:b/>
          <w:bCs/>
          <w:iCs/>
        </w:rPr>
      </w:pPr>
      <w:r w:rsidRPr="00EA4161">
        <w:rPr>
          <w:rStyle w:val="Zag11"/>
          <w:rFonts w:eastAsia="@Arial Unicode MS"/>
          <w:b/>
          <w:bCs/>
          <w:iCs/>
        </w:rPr>
        <w:t>Литературоведческая пропедевтика (практическое освоение)</w:t>
      </w:r>
    </w:p>
    <w:p w:rsidR="00413904" w:rsidRPr="00EA4161" w:rsidRDefault="00413904" w:rsidP="00EA4161">
      <w:pPr>
        <w:tabs>
          <w:tab w:val="left" w:leader="dot" w:pos="624"/>
        </w:tabs>
        <w:spacing w:line="276" w:lineRule="auto"/>
        <w:ind w:firstLine="709"/>
        <w:jc w:val="both"/>
        <w:rPr>
          <w:rStyle w:val="Zag11"/>
          <w:rFonts w:eastAsia="@Arial Unicode MS"/>
        </w:rPr>
      </w:pPr>
      <w:proofErr w:type="gramStart"/>
      <w:r w:rsidRPr="00EA4161">
        <w:rPr>
          <w:rStyle w:val="Zag11"/>
          <w:rFonts w:eastAsia="@Arial Unicode MS"/>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413904" w:rsidRPr="00EA4161" w:rsidRDefault="00413904" w:rsidP="00EA4161">
      <w:pPr>
        <w:tabs>
          <w:tab w:val="left" w:leader="dot" w:pos="624"/>
        </w:tabs>
        <w:spacing w:line="276" w:lineRule="auto"/>
        <w:ind w:firstLine="709"/>
        <w:jc w:val="both"/>
        <w:rPr>
          <w:rStyle w:val="Zag11"/>
          <w:rFonts w:eastAsia="@Arial Unicode MS"/>
        </w:rPr>
      </w:pPr>
      <w:proofErr w:type="gramStart"/>
      <w:r w:rsidRPr="00EA4161">
        <w:rPr>
          <w:rStyle w:val="Zag11"/>
          <w:rFonts w:eastAsia="@Arial Unicode MS"/>
        </w:rPr>
        <w:lastRenderedPageBreak/>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413904" w:rsidRPr="00EA4161" w:rsidRDefault="00413904" w:rsidP="00EA4161">
      <w:pPr>
        <w:tabs>
          <w:tab w:val="left" w:leader="dot" w:pos="624"/>
        </w:tabs>
        <w:spacing w:line="276" w:lineRule="auto"/>
        <w:ind w:firstLine="709"/>
        <w:jc w:val="both"/>
        <w:rPr>
          <w:rStyle w:val="Zag11"/>
          <w:rFonts w:eastAsia="@Arial Unicode MS"/>
        </w:rPr>
      </w:pPr>
      <w:proofErr w:type="gramStart"/>
      <w:r w:rsidRPr="00EA4161">
        <w:rPr>
          <w:rStyle w:val="Zag11"/>
          <w:rFonts w:eastAsia="@Arial Unicode MS"/>
        </w:rP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Прозаическая и стихотворная речь: узнавание, различение, выделение особенностей стихотворного произведения (ритм, рифма).</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Фольклор и авторские художественные произведения (различение).</w:t>
      </w:r>
    </w:p>
    <w:p w:rsidR="00413904" w:rsidRPr="00EA4161" w:rsidRDefault="00413904"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представление о жанре, особенностях построения и выразительных средствах.</w:t>
      </w:r>
    </w:p>
    <w:p w:rsidR="00413904" w:rsidRPr="00EA4161" w:rsidRDefault="00413904" w:rsidP="00EA4161">
      <w:pPr>
        <w:tabs>
          <w:tab w:val="left" w:leader="dot" w:pos="624"/>
        </w:tabs>
        <w:spacing w:line="276" w:lineRule="auto"/>
        <w:ind w:firstLine="709"/>
        <w:jc w:val="both"/>
        <w:rPr>
          <w:rStyle w:val="Zag11"/>
          <w:rFonts w:eastAsia="@Arial Unicode MS"/>
          <w:b/>
          <w:bCs/>
          <w:iCs/>
        </w:rPr>
      </w:pPr>
      <w:r w:rsidRPr="00EA4161">
        <w:rPr>
          <w:rStyle w:val="Zag11"/>
          <w:rFonts w:eastAsia="@Arial Unicode MS"/>
          <w:b/>
          <w:bCs/>
          <w:iCs/>
        </w:rPr>
        <w:t>Творческая деятельность обучающихся (на основе литературных произведений)</w:t>
      </w:r>
    </w:p>
    <w:p w:rsidR="00413904" w:rsidRPr="00EA4161" w:rsidRDefault="00413904" w:rsidP="00EA4161">
      <w:pPr>
        <w:pStyle w:val="Zag3"/>
        <w:tabs>
          <w:tab w:val="left" w:leader="dot" w:pos="624"/>
        </w:tabs>
        <w:spacing w:after="0" w:line="276" w:lineRule="auto"/>
        <w:ind w:firstLine="709"/>
        <w:jc w:val="both"/>
        <w:rPr>
          <w:rStyle w:val="Zag11"/>
          <w:rFonts w:eastAsia="@Arial Unicode MS"/>
          <w:i w:val="0"/>
          <w:iCs w:val="0"/>
          <w:color w:val="auto"/>
          <w:lang w:val="ru-RU"/>
        </w:rPr>
      </w:pPr>
      <w:r w:rsidRPr="00EA4161">
        <w:rPr>
          <w:rStyle w:val="Zag11"/>
          <w:rFonts w:eastAsia="@Arial Unicode MS"/>
          <w:i w:val="0"/>
          <w:iCs w:val="0"/>
          <w:color w:val="auto"/>
          <w:lang w:val="ru-RU"/>
        </w:rPr>
        <w:t xml:space="preserve">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w:t>
      </w:r>
      <w:r w:rsidRPr="00EA4161">
        <w:rPr>
          <w:rStyle w:val="Zag11"/>
          <w:rFonts w:eastAsia="@Arial Unicode MS"/>
          <w:color w:val="auto"/>
          <w:lang w:val="ru-RU"/>
        </w:rPr>
        <w:t>художественного произведения (текст по аналогии), репродукций картин художников, по серии иллюстраций к произведению или на основе личного опыта</w:t>
      </w:r>
      <w:r w:rsidRPr="00EA4161">
        <w:rPr>
          <w:rStyle w:val="Zag11"/>
          <w:rFonts w:eastAsia="@Arial Unicode MS"/>
          <w:i w:val="0"/>
          <w:iCs w:val="0"/>
          <w:color w:val="auto"/>
          <w:lang w:val="ru-RU"/>
        </w:rPr>
        <w:t>.</w:t>
      </w:r>
    </w:p>
    <w:p w:rsidR="004063F0" w:rsidRDefault="004063F0" w:rsidP="00E4569F">
      <w:pPr>
        <w:spacing w:line="276" w:lineRule="auto"/>
        <w:ind w:left="820"/>
        <w:rPr>
          <w:b/>
          <w:bCs/>
        </w:rPr>
      </w:pPr>
    </w:p>
    <w:p w:rsidR="004063F0" w:rsidRDefault="004063F0" w:rsidP="00E4569F">
      <w:pPr>
        <w:spacing w:line="276" w:lineRule="auto"/>
        <w:ind w:left="820"/>
        <w:rPr>
          <w:b/>
          <w:bCs/>
        </w:rPr>
      </w:pPr>
    </w:p>
    <w:p w:rsidR="004063F0" w:rsidRDefault="004063F0" w:rsidP="00E4569F">
      <w:pPr>
        <w:spacing w:line="276" w:lineRule="auto"/>
        <w:ind w:left="820"/>
        <w:rPr>
          <w:b/>
          <w:bCs/>
        </w:rPr>
      </w:pPr>
    </w:p>
    <w:p w:rsidR="00FA5264" w:rsidRPr="00EA4161" w:rsidRDefault="00FA5264" w:rsidP="00E4569F">
      <w:pPr>
        <w:spacing w:line="276" w:lineRule="auto"/>
        <w:ind w:left="820"/>
        <w:rPr>
          <w:rFonts w:eastAsiaTheme="minorEastAsia"/>
        </w:rPr>
      </w:pPr>
      <w:r w:rsidRPr="00EA4161">
        <w:rPr>
          <w:b/>
          <w:bCs/>
        </w:rPr>
        <w:t>2.2.2.4. Литературное чтение на родном языке</w:t>
      </w:r>
      <w:r w:rsidR="00E4569F">
        <w:rPr>
          <w:b/>
          <w:bCs/>
        </w:rPr>
        <w:t>.</w:t>
      </w:r>
    </w:p>
    <w:p w:rsidR="00FA5264" w:rsidRPr="00EA4161" w:rsidRDefault="00FA5264" w:rsidP="00EA4161">
      <w:pPr>
        <w:spacing w:line="276" w:lineRule="auto"/>
        <w:rPr>
          <w:rFonts w:eastAsiaTheme="minorEastAsia"/>
        </w:rPr>
      </w:pPr>
      <w:r w:rsidRPr="00EA4161">
        <w:rPr>
          <w:b/>
          <w:bCs/>
        </w:rPr>
        <w:t>Виды речевой и читательской деятельности Аудирование (слушание)</w:t>
      </w:r>
      <w:r w:rsidR="00E4569F">
        <w:rPr>
          <w:b/>
          <w:bCs/>
        </w:rPr>
        <w:t>.</w:t>
      </w:r>
    </w:p>
    <w:p w:rsidR="00FA5264" w:rsidRPr="00EA4161" w:rsidRDefault="00FA5264" w:rsidP="00EA4161">
      <w:pPr>
        <w:spacing w:line="276" w:lineRule="auto"/>
        <w:ind w:firstLine="706"/>
        <w:jc w:val="both"/>
        <w:rPr>
          <w:rFonts w:eastAsiaTheme="minorEastAsia"/>
        </w:rPr>
      </w:pPr>
      <w:r w:rsidRPr="00EA4161">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w:t>
      </w:r>
    </w:p>
    <w:p w:rsidR="00FA5264" w:rsidRPr="00EA4161" w:rsidRDefault="00FA5264" w:rsidP="00EA4161">
      <w:pPr>
        <w:spacing w:line="276" w:lineRule="auto"/>
        <w:rPr>
          <w:rFonts w:eastAsiaTheme="minorEastAsia"/>
        </w:rPr>
      </w:pPr>
    </w:p>
    <w:p w:rsidR="00FA5264" w:rsidRPr="00EA4161" w:rsidRDefault="00FA5264" w:rsidP="00E4569F">
      <w:pPr>
        <w:ind w:right="20" w:firstLine="706"/>
        <w:jc w:val="both"/>
        <w:rPr>
          <w:rFonts w:eastAsiaTheme="minorEastAsia"/>
        </w:rPr>
      </w:pPr>
      <w:r w:rsidRPr="00EA4161">
        <w:rPr>
          <w:b/>
          <w:bCs/>
        </w:rPr>
        <w:t xml:space="preserve">Работа с разными видами текста. </w:t>
      </w:r>
      <w:r w:rsidRPr="00EA4161">
        <w:t xml:space="preserve">Общее представление охудожественных </w:t>
      </w:r>
      <w:proofErr w:type="gramStart"/>
      <w:r w:rsidRPr="00EA4161">
        <w:t>текстах</w:t>
      </w:r>
      <w:proofErr w:type="gramEnd"/>
      <w:r w:rsidRPr="00EA4161">
        <w:t>. Определение целей создания этих видов текста. Особенности фольклорного текста.</w:t>
      </w:r>
    </w:p>
    <w:p w:rsidR="00FA5264" w:rsidRPr="00EA4161" w:rsidRDefault="00FA5264" w:rsidP="00E4569F">
      <w:pPr>
        <w:rPr>
          <w:rFonts w:eastAsiaTheme="minorEastAsia"/>
        </w:rPr>
      </w:pPr>
    </w:p>
    <w:p w:rsidR="00FA5264" w:rsidRPr="00EA4161" w:rsidRDefault="00FA5264" w:rsidP="00E4569F">
      <w:pPr>
        <w:ind w:right="20" w:firstLine="706"/>
        <w:jc w:val="both"/>
        <w:rPr>
          <w:rFonts w:eastAsiaTheme="minorEastAsia"/>
        </w:rPr>
      </w:pPr>
      <w:r w:rsidRPr="00EA4161">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FA5264" w:rsidRPr="00EA4161" w:rsidRDefault="00FA5264" w:rsidP="00E4569F">
      <w:pPr>
        <w:rPr>
          <w:rFonts w:eastAsiaTheme="minorEastAsia"/>
        </w:rPr>
      </w:pPr>
    </w:p>
    <w:p w:rsidR="00FA5264" w:rsidRPr="00EA4161" w:rsidRDefault="00FA5264" w:rsidP="00E4569F">
      <w:pPr>
        <w:ind w:firstLine="706"/>
        <w:jc w:val="both"/>
        <w:rPr>
          <w:rFonts w:eastAsiaTheme="minorEastAsia"/>
        </w:rPr>
      </w:pPr>
      <w:r w:rsidRPr="00EA4161">
        <w:t>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FA5264" w:rsidRPr="00EA4161" w:rsidRDefault="00FA5264" w:rsidP="00E4569F">
      <w:pPr>
        <w:rPr>
          <w:rFonts w:eastAsiaTheme="minorEastAsia"/>
        </w:rPr>
      </w:pPr>
    </w:p>
    <w:p w:rsidR="00FA5264" w:rsidRPr="00EA4161" w:rsidRDefault="00FA5264" w:rsidP="00E4569F">
      <w:pPr>
        <w:ind w:right="20" w:firstLine="706"/>
        <w:jc w:val="both"/>
        <w:rPr>
          <w:rFonts w:eastAsiaTheme="minorEastAsia"/>
        </w:rPr>
      </w:pPr>
      <w:r w:rsidRPr="00EA4161">
        <w:rPr>
          <w:b/>
          <w:bCs/>
        </w:rPr>
        <w:t xml:space="preserve">Библиографическая культура. </w:t>
      </w:r>
      <w:r w:rsidRPr="00EA4161">
        <w:t>Книга как особый вид искусства</w:t>
      </w:r>
      <w:proofErr w:type="gramStart"/>
      <w:r w:rsidRPr="00EA4161">
        <w:t>.К</w:t>
      </w:r>
      <w:proofErr w:type="gramEnd"/>
      <w:r w:rsidRPr="00EA4161">
        <w:t>нигакак источник необходимых знаний. Первые книги на Руси и начало книгопечатания (общее представление).</w:t>
      </w:r>
    </w:p>
    <w:p w:rsidR="00FA5264" w:rsidRPr="00EA4161" w:rsidRDefault="00FA5264" w:rsidP="00EA4161">
      <w:pPr>
        <w:spacing w:line="276" w:lineRule="auto"/>
        <w:rPr>
          <w:rFonts w:eastAsiaTheme="minorEastAsia"/>
        </w:rPr>
      </w:pPr>
    </w:p>
    <w:p w:rsidR="00FA5264" w:rsidRPr="00EA4161" w:rsidRDefault="00FA5264" w:rsidP="00E4569F">
      <w:pPr>
        <w:spacing w:line="276" w:lineRule="auto"/>
        <w:ind w:firstLine="706"/>
        <w:jc w:val="both"/>
        <w:rPr>
          <w:rFonts w:eastAsiaTheme="minorEastAsia"/>
        </w:rPr>
      </w:pPr>
      <w:r w:rsidRPr="00EA4161">
        <w:rPr>
          <w:b/>
          <w:bCs/>
        </w:rPr>
        <w:lastRenderedPageBreak/>
        <w:t xml:space="preserve">Работа с текстом художественного произведения. </w:t>
      </w:r>
      <w:r w:rsidRPr="00EA4161">
        <w:t>Понимание заглавияпроизведения,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FA5264" w:rsidRPr="00EA4161" w:rsidRDefault="00FA5264" w:rsidP="00E4569F">
      <w:pPr>
        <w:tabs>
          <w:tab w:val="left" w:pos="2460"/>
          <w:tab w:val="left" w:pos="4600"/>
          <w:tab w:val="left" w:pos="6420"/>
          <w:tab w:val="left" w:pos="8540"/>
        </w:tabs>
        <w:spacing w:line="276" w:lineRule="auto"/>
        <w:ind w:left="720"/>
        <w:jc w:val="both"/>
        <w:rPr>
          <w:rFonts w:eastAsiaTheme="minorEastAsia"/>
        </w:rPr>
      </w:pPr>
      <w:r w:rsidRPr="00EA4161">
        <w:t>Понимание</w:t>
      </w:r>
      <w:r w:rsidRPr="00EA4161">
        <w:rPr>
          <w:rFonts w:eastAsiaTheme="minorEastAsia"/>
        </w:rPr>
        <w:tab/>
      </w:r>
      <w:r w:rsidRPr="00EA4161">
        <w:t>нравственного</w:t>
      </w:r>
      <w:r w:rsidRPr="00EA4161">
        <w:rPr>
          <w:rFonts w:eastAsiaTheme="minorEastAsia"/>
        </w:rPr>
        <w:tab/>
      </w:r>
      <w:r w:rsidRPr="00EA4161">
        <w:t>содержания</w:t>
      </w:r>
      <w:r w:rsidRPr="00EA4161">
        <w:rPr>
          <w:rFonts w:eastAsiaTheme="minorEastAsia"/>
        </w:rPr>
        <w:tab/>
      </w:r>
      <w:r w:rsidRPr="00EA4161">
        <w:t>прочитанного,</w:t>
      </w:r>
      <w:r w:rsidRPr="00EA4161">
        <w:rPr>
          <w:rFonts w:eastAsiaTheme="minorEastAsia"/>
        </w:rPr>
        <w:tab/>
      </w:r>
      <w:r w:rsidRPr="00EA4161">
        <w:t>осознание</w:t>
      </w:r>
    </w:p>
    <w:p w:rsidR="00FA5264" w:rsidRPr="00EA4161" w:rsidRDefault="00FA5264" w:rsidP="00E4569F">
      <w:pPr>
        <w:tabs>
          <w:tab w:val="left" w:pos="3840"/>
          <w:tab w:val="left" w:pos="4960"/>
          <w:tab w:val="left" w:pos="6500"/>
          <w:tab w:val="left" w:pos="7600"/>
          <w:tab w:val="left" w:pos="7960"/>
          <w:tab w:val="left" w:pos="8960"/>
        </w:tabs>
        <w:spacing w:line="276" w:lineRule="auto"/>
        <w:jc w:val="both"/>
        <w:rPr>
          <w:rFonts w:eastAsiaTheme="minorEastAsia"/>
        </w:rPr>
      </w:pPr>
      <w:r w:rsidRPr="00EA4161">
        <w:t>мотивации поведения героев,</w:t>
      </w:r>
      <w:r w:rsidRPr="00EA4161">
        <w:tab/>
        <w:t>анализ</w:t>
      </w:r>
      <w:r w:rsidRPr="00EA4161">
        <w:tab/>
        <w:t>поступков</w:t>
      </w:r>
      <w:r w:rsidRPr="00EA4161">
        <w:tab/>
        <w:t>героев</w:t>
      </w:r>
      <w:r w:rsidRPr="00EA4161">
        <w:tab/>
        <w:t>с</w:t>
      </w:r>
      <w:r w:rsidRPr="00EA4161">
        <w:tab/>
        <w:t>точки</w:t>
      </w:r>
      <w:r w:rsidRPr="00EA4161">
        <w:rPr>
          <w:rFonts w:eastAsiaTheme="minorEastAsia"/>
        </w:rPr>
        <w:tab/>
      </w:r>
      <w:r w:rsidRPr="00EA4161">
        <w:t>зрения</w:t>
      </w:r>
    </w:p>
    <w:p w:rsidR="00FA5264" w:rsidRPr="00EA4161" w:rsidRDefault="00FA5264" w:rsidP="00E4569F">
      <w:pPr>
        <w:tabs>
          <w:tab w:val="left" w:pos="800"/>
          <w:tab w:val="left" w:pos="1960"/>
        </w:tabs>
        <w:spacing w:line="276" w:lineRule="auto"/>
        <w:jc w:val="both"/>
        <w:rPr>
          <w:rFonts w:eastAsiaTheme="minorEastAsia"/>
        </w:rPr>
      </w:pPr>
      <w:r w:rsidRPr="00EA4161">
        <w:t>норм</w:t>
      </w:r>
      <w:r w:rsidRPr="00EA4161">
        <w:tab/>
        <w:t>морали.</w:t>
      </w:r>
      <w:r w:rsidRPr="00EA4161">
        <w:tab/>
        <w:t>Осознание поняти</w:t>
      </w:r>
      <w:proofErr w:type="gramStart"/>
      <w:r w:rsidRPr="00EA4161">
        <w:t>я«</w:t>
      </w:r>
      <w:proofErr w:type="gramEnd"/>
      <w:r w:rsidRPr="00EA4161">
        <w:t>Родина», представления о проявлении любви к Родине в литературе разныхнародов (на примере народов России). Схожесть тем, идей, героев в фольклоре</w:t>
      </w:r>
    </w:p>
    <w:p w:rsidR="00FA5264" w:rsidRPr="00EA4161" w:rsidRDefault="00FA5264" w:rsidP="00E4569F">
      <w:pPr>
        <w:spacing w:line="276" w:lineRule="auto"/>
        <w:jc w:val="both"/>
        <w:rPr>
          <w:rFonts w:eastAsiaTheme="minorEastAsia"/>
        </w:rPr>
      </w:pPr>
      <w:r w:rsidRPr="00EA4161">
        <w:t>разных  народов.  Самостоятельное  воспроизведение  текста  с  использованием</w:t>
      </w:r>
    </w:p>
    <w:p w:rsidR="00FA5264" w:rsidRPr="00EA4161" w:rsidRDefault="00FA5264" w:rsidP="00E4569F">
      <w:pPr>
        <w:tabs>
          <w:tab w:val="left" w:pos="6220"/>
          <w:tab w:val="left" w:pos="8480"/>
          <w:tab w:val="left" w:pos="9640"/>
        </w:tabs>
        <w:spacing w:line="276" w:lineRule="auto"/>
        <w:jc w:val="both"/>
        <w:rPr>
          <w:rFonts w:eastAsiaTheme="minorEastAsia"/>
        </w:rPr>
      </w:pPr>
      <w:r w:rsidRPr="00EA4161">
        <w:t>выразительных средств языка: последовательное</w:t>
      </w:r>
      <w:r w:rsidRPr="00EA4161">
        <w:tab/>
        <w:t>воспроизведение</w:t>
      </w:r>
      <w:r w:rsidRPr="00EA4161">
        <w:tab/>
        <w:t>эпизода</w:t>
      </w:r>
      <w:r w:rsidRPr="00EA4161">
        <w:rPr>
          <w:rFonts w:eastAsiaTheme="minorEastAsia"/>
        </w:rPr>
        <w:tab/>
      </w:r>
      <w:proofErr w:type="gramStart"/>
      <w:r w:rsidRPr="00EA4161">
        <w:t>с</w:t>
      </w:r>
      <w:proofErr w:type="gramEnd"/>
    </w:p>
    <w:p w:rsidR="00FA5264" w:rsidRPr="00EA4161" w:rsidRDefault="00FA5264" w:rsidP="00E4569F">
      <w:pPr>
        <w:tabs>
          <w:tab w:val="left" w:pos="2140"/>
        </w:tabs>
        <w:spacing w:line="276" w:lineRule="auto"/>
        <w:jc w:val="both"/>
        <w:rPr>
          <w:rFonts w:eastAsiaTheme="minorEastAsia"/>
        </w:rPr>
      </w:pPr>
      <w:r w:rsidRPr="00EA4161">
        <w:t>использованием</w:t>
      </w:r>
      <w:r w:rsidRPr="00EA4161">
        <w:tab/>
        <w:t>специфической для данногопроизведения лексики (по вопросам учителя), рассказ по иллюстрациям</w:t>
      </w:r>
      <w:proofErr w:type="gramStart"/>
      <w:r w:rsidRPr="00EA4161">
        <w:t>,п</w:t>
      </w:r>
      <w:proofErr w:type="gramEnd"/>
      <w:r w:rsidRPr="00EA4161">
        <w:t>ересказ.</w:t>
      </w:r>
    </w:p>
    <w:p w:rsidR="00FA5264" w:rsidRPr="00EA4161" w:rsidRDefault="00FA5264" w:rsidP="00EA4161">
      <w:pPr>
        <w:spacing w:line="276" w:lineRule="auto"/>
        <w:ind w:left="720"/>
        <w:rPr>
          <w:rFonts w:eastAsiaTheme="minorEastAsia"/>
        </w:rPr>
      </w:pPr>
      <w:r w:rsidRPr="00EA4161">
        <w:rPr>
          <w:b/>
          <w:bCs/>
        </w:rPr>
        <w:t>Говорение (культура речевого общения)</w:t>
      </w:r>
      <w:r w:rsidR="00EA4161">
        <w:rPr>
          <w:b/>
          <w:bCs/>
        </w:rPr>
        <w:t>.</w:t>
      </w:r>
    </w:p>
    <w:p w:rsidR="00FA5264" w:rsidRPr="00EA4161" w:rsidRDefault="00FA5264" w:rsidP="00EA4161">
      <w:pPr>
        <w:spacing w:line="276" w:lineRule="auto"/>
        <w:ind w:right="20" w:firstLine="706"/>
        <w:jc w:val="both"/>
        <w:rPr>
          <w:rFonts w:eastAsiaTheme="minorEastAsia"/>
        </w:rPr>
      </w:pPr>
      <w:r w:rsidRPr="00EA4161">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FA5264" w:rsidRPr="00EA4161" w:rsidRDefault="00FA5264" w:rsidP="00EA4161">
      <w:pPr>
        <w:spacing w:line="276" w:lineRule="auto"/>
        <w:ind w:right="20" w:firstLine="706"/>
        <w:jc w:val="both"/>
        <w:rPr>
          <w:rFonts w:eastAsiaTheme="minorEastAsia"/>
        </w:rPr>
      </w:pPr>
      <w:r w:rsidRPr="00EA4161">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FA5264" w:rsidRPr="00EA4161" w:rsidRDefault="00FA5264" w:rsidP="00EA4161">
      <w:pPr>
        <w:spacing w:line="276" w:lineRule="auto"/>
        <w:ind w:right="20" w:firstLine="706"/>
        <w:jc w:val="both"/>
        <w:rPr>
          <w:rFonts w:eastAsiaTheme="minorEastAsia"/>
        </w:rPr>
      </w:pPr>
      <w:r w:rsidRPr="00EA4161">
        <w:t xml:space="preserve">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учетом специфики научно-популярного, учебного и художественного текста. </w:t>
      </w:r>
      <w:proofErr w:type="gramStart"/>
      <w:r w:rsidRPr="00EA4161">
        <w:t>Передача впечатлений (из повседневной жизни, художественного произведения, изобразительного искусства) в рассказе (описание, рассуждение, повествование).</w:t>
      </w:r>
      <w:proofErr w:type="gramEnd"/>
      <w:r w:rsidRPr="00EA4161">
        <w:t xml:space="preserve"> Самостоятельное построение плана собственного высказывания. Отбор и использование выразительных средств языка (синонимы, антонимы, сравнение) с учетом особенностей монологического высказывания.</w:t>
      </w:r>
    </w:p>
    <w:p w:rsidR="00FA5264" w:rsidRPr="00EA4161" w:rsidRDefault="00FA5264" w:rsidP="00EA4161">
      <w:pPr>
        <w:spacing w:line="276" w:lineRule="auto"/>
        <w:ind w:left="720"/>
        <w:rPr>
          <w:rFonts w:eastAsiaTheme="minorEastAsia"/>
        </w:rPr>
      </w:pPr>
      <w:r w:rsidRPr="00EA4161">
        <w:rPr>
          <w:b/>
          <w:bCs/>
        </w:rPr>
        <w:t>Письмо (культура письменной речи)</w:t>
      </w:r>
      <w:r w:rsidR="00EA4161">
        <w:rPr>
          <w:b/>
          <w:bCs/>
        </w:rPr>
        <w:t>.</w:t>
      </w:r>
    </w:p>
    <w:p w:rsidR="00FA5264" w:rsidRPr="00EA4161" w:rsidRDefault="00FA5264" w:rsidP="00EA4161">
      <w:pPr>
        <w:spacing w:line="276" w:lineRule="auto"/>
        <w:ind w:firstLine="706"/>
        <w:jc w:val="both"/>
        <w:rPr>
          <w:rFonts w:eastAsiaTheme="minorEastAsia"/>
        </w:rPr>
      </w:pPr>
      <w:proofErr w:type="gramStart"/>
      <w:r w:rsidRPr="00EA4161">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roofErr w:type="gramEnd"/>
    </w:p>
    <w:p w:rsidR="00FA5264" w:rsidRPr="00EA4161" w:rsidRDefault="00FA5264" w:rsidP="00EA4161">
      <w:pPr>
        <w:spacing w:line="276" w:lineRule="auto"/>
        <w:ind w:left="720"/>
        <w:rPr>
          <w:rFonts w:eastAsiaTheme="minorEastAsia"/>
        </w:rPr>
      </w:pPr>
      <w:r w:rsidRPr="00EA4161">
        <w:rPr>
          <w:b/>
          <w:bCs/>
        </w:rPr>
        <w:t>Круг детского чтения</w:t>
      </w:r>
      <w:r w:rsidR="00EA4161">
        <w:rPr>
          <w:b/>
          <w:bCs/>
        </w:rPr>
        <w:t>.</w:t>
      </w:r>
    </w:p>
    <w:p w:rsidR="00FA5264" w:rsidRPr="00EA4161" w:rsidRDefault="00FA5264" w:rsidP="00E4569F">
      <w:pPr>
        <w:ind w:left="142" w:right="20" w:hanging="142"/>
        <w:rPr>
          <w:rFonts w:eastAsiaTheme="minorEastAsia"/>
        </w:rPr>
      </w:pPr>
      <w:r w:rsidRPr="00EA4161">
        <w:t>Произведения устного народного творчества разных народов России. Произведения классиков отечественной литературы XIX–ХХ вв.</w:t>
      </w:r>
      <w:proofErr w:type="gramStart"/>
      <w:r w:rsidRPr="00EA4161">
        <w:t>,к</w:t>
      </w:r>
      <w:proofErr w:type="gramEnd"/>
      <w:r w:rsidRPr="00EA4161">
        <w:t xml:space="preserve">лассиков детской литературы, </w:t>
      </w:r>
      <w:r w:rsidRPr="00EA4161">
        <w:lastRenderedPageBreak/>
        <w:t>произведения современной отечественной (с учетом многонационального характера России) и зарубежной литературы, доступные для восприятия младших школьников.</w:t>
      </w:r>
    </w:p>
    <w:p w:rsidR="00E4569F" w:rsidRDefault="00FA5264" w:rsidP="00E4569F">
      <w:pPr>
        <w:ind w:left="142" w:right="20" w:hanging="142"/>
        <w:jc w:val="both"/>
        <w:rPr>
          <w:rFonts w:eastAsiaTheme="minorEastAsia"/>
        </w:rPr>
      </w:pPr>
      <w:r w:rsidRPr="00EA4161">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FA5264" w:rsidRPr="00EA4161" w:rsidRDefault="00FA5264" w:rsidP="00E4569F">
      <w:pPr>
        <w:ind w:left="142" w:right="20" w:hanging="142"/>
        <w:jc w:val="both"/>
        <w:rPr>
          <w:rFonts w:eastAsiaTheme="minorEastAsia"/>
        </w:rPr>
      </w:pPr>
      <w:r w:rsidRPr="00EA4161">
        <w:t>Основные темы детского чтения: фольклор разных народов, произведения</w:t>
      </w:r>
    </w:p>
    <w:p w:rsidR="00FA5264" w:rsidRPr="00EA4161" w:rsidRDefault="00FA5264" w:rsidP="005A7CD7">
      <w:pPr>
        <w:numPr>
          <w:ilvl w:val="0"/>
          <w:numId w:val="52"/>
        </w:numPr>
        <w:tabs>
          <w:tab w:val="left" w:pos="218"/>
        </w:tabs>
        <w:spacing w:line="276" w:lineRule="auto"/>
        <w:ind w:left="142" w:right="20" w:hanging="142"/>
      </w:pPr>
      <w:r w:rsidRPr="00EA4161">
        <w:t>Родине, природе, детях, братьях наших меньших, добре и зле, юмористические произведения.</w:t>
      </w:r>
    </w:p>
    <w:p w:rsidR="00FA5264" w:rsidRPr="00EA4161" w:rsidRDefault="00FA5264" w:rsidP="00EA4161">
      <w:pPr>
        <w:spacing w:line="276" w:lineRule="auto"/>
        <w:ind w:left="720"/>
      </w:pPr>
      <w:r w:rsidRPr="00EA4161">
        <w:rPr>
          <w:b/>
          <w:bCs/>
        </w:rPr>
        <w:t>Литературоведческая пропедевтика (практическое освоение)</w:t>
      </w:r>
    </w:p>
    <w:p w:rsidR="00FA5264" w:rsidRPr="00EA4161" w:rsidRDefault="00FA5264" w:rsidP="00E4569F">
      <w:pPr>
        <w:ind w:firstLine="706"/>
        <w:jc w:val="both"/>
      </w:pPr>
      <w:proofErr w:type="gramStart"/>
      <w:r w:rsidRPr="00EA4161">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roofErr w:type="gramEnd"/>
    </w:p>
    <w:p w:rsidR="00FA5264" w:rsidRPr="00EA4161" w:rsidRDefault="00FA5264" w:rsidP="00E4569F">
      <w:pPr>
        <w:ind w:right="20" w:firstLine="706"/>
        <w:jc w:val="both"/>
      </w:pPr>
      <w:proofErr w:type="gramStart"/>
      <w:r w:rsidRPr="00EA4161">
        <w:t>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w:t>
      </w:r>
      <w:proofErr w:type="gramEnd"/>
    </w:p>
    <w:p w:rsidR="00FA5264" w:rsidRPr="00EA4161" w:rsidRDefault="00FA5264" w:rsidP="00E4569F">
      <w:pPr>
        <w:ind w:right="20" w:firstLine="706"/>
        <w:jc w:val="both"/>
      </w:pPr>
      <w:proofErr w:type="gramStart"/>
      <w:r w:rsidRPr="00EA4161">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roofErr w:type="gramEnd"/>
    </w:p>
    <w:p w:rsidR="00FA5264" w:rsidRPr="00EA4161" w:rsidRDefault="00FA5264" w:rsidP="00E4569F">
      <w:pPr>
        <w:ind w:firstLine="706"/>
      </w:pPr>
      <w:r w:rsidRPr="00EA4161">
        <w:t>Прозаическая и стихотворная речь: узнавание, различение, выделение особенностей стихотворного произведения (ритм, рифма)</w:t>
      </w:r>
      <w:proofErr w:type="gramStart"/>
      <w:r w:rsidRPr="00EA4161">
        <w:t>.Ф</w:t>
      </w:r>
      <w:proofErr w:type="gramEnd"/>
      <w:r w:rsidRPr="00EA4161">
        <w:t>ольклор и авторские художественные произведения (различение).</w:t>
      </w:r>
    </w:p>
    <w:p w:rsidR="00653A76" w:rsidRPr="00EA4161" w:rsidRDefault="00FA5264" w:rsidP="00EA4161">
      <w:pPr>
        <w:pStyle w:val="afd"/>
        <w:spacing w:line="276" w:lineRule="auto"/>
        <w:rPr>
          <w:sz w:val="24"/>
        </w:rPr>
      </w:pPr>
      <w:bookmarkStart w:id="116" w:name="_Toc288394087"/>
      <w:bookmarkStart w:id="117" w:name="_Toc288410554"/>
      <w:bookmarkStart w:id="118" w:name="_Toc288410683"/>
      <w:bookmarkStart w:id="119" w:name="_Toc294246100"/>
      <w:r w:rsidRPr="00EA4161">
        <w:rPr>
          <w:sz w:val="24"/>
        </w:rPr>
        <w:t>2.2.2.5.</w:t>
      </w:r>
      <w:r w:rsidR="00653A76" w:rsidRPr="00EA4161">
        <w:rPr>
          <w:sz w:val="24"/>
        </w:rPr>
        <w:t>Иностранный язык</w:t>
      </w:r>
      <w:bookmarkEnd w:id="116"/>
      <w:bookmarkEnd w:id="117"/>
      <w:bookmarkEnd w:id="118"/>
      <w:bookmarkEnd w:id="119"/>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Предметное содержание речи</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z w:val="24"/>
          <w:szCs w:val="24"/>
        </w:rPr>
        <w:t xml:space="preserve">Знакомство. </w:t>
      </w:r>
      <w:r w:rsidRPr="00EA4161">
        <w:rPr>
          <w:rFonts w:ascii="Times New Roman" w:hAnsi="Times New Roman"/>
          <w:color w:val="auto"/>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z w:val="24"/>
          <w:szCs w:val="24"/>
        </w:rPr>
        <w:t xml:space="preserve">Я и моя семья. </w:t>
      </w:r>
      <w:r w:rsidRPr="00EA4161">
        <w:rPr>
          <w:rFonts w:ascii="Times New Roman" w:hAnsi="Times New Roman"/>
          <w:color w:val="auto"/>
          <w:sz w:val="24"/>
          <w:szCs w:val="24"/>
        </w:rPr>
        <w:t>Члены семьи, их имена, возраст, внешность, черты характера, увлечения/хобби. Мой день (распо</w:t>
      </w:r>
      <w:r w:rsidRPr="00EA4161">
        <w:rPr>
          <w:rFonts w:ascii="Times New Roman" w:hAnsi="Times New Roman"/>
          <w:color w:val="auto"/>
          <w:spacing w:val="2"/>
          <w:sz w:val="24"/>
          <w:szCs w:val="24"/>
        </w:rPr>
        <w:t xml:space="preserve">рядок дня, </w:t>
      </w:r>
      <w:r w:rsidRPr="00EA4161">
        <w:rPr>
          <w:rFonts w:ascii="Times New Roman" w:hAnsi="Times New Roman"/>
          <w:iCs/>
          <w:color w:val="auto"/>
          <w:spacing w:val="2"/>
          <w:sz w:val="24"/>
          <w:szCs w:val="24"/>
        </w:rPr>
        <w:t>домашние обязанности</w:t>
      </w:r>
      <w:r w:rsidRPr="00EA4161">
        <w:rPr>
          <w:rFonts w:ascii="Times New Roman" w:hAnsi="Times New Roman"/>
          <w:color w:val="auto"/>
          <w:spacing w:val="2"/>
          <w:sz w:val="24"/>
          <w:szCs w:val="24"/>
        </w:rPr>
        <w:t>)</w:t>
      </w:r>
      <w:r w:rsidRPr="00EA4161">
        <w:rPr>
          <w:rFonts w:ascii="Times New Roman" w:hAnsi="Times New Roman"/>
          <w:iCs/>
          <w:color w:val="auto"/>
          <w:spacing w:val="2"/>
          <w:sz w:val="24"/>
          <w:szCs w:val="24"/>
        </w:rPr>
        <w:t xml:space="preserve">. </w:t>
      </w:r>
      <w:r w:rsidRPr="00EA4161">
        <w:rPr>
          <w:rFonts w:ascii="Times New Roman" w:hAnsi="Times New Roman"/>
          <w:color w:val="auto"/>
          <w:spacing w:val="2"/>
          <w:sz w:val="24"/>
          <w:szCs w:val="24"/>
        </w:rPr>
        <w:t xml:space="preserve">Покупки в магазине: одежда, </w:t>
      </w:r>
      <w:r w:rsidRPr="00EA4161">
        <w:rPr>
          <w:rFonts w:ascii="Times New Roman" w:hAnsi="Times New Roman"/>
          <w:iCs/>
          <w:color w:val="auto"/>
          <w:spacing w:val="2"/>
          <w:sz w:val="24"/>
          <w:szCs w:val="24"/>
        </w:rPr>
        <w:t xml:space="preserve">обувь, </w:t>
      </w:r>
      <w:r w:rsidRPr="00EA4161">
        <w:rPr>
          <w:rFonts w:ascii="Times New Roman" w:hAnsi="Times New Roman"/>
          <w:color w:val="auto"/>
          <w:spacing w:val="2"/>
          <w:sz w:val="24"/>
          <w:szCs w:val="24"/>
        </w:rPr>
        <w:t xml:space="preserve">основные продукты питания. Любимая еда. </w:t>
      </w:r>
      <w:r w:rsidRPr="00EA4161">
        <w:rPr>
          <w:rFonts w:ascii="Times New Roman" w:hAnsi="Times New Roman"/>
          <w:color w:val="auto"/>
          <w:sz w:val="24"/>
          <w:szCs w:val="24"/>
        </w:rPr>
        <w:t>Семейные праздники: день рождения, Новый год/Рождество. Подарки.</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pacing w:val="2"/>
          <w:sz w:val="24"/>
          <w:szCs w:val="24"/>
        </w:rPr>
        <w:t xml:space="preserve">Мир моих увлечений. </w:t>
      </w:r>
      <w:r w:rsidRPr="00EA4161">
        <w:rPr>
          <w:rFonts w:ascii="Times New Roman" w:hAnsi="Times New Roman"/>
          <w:color w:val="auto"/>
          <w:spacing w:val="2"/>
          <w:sz w:val="24"/>
          <w:szCs w:val="24"/>
        </w:rPr>
        <w:t xml:space="preserve">Мои любимые занятия. Виды </w:t>
      </w:r>
      <w:r w:rsidRPr="00EA4161">
        <w:rPr>
          <w:rFonts w:ascii="Times New Roman" w:hAnsi="Times New Roman"/>
          <w:color w:val="auto"/>
          <w:sz w:val="24"/>
          <w:szCs w:val="24"/>
        </w:rPr>
        <w:t xml:space="preserve">спорта и спортивные игры. </w:t>
      </w:r>
      <w:r w:rsidRPr="00EA4161">
        <w:rPr>
          <w:rFonts w:ascii="Times New Roman" w:hAnsi="Times New Roman"/>
          <w:iCs/>
          <w:color w:val="auto"/>
          <w:sz w:val="24"/>
          <w:szCs w:val="24"/>
        </w:rPr>
        <w:t xml:space="preserve">Мои любимые сказки. </w:t>
      </w:r>
      <w:r w:rsidRPr="00EA4161">
        <w:rPr>
          <w:rFonts w:ascii="Times New Roman" w:hAnsi="Times New Roman"/>
          <w:color w:val="auto"/>
          <w:sz w:val="24"/>
          <w:szCs w:val="24"/>
        </w:rPr>
        <w:t xml:space="preserve">Выходной день </w:t>
      </w:r>
      <w:r w:rsidRPr="00EA4161">
        <w:rPr>
          <w:rFonts w:ascii="Times New Roman" w:hAnsi="Times New Roman"/>
          <w:iCs/>
          <w:color w:val="auto"/>
          <w:sz w:val="24"/>
          <w:szCs w:val="24"/>
        </w:rPr>
        <w:t xml:space="preserve">(в зоопарке, цирке), </w:t>
      </w:r>
      <w:r w:rsidRPr="00EA4161">
        <w:rPr>
          <w:rFonts w:ascii="Times New Roman" w:hAnsi="Times New Roman"/>
          <w:color w:val="auto"/>
          <w:sz w:val="24"/>
          <w:szCs w:val="24"/>
        </w:rPr>
        <w:t>каникулы.</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z w:val="24"/>
          <w:szCs w:val="24"/>
        </w:rPr>
        <w:t xml:space="preserve">Я и мои друзья. </w:t>
      </w:r>
      <w:r w:rsidRPr="00EA4161">
        <w:rPr>
          <w:rFonts w:ascii="Times New Roman" w:hAnsi="Times New Roman"/>
          <w:color w:val="auto"/>
          <w:sz w:val="24"/>
          <w:szCs w:val="24"/>
        </w:rPr>
        <w:t xml:space="preserve">Имя, возраст, внешность, характер, увлечения/хобби. Совместные занятия. Письмо зарубежному другу. </w:t>
      </w:r>
      <w:proofErr w:type="gramStart"/>
      <w:r w:rsidRPr="00EA4161">
        <w:rPr>
          <w:rFonts w:ascii="Times New Roman" w:hAnsi="Times New Roman"/>
          <w:color w:val="auto"/>
          <w:sz w:val="24"/>
          <w:szCs w:val="24"/>
        </w:rPr>
        <w:t>Любимое домашнее животное: имя, возраст, цвет, размер, характер, что умеет делать.</w:t>
      </w:r>
      <w:proofErr w:type="gramEnd"/>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pacing w:val="2"/>
          <w:sz w:val="24"/>
          <w:szCs w:val="24"/>
        </w:rPr>
        <w:t xml:space="preserve">Моя школа. </w:t>
      </w:r>
      <w:r w:rsidRPr="00EA4161">
        <w:rPr>
          <w:rFonts w:ascii="Times New Roman" w:hAnsi="Times New Roman"/>
          <w:color w:val="auto"/>
          <w:spacing w:val="2"/>
          <w:sz w:val="24"/>
          <w:szCs w:val="24"/>
        </w:rPr>
        <w:t xml:space="preserve">Классная комната, учебные предметы, </w:t>
      </w:r>
      <w:r w:rsidRPr="00EA4161">
        <w:rPr>
          <w:rFonts w:ascii="Times New Roman" w:hAnsi="Times New Roman"/>
          <w:color w:val="auto"/>
          <w:sz w:val="24"/>
          <w:szCs w:val="24"/>
        </w:rPr>
        <w:t>школьные принадлежности. Учебные занятия на уроках.</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z w:val="24"/>
          <w:szCs w:val="24"/>
        </w:rPr>
        <w:t xml:space="preserve">Мир вокруг меня. </w:t>
      </w:r>
      <w:r w:rsidRPr="00EA4161">
        <w:rPr>
          <w:rFonts w:ascii="Times New Roman" w:hAnsi="Times New Roman"/>
          <w:color w:val="auto"/>
          <w:sz w:val="24"/>
          <w:szCs w:val="24"/>
        </w:rPr>
        <w:t xml:space="preserve">Мой дом/квартира/комната: названия комнат, их размер, предметы мебели и интерьера. Природа. </w:t>
      </w:r>
      <w:r w:rsidRPr="00EA4161">
        <w:rPr>
          <w:rFonts w:ascii="Times New Roman" w:hAnsi="Times New Roman"/>
          <w:iCs/>
          <w:color w:val="auto"/>
          <w:sz w:val="24"/>
          <w:szCs w:val="24"/>
        </w:rPr>
        <w:t xml:space="preserve">Дикие и домашние животные. </w:t>
      </w:r>
      <w:r w:rsidRPr="00EA4161">
        <w:rPr>
          <w:rFonts w:ascii="Times New Roman" w:hAnsi="Times New Roman"/>
          <w:color w:val="auto"/>
          <w:sz w:val="24"/>
          <w:szCs w:val="24"/>
        </w:rPr>
        <w:t>Любимое время года. Погода.</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b/>
          <w:bCs/>
          <w:color w:val="auto"/>
          <w:spacing w:val="2"/>
          <w:sz w:val="24"/>
          <w:szCs w:val="24"/>
        </w:rPr>
        <w:t xml:space="preserve">Страна/страны изучаемого языка и родная страна. </w:t>
      </w:r>
      <w:r w:rsidRPr="00EA4161">
        <w:rPr>
          <w:rFonts w:ascii="Times New Roman" w:hAnsi="Times New Roman"/>
          <w:color w:val="auto"/>
          <w:sz w:val="24"/>
          <w:szCs w:val="24"/>
        </w:rPr>
        <w:t>Общие сведения: название, столица. Литературные персонажи популярных книг моих сверстников (имена героев книг, черты характера).</w:t>
      </w:r>
      <w:r w:rsidRPr="00EA4161">
        <w:rPr>
          <w:rFonts w:ascii="Times New Roman" w:hAnsi="Times New Roman"/>
          <w:iCs/>
          <w:color w:val="auto"/>
          <w:sz w:val="24"/>
          <w:szCs w:val="24"/>
        </w:rPr>
        <w:t xml:space="preserve"> Небольшие произведения детского фольклора на изучаемом иностранном языке (рифмовки, стихи, песни, сказки).</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pacing w:val="2"/>
          <w:sz w:val="24"/>
          <w:szCs w:val="24"/>
        </w:rPr>
        <w:t>Некоторые формы речевого и неречевого этикета стран изучаемого языка в ряде ситуаций общения (в школе, во</w:t>
      </w:r>
      <w:r w:rsidRPr="00EA4161">
        <w:rPr>
          <w:rFonts w:ascii="Times New Roman" w:hAnsi="Times New Roman"/>
          <w:color w:val="auto"/>
          <w:sz w:val="24"/>
          <w:szCs w:val="24"/>
        </w:rPr>
        <w:t xml:space="preserve"> время совместной игры, в магазине).</w:t>
      </w:r>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Коммуникативные умения по видам речевой деятельности</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b/>
          <w:bCs/>
          <w:color w:val="auto"/>
          <w:sz w:val="24"/>
          <w:szCs w:val="24"/>
        </w:rPr>
        <w:t>В русле говорения</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iCs/>
          <w:color w:val="auto"/>
          <w:sz w:val="24"/>
          <w:szCs w:val="24"/>
        </w:rPr>
        <w:lastRenderedPageBreak/>
        <w:t>1.</w:t>
      </w:r>
      <w:r w:rsidRPr="00EA4161">
        <w:rPr>
          <w:rFonts w:ascii="Times New Roman" w:hAnsi="Times New Roman"/>
          <w:iCs/>
          <w:color w:val="auto"/>
          <w:sz w:val="24"/>
          <w:szCs w:val="24"/>
        </w:rPr>
        <w:t> </w:t>
      </w:r>
      <w:r w:rsidRPr="00EA4161">
        <w:rPr>
          <w:rFonts w:ascii="Times New Roman" w:hAnsi="Times New Roman"/>
          <w:iCs/>
          <w:color w:val="auto"/>
          <w:sz w:val="24"/>
          <w:szCs w:val="24"/>
        </w:rPr>
        <w:t>Диалогическая форма</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Уметь вести:</w:t>
      </w:r>
    </w:p>
    <w:p w:rsidR="00653A76" w:rsidRPr="00EA4161" w:rsidRDefault="00653A76" w:rsidP="00EA4161">
      <w:pPr>
        <w:pStyle w:val="210"/>
        <w:spacing w:line="276" w:lineRule="auto"/>
        <w:rPr>
          <w:sz w:val="24"/>
        </w:rPr>
      </w:pPr>
      <w:r w:rsidRPr="00EA4161">
        <w:rPr>
          <w:sz w:val="24"/>
        </w:rPr>
        <w:t xml:space="preserve">этикетные диалоги в типичных ситуациях бытового, </w:t>
      </w:r>
      <w:proofErr w:type="gramStart"/>
      <w:r w:rsidRPr="00EA4161">
        <w:rPr>
          <w:sz w:val="24"/>
        </w:rPr>
        <w:t>учебно­трудового</w:t>
      </w:r>
      <w:proofErr w:type="gramEnd"/>
      <w:r w:rsidRPr="00EA4161">
        <w:rPr>
          <w:sz w:val="24"/>
        </w:rPr>
        <w:t xml:space="preserve"> и межкультурного общения, в том числе при помощи средств телекоммуникации;</w:t>
      </w:r>
    </w:p>
    <w:p w:rsidR="00653A76" w:rsidRPr="00EA4161" w:rsidRDefault="00653A76" w:rsidP="00EA4161">
      <w:pPr>
        <w:pStyle w:val="210"/>
        <w:spacing w:line="276" w:lineRule="auto"/>
        <w:rPr>
          <w:sz w:val="24"/>
        </w:rPr>
      </w:pPr>
      <w:r w:rsidRPr="00EA4161">
        <w:rPr>
          <w:sz w:val="24"/>
        </w:rPr>
        <w:t>диалог­расспрос (запрос информации и ответ на него);</w:t>
      </w:r>
    </w:p>
    <w:p w:rsidR="00653A76" w:rsidRPr="00EA4161" w:rsidRDefault="00653A76" w:rsidP="00EA4161">
      <w:pPr>
        <w:pStyle w:val="210"/>
        <w:spacing w:line="276" w:lineRule="auto"/>
        <w:rPr>
          <w:iCs/>
          <w:sz w:val="24"/>
        </w:rPr>
      </w:pPr>
      <w:r w:rsidRPr="00EA4161">
        <w:rPr>
          <w:sz w:val="24"/>
        </w:rPr>
        <w:t>диалог — побуждение к действию.</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iCs/>
          <w:color w:val="auto"/>
          <w:sz w:val="24"/>
          <w:szCs w:val="24"/>
        </w:rPr>
        <w:t>2.</w:t>
      </w:r>
      <w:r w:rsidRPr="00EA4161">
        <w:rPr>
          <w:rFonts w:ascii="Times New Roman" w:hAnsi="Times New Roman"/>
          <w:iCs/>
          <w:color w:val="auto"/>
          <w:sz w:val="24"/>
          <w:szCs w:val="24"/>
        </w:rPr>
        <w:t> </w:t>
      </w:r>
      <w:r w:rsidRPr="00EA4161">
        <w:rPr>
          <w:rFonts w:ascii="Times New Roman" w:hAnsi="Times New Roman"/>
          <w:iCs/>
          <w:color w:val="auto"/>
          <w:sz w:val="24"/>
          <w:szCs w:val="24"/>
        </w:rPr>
        <w:t>Монологическая форма</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pacing w:val="2"/>
          <w:sz w:val="24"/>
          <w:szCs w:val="24"/>
        </w:rPr>
        <w:t xml:space="preserve">Уметь пользоваться основными коммуникативными типами речи: описание, рассказ, </w:t>
      </w:r>
      <w:r w:rsidRPr="00EA4161">
        <w:rPr>
          <w:rFonts w:ascii="Times New Roman" w:hAnsi="Times New Roman"/>
          <w:iCs/>
          <w:color w:val="auto"/>
          <w:spacing w:val="2"/>
          <w:sz w:val="24"/>
          <w:szCs w:val="24"/>
        </w:rPr>
        <w:t>характеристика (персона</w:t>
      </w:r>
      <w:r w:rsidRPr="00EA4161">
        <w:rPr>
          <w:rFonts w:ascii="Times New Roman" w:hAnsi="Times New Roman"/>
          <w:iCs/>
          <w:color w:val="auto"/>
          <w:sz w:val="24"/>
          <w:szCs w:val="24"/>
        </w:rPr>
        <w:t>жей).</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b/>
          <w:bCs/>
          <w:color w:val="auto"/>
          <w:sz w:val="24"/>
          <w:szCs w:val="24"/>
        </w:rPr>
        <w:t>В русле аудирования</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Воспринимать на слух и понимать:</w:t>
      </w:r>
    </w:p>
    <w:p w:rsidR="00653A76" w:rsidRPr="00EA4161" w:rsidRDefault="00653A76" w:rsidP="00EA4161">
      <w:pPr>
        <w:pStyle w:val="210"/>
        <w:spacing w:line="276" w:lineRule="auto"/>
        <w:rPr>
          <w:sz w:val="24"/>
        </w:rPr>
      </w:pPr>
      <w:r w:rsidRPr="00EA4161">
        <w:rPr>
          <w:sz w:val="24"/>
        </w:rPr>
        <w:t xml:space="preserve">речь учителя и одноклассников в процессе общения на уроке и вербально/невербально реагировать на </w:t>
      </w:r>
      <w:proofErr w:type="gramStart"/>
      <w:r w:rsidRPr="00EA4161">
        <w:rPr>
          <w:sz w:val="24"/>
        </w:rPr>
        <w:t>услышанное</w:t>
      </w:r>
      <w:proofErr w:type="gramEnd"/>
      <w:r w:rsidRPr="00EA4161">
        <w:rPr>
          <w:sz w:val="24"/>
        </w:rPr>
        <w:t>;</w:t>
      </w:r>
    </w:p>
    <w:p w:rsidR="00653A76" w:rsidRPr="00EA4161" w:rsidRDefault="00653A76" w:rsidP="00EA4161">
      <w:pPr>
        <w:pStyle w:val="210"/>
        <w:spacing w:line="276" w:lineRule="auto"/>
        <w:rPr>
          <w:sz w:val="24"/>
        </w:rPr>
      </w:pPr>
      <w:r w:rsidRPr="00EA4161">
        <w:rPr>
          <w:sz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b/>
          <w:bCs/>
          <w:color w:val="auto"/>
          <w:sz w:val="24"/>
          <w:szCs w:val="24"/>
        </w:rPr>
        <w:t>В русле чтения</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Читать:</w:t>
      </w:r>
    </w:p>
    <w:p w:rsidR="00653A76" w:rsidRPr="00EA4161" w:rsidRDefault="00653A76" w:rsidP="00EA4161">
      <w:pPr>
        <w:pStyle w:val="210"/>
        <w:spacing w:line="276" w:lineRule="auto"/>
        <w:rPr>
          <w:sz w:val="24"/>
        </w:rPr>
      </w:pPr>
      <w:r w:rsidRPr="00EA4161">
        <w:rPr>
          <w:sz w:val="24"/>
        </w:rPr>
        <w:t>вслух небольшие тексты, построенные на изученном языковом материале;</w:t>
      </w:r>
    </w:p>
    <w:p w:rsidR="00653A76" w:rsidRPr="00EA4161" w:rsidRDefault="00653A76" w:rsidP="00EA4161">
      <w:pPr>
        <w:pStyle w:val="210"/>
        <w:spacing w:line="276" w:lineRule="auto"/>
        <w:rPr>
          <w:sz w:val="24"/>
        </w:rPr>
      </w:pPr>
      <w:r w:rsidRPr="00EA4161">
        <w:rPr>
          <w:sz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w:t>
      </w:r>
      <w:r w:rsidRPr="00EA4161">
        <w:rPr>
          <w:sz w:val="24"/>
        </w:rPr>
        <w:t> </w:t>
      </w:r>
      <w:r w:rsidRPr="00EA4161">
        <w:rPr>
          <w:sz w:val="24"/>
        </w:rPr>
        <w:t>т.</w:t>
      </w:r>
      <w:r w:rsidRPr="00EA4161">
        <w:rPr>
          <w:sz w:val="24"/>
        </w:rPr>
        <w:t> </w:t>
      </w:r>
      <w:r w:rsidRPr="00EA4161">
        <w:rPr>
          <w:sz w:val="24"/>
        </w:rPr>
        <w:t>д.).</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b/>
          <w:bCs/>
          <w:color w:val="auto"/>
          <w:sz w:val="24"/>
          <w:szCs w:val="24"/>
        </w:rPr>
        <w:t>В русле письма</w:t>
      </w:r>
    </w:p>
    <w:p w:rsidR="00653A76" w:rsidRPr="00EA4161" w:rsidRDefault="00653A76" w:rsidP="00EA4161">
      <w:pPr>
        <w:pStyle w:val="210"/>
        <w:spacing w:line="276" w:lineRule="auto"/>
        <w:rPr>
          <w:sz w:val="24"/>
        </w:rPr>
      </w:pPr>
      <w:r w:rsidRPr="00EA4161">
        <w:rPr>
          <w:sz w:val="24"/>
        </w:rPr>
        <w:t>Владеть:</w:t>
      </w:r>
    </w:p>
    <w:p w:rsidR="00653A76" w:rsidRPr="00EA4161" w:rsidRDefault="00653A76" w:rsidP="00EA4161">
      <w:pPr>
        <w:pStyle w:val="210"/>
        <w:spacing w:line="276" w:lineRule="auto"/>
        <w:rPr>
          <w:sz w:val="24"/>
        </w:rPr>
      </w:pPr>
      <w:r w:rsidRPr="00EA4161">
        <w:rPr>
          <w:sz w:val="24"/>
        </w:rPr>
        <w:t>умением выписывать из текста слова, словосочетания и предложения;</w:t>
      </w:r>
    </w:p>
    <w:p w:rsidR="00653A76" w:rsidRPr="00EA4161" w:rsidRDefault="00653A76" w:rsidP="00EA4161">
      <w:pPr>
        <w:pStyle w:val="210"/>
        <w:spacing w:line="276" w:lineRule="auto"/>
        <w:rPr>
          <w:sz w:val="24"/>
        </w:rPr>
      </w:pPr>
      <w:r w:rsidRPr="00EA4161">
        <w:rPr>
          <w:sz w:val="24"/>
        </w:rPr>
        <w:t>основами письменной речи: писать по образцу поздравление с праздником, короткое личное письмо.</w:t>
      </w:r>
    </w:p>
    <w:p w:rsidR="00653A76" w:rsidRPr="00EA4161" w:rsidRDefault="00653A76" w:rsidP="00EA4161">
      <w:pPr>
        <w:pStyle w:val="af0"/>
        <w:spacing w:before="0" w:after="0" w:line="276" w:lineRule="auto"/>
        <w:ind w:firstLine="454"/>
        <w:jc w:val="both"/>
        <w:rPr>
          <w:rFonts w:ascii="Times New Roman" w:hAnsi="Times New Roman"/>
          <w:i w:val="0"/>
          <w:color w:val="auto"/>
          <w:sz w:val="24"/>
          <w:szCs w:val="24"/>
        </w:rPr>
      </w:pPr>
      <w:r w:rsidRPr="00EA4161">
        <w:rPr>
          <w:rFonts w:ascii="Times New Roman" w:hAnsi="Times New Roman"/>
          <w:i w:val="0"/>
          <w:color w:val="auto"/>
          <w:sz w:val="24"/>
          <w:szCs w:val="24"/>
        </w:rPr>
        <w:t>Языковые средства и навыки пользования ими</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iCs/>
          <w:color w:val="auto"/>
          <w:sz w:val="24"/>
          <w:szCs w:val="24"/>
        </w:rPr>
        <w:t>Немецкий язык</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z w:val="24"/>
          <w:szCs w:val="24"/>
        </w:rPr>
        <w:t xml:space="preserve">Графика, каллиграфия, орфография. </w:t>
      </w:r>
      <w:r w:rsidRPr="00EA4161">
        <w:rPr>
          <w:rFonts w:ascii="Times New Roman" w:hAnsi="Times New Roman"/>
          <w:color w:val="auto"/>
          <w:sz w:val="24"/>
          <w:szCs w:val="24"/>
        </w:rPr>
        <w:t>Все буквы немец</w:t>
      </w:r>
      <w:r w:rsidRPr="00EA4161">
        <w:rPr>
          <w:rFonts w:ascii="Times New Roman" w:hAnsi="Times New Roman"/>
          <w:color w:val="auto"/>
          <w:spacing w:val="-2"/>
          <w:sz w:val="24"/>
          <w:szCs w:val="24"/>
        </w:rPr>
        <w:t xml:space="preserve">кого алфавита. </w:t>
      </w:r>
      <w:proofErr w:type="gramStart"/>
      <w:r w:rsidRPr="00EA4161">
        <w:rPr>
          <w:rFonts w:ascii="Times New Roman" w:hAnsi="Times New Roman"/>
          <w:color w:val="auto"/>
          <w:spacing w:val="-2"/>
          <w:sz w:val="24"/>
          <w:szCs w:val="24"/>
        </w:rPr>
        <w:t>Звуко</w:t>
      </w:r>
      <w:r w:rsidRPr="00EA4161">
        <w:rPr>
          <w:rFonts w:ascii="Times New Roman" w:hAnsi="Times New Roman"/>
          <w:color w:val="auto"/>
          <w:spacing w:val="-2"/>
          <w:sz w:val="24"/>
          <w:szCs w:val="24"/>
        </w:rPr>
        <w:noBreakHyphen/>
        <w:t>буквенные</w:t>
      </w:r>
      <w:proofErr w:type="gramEnd"/>
      <w:r w:rsidRPr="00EA4161">
        <w:rPr>
          <w:rFonts w:ascii="Times New Roman" w:hAnsi="Times New Roman"/>
          <w:color w:val="auto"/>
          <w:spacing w:val="-2"/>
          <w:sz w:val="24"/>
          <w:szCs w:val="24"/>
        </w:rPr>
        <w:t xml:space="preserve"> соответствия. Основные бук</w:t>
      </w:r>
      <w:r w:rsidRPr="00EA4161">
        <w:rPr>
          <w:rFonts w:ascii="Times New Roman" w:hAnsi="Times New Roman"/>
          <w:color w:val="auto"/>
          <w:sz w:val="24"/>
          <w:szCs w:val="24"/>
        </w:rPr>
        <w:t>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z w:val="24"/>
          <w:szCs w:val="24"/>
        </w:rPr>
        <w:t xml:space="preserve">Фонетическая сторона речи. </w:t>
      </w:r>
      <w:r w:rsidRPr="00EA4161">
        <w:rPr>
          <w:rFonts w:ascii="Times New Roman" w:hAnsi="Times New Roman"/>
          <w:color w:val="auto"/>
          <w:sz w:val="24"/>
          <w:szCs w:val="24"/>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EA4161">
        <w:rPr>
          <w:rFonts w:ascii="Times New Roman" w:hAnsi="Times New Roman"/>
          <w:iCs/>
          <w:color w:val="auto"/>
          <w:spacing w:val="2"/>
          <w:sz w:val="24"/>
          <w:szCs w:val="24"/>
        </w:rPr>
        <w:t>Отсутствие ударения на служебных словах (артиклях, союзах, предлогах). Членение предложения на смысловые группы</w:t>
      </w:r>
      <w:proofErr w:type="gramStart"/>
      <w:r w:rsidRPr="00EA4161">
        <w:rPr>
          <w:rFonts w:ascii="Times New Roman" w:hAnsi="Times New Roman"/>
          <w:iCs/>
          <w:color w:val="auto"/>
          <w:spacing w:val="2"/>
          <w:sz w:val="24"/>
          <w:szCs w:val="24"/>
        </w:rPr>
        <w:t>.</w:t>
      </w:r>
      <w:r w:rsidRPr="00EA4161">
        <w:rPr>
          <w:rFonts w:ascii="Times New Roman" w:hAnsi="Times New Roman"/>
          <w:color w:val="auto"/>
          <w:spacing w:val="2"/>
          <w:sz w:val="24"/>
          <w:szCs w:val="24"/>
        </w:rPr>
        <w:t>Р</w:t>
      </w:r>
      <w:proofErr w:type="gramEnd"/>
      <w:r w:rsidRPr="00EA4161">
        <w:rPr>
          <w:rFonts w:ascii="Times New Roman" w:hAnsi="Times New Roman"/>
          <w:color w:val="auto"/>
          <w:spacing w:val="2"/>
          <w:sz w:val="24"/>
          <w:szCs w:val="24"/>
        </w:rPr>
        <w:t>итмико</w:t>
      </w:r>
      <w:r w:rsidRPr="00EA4161">
        <w:rPr>
          <w:rFonts w:ascii="Times New Roman" w:hAnsi="Times New Roman"/>
          <w:color w:val="auto"/>
          <w:spacing w:val="2"/>
          <w:sz w:val="24"/>
          <w:szCs w:val="24"/>
        </w:rPr>
        <w:noBreakHyphen/>
        <w:t>интонационные особенности повествова</w:t>
      </w:r>
      <w:r w:rsidRPr="00EA4161">
        <w:rPr>
          <w:rFonts w:ascii="Times New Roman" w:hAnsi="Times New Roman"/>
          <w:color w:val="auto"/>
          <w:sz w:val="24"/>
          <w:szCs w:val="24"/>
        </w:rPr>
        <w:t xml:space="preserve">тельного, побудительного и вопросительного (общий и специальный вопросы) предложений. </w:t>
      </w:r>
      <w:r w:rsidRPr="00EA4161">
        <w:rPr>
          <w:rFonts w:ascii="Times New Roman" w:hAnsi="Times New Roman"/>
          <w:iCs/>
          <w:color w:val="auto"/>
          <w:sz w:val="24"/>
          <w:szCs w:val="24"/>
        </w:rPr>
        <w:t>Интонация перечисления.</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pacing w:val="2"/>
          <w:sz w:val="24"/>
          <w:szCs w:val="24"/>
        </w:rPr>
        <w:t xml:space="preserve">Лексическая сторона речи. </w:t>
      </w:r>
      <w:r w:rsidRPr="00EA4161">
        <w:rPr>
          <w:rFonts w:ascii="Times New Roman" w:hAnsi="Times New Roman"/>
          <w:color w:val="auto"/>
          <w:spacing w:val="2"/>
          <w:sz w:val="24"/>
          <w:szCs w:val="24"/>
        </w:rPr>
        <w:t>Лексические единицы, обслуживающие ситуации общения в пределах тематики на</w:t>
      </w:r>
      <w:r w:rsidRPr="00EA4161">
        <w:rPr>
          <w:rFonts w:ascii="Times New Roman" w:hAnsi="Times New Roman"/>
          <w:color w:val="auto"/>
          <w:sz w:val="24"/>
          <w:szCs w:val="24"/>
        </w:rPr>
        <w:t>чальной школы, в объёме 500 лексических единиц для двустороннего (рецептивного и продуктивного) усвоения. Про</w:t>
      </w:r>
      <w:r w:rsidRPr="00EA4161">
        <w:rPr>
          <w:rFonts w:ascii="Times New Roman" w:hAnsi="Times New Roman"/>
          <w:color w:val="auto"/>
          <w:spacing w:val="2"/>
          <w:sz w:val="24"/>
          <w:szCs w:val="24"/>
        </w:rPr>
        <w:t xml:space="preserve">стейшие устойчивые словосочетания, оценочная лексика и </w:t>
      </w:r>
      <w:r w:rsidRPr="00EA4161">
        <w:rPr>
          <w:rFonts w:ascii="Times New Roman" w:hAnsi="Times New Roman"/>
          <w:color w:val="auto"/>
          <w:sz w:val="24"/>
          <w:szCs w:val="24"/>
        </w:rPr>
        <w:t xml:space="preserve">речевые клише как элементы речевого этикета, отражающие культуру немецкоговорящих стран. Интернациональные слова (das Kino, die </w:t>
      </w:r>
      <w:r w:rsidRPr="00EA4161">
        <w:rPr>
          <w:rFonts w:ascii="Times New Roman" w:hAnsi="Times New Roman"/>
          <w:color w:val="auto"/>
          <w:sz w:val="24"/>
          <w:szCs w:val="24"/>
        </w:rPr>
        <w:lastRenderedPageBreak/>
        <w:t xml:space="preserve">Fabrik). </w:t>
      </w:r>
      <w:r w:rsidRPr="00EA4161">
        <w:rPr>
          <w:rFonts w:ascii="Times New Roman" w:hAnsi="Times New Roman"/>
          <w:iCs/>
          <w:color w:val="auto"/>
          <w:sz w:val="24"/>
          <w:szCs w:val="24"/>
        </w:rPr>
        <w:t>Начальные представления о способах словообразования: суффиксация (­er, ­in, ­chen, ­lein, ­tion, ­ist); словосложение (das Lehrbuch); конверсия (das Lesen, die Kälte).</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b/>
          <w:bCs/>
          <w:color w:val="auto"/>
          <w:sz w:val="24"/>
          <w:szCs w:val="24"/>
        </w:rPr>
        <w:t xml:space="preserve">Грамматическая сторона речи. </w:t>
      </w:r>
      <w:r w:rsidRPr="00EA4161">
        <w:rPr>
          <w:rFonts w:ascii="Times New Roman" w:hAnsi="Times New Roman"/>
          <w:color w:val="auto"/>
          <w:sz w:val="24"/>
          <w:szCs w:val="24"/>
        </w:rPr>
        <w:t>Основные коммуникатив</w:t>
      </w:r>
      <w:r w:rsidRPr="00EA4161">
        <w:rPr>
          <w:rFonts w:ascii="Times New Roman" w:hAnsi="Times New Roman"/>
          <w:color w:val="auto"/>
          <w:spacing w:val="2"/>
          <w:sz w:val="24"/>
          <w:szCs w:val="24"/>
        </w:rPr>
        <w:t xml:space="preserve">ные типы предложений: </w:t>
      </w:r>
      <w:proofErr w:type="gramStart"/>
      <w:r w:rsidRPr="00EA4161">
        <w:rPr>
          <w:rFonts w:ascii="Times New Roman" w:hAnsi="Times New Roman"/>
          <w:color w:val="auto"/>
          <w:spacing w:val="2"/>
          <w:sz w:val="24"/>
          <w:szCs w:val="24"/>
        </w:rPr>
        <w:t>повествовательное</w:t>
      </w:r>
      <w:proofErr w:type="gramEnd"/>
      <w:r w:rsidRPr="00EA4161">
        <w:rPr>
          <w:rFonts w:ascii="Times New Roman" w:hAnsi="Times New Roman"/>
          <w:color w:val="auto"/>
          <w:spacing w:val="2"/>
          <w:sz w:val="24"/>
          <w:szCs w:val="24"/>
        </w:rPr>
        <w:t xml:space="preserve">, побудительное, </w:t>
      </w:r>
      <w:r w:rsidRPr="00EA4161">
        <w:rPr>
          <w:rFonts w:ascii="Times New Roman" w:hAnsi="Times New Roman"/>
          <w:color w:val="auto"/>
          <w:sz w:val="24"/>
          <w:szCs w:val="24"/>
        </w:rPr>
        <w:t>вопросительное. Общий и специальный вопросы. Вопроси</w:t>
      </w:r>
      <w:r w:rsidRPr="00EA4161">
        <w:rPr>
          <w:rFonts w:ascii="Times New Roman" w:hAnsi="Times New Roman"/>
          <w:color w:val="auto"/>
          <w:spacing w:val="2"/>
          <w:sz w:val="24"/>
          <w:szCs w:val="24"/>
        </w:rPr>
        <w:t>тельные слова wer, was, wie, warum, wo, wohin, wann. По</w:t>
      </w:r>
      <w:r w:rsidRPr="00EA4161">
        <w:rPr>
          <w:rFonts w:ascii="Times New Roman" w:hAnsi="Times New Roman"/>
          <w:color w:val="auto"/>
          <w:sz w:val="24"/>
          <w:szCs w:val="24"/>
        </w:rPr>
        <w:t xml:space="preserve">рядок слов в предложении. Утвердительные и отрицательные </w:t>
      </w:r>
      <w:r w:rsidRPr="00EA4161">
        <w:rPr>
          <w:rFonts w:ascii="Times New Roman" w:hAnsi="Times New Roman"/>
          <w:color w:val="auto"/>
          <w:spacing w:val="2"/>
          <w:sz w:val="24"/>
          <w:szCs w:val="24"/>
        </w:rPr>
        <w:t xml:space="preserve">предложения. Простое предложение с простым глагольным </w:t>
      </w:r>
      <w:r w:rsidRPr="00EA4161">
        <w:rPr>
          <w:rFonts w:ascii="Times New Roman" w:hAnsi="Times New Roman"/>
          <w:color w:val="auto"/>
          <w:sz w:val="24"/>
          <w:szCs w:val="24"/>
        </w:rPr>
        <w:t xml:space="preserve">сказуемым (Wir lesen gern.), составным именным сказуемым (Maine Familie ist groß.) и составным глагольным сказуемым (Ich lerne Deutsch sprechen.). Безличные предложения (Es ist kalt.Es schneit.). Побудительные предложения (Hilf mir bitte!). </w:t>
      </w:r>
      <w:r w:rsidRPr="00EA4161">
        <w:rPr>
          <w:rFonts w:ascii="Times New Roman" w:hAnsi="Times New Roman"/>
          <w:color w:val="auto"/>
          <w:spacing w:val="2"/>
          <w:sz w:val="24"/>
          <w:szCs w:val="24"/>
        </w:rPr>
        <w:t>Предложения с оборотом Es gibt</w:t>
      </w:r>
      <w:r w:rsidRPr="00EA4161">
        <w:rPr>
          <w:rFonts w:ascii="Times New Roman" w:hAnsi="Times New Roman"/>
          <w:color w:val="auto"/>
          <w:spacing w:val="2"/>
          <w:sz w:val="24"/>
          <w:szCs w:val="24"/>
        </w:rPr>
        <w:t> </w:t>
      </w:r>
      <w:r w:rsidRPr="00EA4161">
        <w:rPr>
          <w:rFonts w:ascii="Times New Roman" w:hAnsi="Times New Roman"/>
          <w:color w:val="auto"/>
          <w:spacing w:val="2"/>
          <w:sz w:val="24"/>
          <w:szCs w:val="24"/>
        </w:rPr>
        <w:t>…</w:t>
      </w:r>
      <w:r w:rsidRPr="00EA4161">
        <w:rPr>
          <w:rFonts w:ascii="Times New Roman" w:hAnsi="Times New Roman"/>
          <w:color w:val="auto"/>
          <w:spacing w:val="2"/>
          <w:sz w:val="24"/>
          <w:szCs w:val="24"/>
        </w:rPr>
        <w:t> </w:t>
      </w:r>
      <w:r w:rsidRPr="00EA4161">
        <w:rPr>
          <w:rFonts w:ascii="Times New Roman" w:hAnsi="Times New Roman"/>
          <w:color w:val="auto"/>
          <w:spacing w:val="2"/>
          <w:sz w:val="24"/>
          <w:szCs w:val="24"/>
        </w:rPr>
        <w:t>. Простые распростра</w:t>
      </w:r>
      <w:r w:rsidRPr="00EA4161">
        <w:rPr>
          <w:rFonts w:ascii="Times New Roman" w:hAnsi="Times New Roman"/>
          <w:color w:val="auto"/>
          <w:sz w:val="24"/>
          <w:szCs w:val="24"/>
        </w:rPr>
        <w:t>нённые предложения. Предложения с однородными членами. Сложносочинённые предложения с союзами und, aber.</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 xml:space="preserve">Грамматические формы изъявительного наклонения: Präsens, Futurum, Präteritum, Perfekt. Слабые и сильные глаголы. </w:t>
      </w:r>
      <w:r w:rsidRPr="00EA4161">
        <w:rPr>
          <w:rFonts w:ascii="Times New Roman" w:hAnsi="Times New Roman"/>
          <w:color w:val="auto"/>
          <w:spacing w:val="2"/>
          <w:sz w:val="24"/>
          <w:szCs w:val="24"/>
        </w:rPr>
        <w:t>Вспомогательные глаголы haben, sein, werden. Глагол</w:t>
      </w:r>
      <w:r w:rsidRPr="00EA4161">
        <w:rPr>
          <w:rFonts w:ascii="Times New Roman" w:hAnsi="Times New Roman"/>
          <w:color w:val="auto"/>
          <w:spacing w:val="2"/>
          <w:sz w:val="24"/>
          <w:szCs w:val="24"/>
        </w:rPr>
        <w:noBreakHyphen/>
        <w:t>связка sein. Модальные глаголы können, wollen, müssen, sollen.</w:t>
      </w:r>
      <w:r w:rsidRPr="00EA4161">
        <w:rPr>
          <w:rFonts w:ascii="Times New Roman" w:hAnsi="Times New Roman"/>
          <w:color w:val="auto"/>
          <w:sz w:val="24"/>
          <w:szCs w:val="24"/>
        </w:rPr>
        <w:t>Неопределённая форма глагола (Infinitiv).</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Существительные в единственном и множественном числе с определённым/неопределённым и нулевым артиклем. Склонение существительных.</w:t>
      </w:r>
    </w:p>
    <w:p w:rsidR="00653A76" w:rsidRPr="00EA4161" w:rsidRDefault="00653A76" w:rsidP="00EA4161">
      <w:pPr>
        <w:pStyle w:val="a3"/>
        <w:spacing w:line="276" w:lineRule="auto"/>
        <w:ind w:firstLine="454"/>
        <w:rPr>
          <w:rFonts w:ascii="Times New Roman" w:hAnsi="Times New Roman"/>
          <w:color w:val="auto"/>
          <w:spacing w:val="-2"/>
          <w:sz w:val="24"/>
          <w:szCs w:val="24"/>
        </w:rPr>
      </w:pPr>
      <w:r w:rsidRPr="00EA4161">
        <w:rPr>
          <w:rFonts w:ascii="Times New Roman" w:hAnsi="Times New Roman"/>
          <w:color w:val="auto"/>
          <w:spacing w:val="-2"/>
          <w:sz w:val="24"/>
          <w:szCs w:val="24"/>
        </w:rPr>
        <w:t>Прилагательные в положительной, сравнительной и превосходной степени, образованные по правилам, и исключения.</w:t>
      </w:r>
    </w:p>
    <w:p w:rsidR="00653A76" w:rsidRPr="00EA4161" w:rsidRDefault="00653A76" w:rsidP="00EA4161">
      <w:pPr>
        <w:pStyle w:val="a3"/>
        <w:spacing w:line="276" w:lineRule="auto"/>
        <w:ind w:firstLine="454"/>
        <w:rPr>
          <w:rFonts w:ascii="Times New Roman" w:hAnsi="Times New Roman"/>
          <w:color w:val="auto"/>
          <w:spacing w:val="-2"/>
          <w:sz w:val="24"/>
          <w:szCs w:val="24"/>
        </w:rPr>
      </w:pPr>
      <w:r w:rsidRPr="00EA4161">
        <w:rPr>
          <w:rFonts w:ascii="Times New Roman" w:hAnsi="Times New Roman"/>
          <w:color w:val="auto"/>
          <w:spacing w:val="-4"/>
          <w:sz w:val="24"/>
          <w:szCs w:val="24"/>
        </w:rPr>
        <w:t xml:space="preserve">Местоимения: личные, притяжательные и указательные (ich, </w:t>
      </w:r>
      <w:r w:rsidRPr="00EA4161">
        <w:rPr>
          <w:rFonts w:ascii="Times New Roman" w:hAnsi="Times New Roman"/>
          <w:color w:val="auto"/>
          <w:spacing w:val="-2"/>
          <w:sz w:val="24"/>
          <w:szCs w:val="24"/>
        </w:rPr>
        <w:t>du, er, mein, dieser, jener). Отрицательное местоимение kein.</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pacing w:val="-2"/>
          <w:sz w:val="24"/>
          <w:szCs w:val="24"/>
        </w:rPr>
        <w:t>Наречия времени: heute, oft, nie, schnell и</w:t>
      </w:r>
      <w:r w:rsidRPr="00EA4161">
        <w:rPr>
          <w:rFonts w:ascii="Times New Roman" w:hAnsi="Times New Roman"/>
          <w:color w:val="auto"/>
          <w:spacing w:val="-2"/>
          <w:sz w:val="24"/>
          <w:szCs w:val="24"/>
        </w:rPr>
        <w:t> </w:t>
      </w:r>
      <w:r w:rsidRPr="00EA4161">
        <w:rPr>
          <w:rFonts w:ascii="Times New Roman" w:hAnsi="Times New Roman"/>
          <w:color w:val="auto"/>
          <w:spacing w:val="-2"/>
          <w:sz w:val="24"/>
          <w:szCs w:val="24"/>
        </w:rPr>
        <w:t>др. Наречия, об</w:t>
      </w:r>
      <w:r w:rsidRPr="00EA4161">
        <w:rPr>
          <w:rFonts w:ascii="Times New Roman" w:hAnsi="Times New Roman"/>
          <w:color w:val="auto"/>
          <w:sz w:val="24"/>
          <w:szCs w:val="24"/>
        </w:rPr>
        <w:t>разующие степени сравнения не по правилам: gut, viel, gern.</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Количественные числительные (до 100), порядковые числительные (до 30).</w:t>
      </w:r>
    </w:p>
    <w:p w:rsidR="00653A76" w:rsidRPr="00EA4161" w:rsidRDefault="00653A76" w:rsidP="00EA4161">
      <w:pPr>
        <w:pStyle w:val="a3"/>
        <w:spacing w:line="276" w:lineRule="auto"/>
        <w:ind w:firstLine="454"/>
        <w:rPr>
          <w:rFonts w:ascii="Times New Roman" w:hAnsi="Times New Roman"/>
          <w:b/>
          <w:bCs/>
          <w:iCs/>
          <w:color w:val="auto"/>
          <w:sz w:val="24"/>
          <w:szCs w:val="24"/>
          <w:lang w:val="de-DE"/>
        </w:rPr>
      </w:pPr>
      <w:r w:rsidRPr="00EA4161">
        <w:rPr>
          <w:rFonts w:ascii="Times New Roman" w:hAnsi="Times New Roman"/>
          <w:color w:val="auto"/>
          <w:spacing w:val="2"/>
          <w:sz w:val="24"/>
          <w:szCs w:val="24"/>
        </w:rPr>
        <w:t>Наиболееупотребительныепредлоги</w:t>
      </w:r>
      <w:r w:rsidRPr="00EA4161">
        <w:rPr>
          <w:rFonts w:ascii="Times New Roman" w:hAnsi="Times New Roman"/>
          <w:color w:val="auto"/>
          <w:spacing w:val="2"/>
          <w:sz w:val="24"/>
          <w:szCs w:val="24"/>
          <w:lang w:val="de-DE"/>
        </w:rPr>
        <w:t xml:space="preserve">: in, an, auf, hinter, </w:t>
      </w:r>
      <w:r w:rsidRPr="00EA4161">
        <w:rPr>
          <w:rFonts w:ascii="Times New Roman" w:hAnsi="Times New Roman"/>
          <w:color w:val="auto"/>
          <w:sz w:val="24"/>
          <w:szCs w:val="24"/>
          <w:lang w:val="de-DE"/>
        </w:rPr>
        <w:t>haben, mit, über, unter, nach, zwischen, vor.</w:t>
      </w:r>
    </w:p>
    <w:p w:rsidR="00653A76" w:rsidRPr="00EA4161" w:rsidRDefault="0065696A"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 xml:space="preserve">Обще учебные умения </w:t>
      </w:r>
      <w:r w:rsidR="00653A76" w:rsidRPr="00EA4161">
        <w:rPr>
          <w:rFonts w:ascii="Times New Roman" w:hAnsi="Times New Roman"/>
          <w:b/>
          <w:bCs/>
          <w:iCs/>
          <w:color w:val="auto"/>
          <w:sz w:val="24"/>
          <w:szCs w:val="24"/>
        </w:rPr>
        <w:t>и универсальные учебные действия</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В процессе изучения курса «Иностранный язык» младшие школьники:</w:t>
      </w:r>
    </w:p>
    <w:p w:rsidR="00653A76" w:rsidRPr="00EA4161" w:rsidRDefault="00653A76" w:rsidP="00EA4161">
      <w:pPr>
        <w:pStyle w:val="210"/>
        <w:spacing w:line="276" w:lineRule="auto"/>
        <w:rPr>
          <w:sz w:val="24"/>
        </w:rPr>
      </w:pPr>
      <w:r w:rsidRPr="00EA4161">
        <w:rPr>
          <w:sz w:val="24"/>
        </w:rPr>
        <w:t xml:space="preserve">совершенствуют приёмы работы с текстом, опираясь на </w:t>
      </w:r>
      <w:r w:rsidRPr="00EA4161">
        <w:rPr>
          <w:spacing w:val="2"/>
          <w:sz w:val="24"/>
        </w:rPr>
        <w:t>умения, приобретённые на уроках родного языка (прогно</w:t>
      </w:r>
      <w:r w:rsidRPr="00EA4161">
        <w:rPr>
          <w:sz w:val="24"/>
        </w:rPr>
        <w:t xml:space="preserve">зировать содержание текста по заголовку, данным к тексту </w:t>
      </w:r>
      <w:r w:rsidRPr="00EA4161">
        <w:rPr>
          <w:spacing w:val="2"/>
          <w:sz w:val="24"/>
        </w:rPr>
        <w:t xml:space="preserve">рисункам, списывать текст, выписывать отдельные слова и </w:t>
      </w:r>
      <w:r w:rsidRPr="00EA4161">
        <w:rPr>
          <w:sz w:val="24"/>
        </w:rPr>
        <w:t>предложения из текста и</w:t>
      </w:r>
      <w:r w:rsidRPr="00EA4161">
        <w:rPr>
          <w:sz w:val="24"/>
        </w:rPr>
        <w:t> </w:t>
      </w:r>
      <w:r w:rsidRPr="00EA4161">
        <w:rPr>
          <w:sz w:val="24"/>
        </w:rPr>
        <w:t>т.</w:t>
      </w:r>
      <w:r w:rsidRPr="00EA4161">
        <w:rPr>
          <w:sz w:val="24"/>
        </w:rPr>
        <w:t> </w:t>
      </w:r>
      <w:r w:rsidRPr="00EA4161">
        <w:rPr>
          <w:sz w:val="24"/>
        </w:rPr>
        <w:t>п.);</w:t>
      </w:r>
    </w:p>
    <w:p w:rsidR="00653A76" w:rsidRPr="00EA4161" w:rsidRDefault="00653A76" w:rsidP="00EA4161">
      <w:pPr>
        <w:pStyle w:val="210"/>
        <w:spacing w:line="276" w:lineRule="auto"/>
        <w:rPr>
          <w:sz w:val="24"/>
        </w:rPr>
      </w:pPr>
      <w:r w:rsidRPr="00EA4161">
        <w:rPr>
          <w:sz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653A76" w:rsidRPr="00EA4161" w:rsidRDefault="00653A76" w:rsidP="00EA4161">
      <w:pPr>
        <w:pStyle w:val="210"/>
        <w:spacing w:line="276" w:lineRule="auto"/>
        <w:rPr>
          <w:spacing w:val="2"/>
          <w:sz w:val="24"/>
        </w:rPr>
      </w:pPr>
      <w:r w:rsidRPr="00EA4161">
        <w:rPr>
          <w:sz w:val="24"/>
        </w:rPr>
        <w:t xml:space="preserve">совершенствуют общеречевые коммуникативные умения, </w:t>
      </w:r>
      <w:proofErr w:type="gramStart"/>
      <w:r w:rsidRPr="00EA4161">
        <w:rPr>
          <w:sz w:val="24"/>
        </w:rPr>
        <w:t>например</w:t>
      </w:r>
      <w:proofErr w:type="gramEnd"/>
      <w:r w:rsidRPr="00EA4161">
        <w:rPr>
          <w:sz w:val="24"/>
        </w:rPr>
        <w:t xml:space="preserve"> начинать и завершать разговор, используя </w:t>
      </w:r>
      <w:r w:rsidRPr="00EA4161">
        <w:rPr>
          <w:spacing w:val="2"/>
          <w:sz w:val="24"/>
        </w:rPr>
        <w:t>речевые клише; поддерживать беседу, задавая вопросы и переспрашивая;</w:t>
      </w:r>
    </w:p>
    <w:p w:rsidR="00653A76" w:rsidRPr="00EA4161" w:rsidRDefault="00653A76" w:rsidP="00EA4161">
      <w:pPr>
        <w:pStyle w:val="210"/>
        <w:spacing w:line="276" w:lineRule="auto"/>
        <w:rPr>
          <w:sz w:val="24"/>
        </w:rPr>
      </w:pPr>
      <w:r w:rsidRPr="00EA4161">
        <w:rPr>
          <w:sz w:val="24"/>
        </w:rPr>
        <w:t>учатся осуществлять самоконтроль, самооценку;</w:t>
      </w:r>
    </w:p>
    <w:p w:rsidR="00653A76" w:rsidRPr="00EA4161" w:rsidRDefault="00653A76" w:rsidP="00EA4161">
      <w:pPr>
        <w:pStyle w:val="210"/>
        <w:spacing w:line="276" w:lineRule="auto"/>
        <w:rPr>
          <w:spacing w:val="-2"/>
          <w:sz w:val="24"/>
        </w:rPr>
      </w:pPr>
      <w:r w:rsidRPr="00EA4161">
        <w:rPr>
          <w:spacing w:val="-4"/>
          <w:sz w:val="24"/>
        </w:rPr>
        <w:t>учатся самостоятельно выполнять задания с использовани</w:t>
      </w:r>
      <w:r w:rsidRPr="00EA4161">
        <w:rPr>
          <w:spacing w:val="-2"/>
          <w:sz w:val="24"/>
        </w:rPr>
        <w:t>ем компьютера (при наличии мультимедийного приложения).</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EA4161">
        <w:rPr>
          <w:rFonts w:ascii="Times New Roman" w:hAnsi="Times New Roman"/>
          <w:b/>
          <w:bCs/>
          <w:color w:val="auto"/>
          <w:sz w:val="24"/>
          <w:szCs w:val="24"/>
        </w:rPr>
        <w:t xml:space="preserve">не выделяются </w:t>
      </w:r>
      <w:r w:rsidRPr="00EA4161">
        <w:rPr>
          <w:rFonts w:ascii="Times New Roman" w:hAnsi="Times New Roman"/>
          <w:color w:val="auto"/>
          <w:sz w:val="24"/>
          <w:szCs w:val="24"/>
        </w:rPr>
        <w:t>отдельно в тематическом планировании.</w:t>
      </w:r>
    </w:p>
    <w:p w:rsidR="003F7807" w:rsidRPr="00EA4161" w:rsidRDefault="003F7807" w:rsidP="00EA4161">
      <w:pPr>
        <w:pStyle w:val="a3"/>
        <w:spacing w:line="276" w:lineRule="auto"/>
        <w:ind w:firstLine="454"/>
        <w:rPr>
          <w:rFonts w:ascii="Times New Roman" w:hAnsi="Times New Roman"/>
          <w:color w:val="auto"/>
          <w:sz w:val="24"/>
          <w:szCs w:val="24"/>
        </w:rPr>
      </w:pPr>
    </w:p>
    <w:p w:rsidR="00653A76" w:rsidRPr="00EA4161" w:rsidRDefault="00FA5264" w:rsidP="00EA4161">
      <w:pPr>
        <w:pStyle w:val="afd"/>
        <w:spacing w:line="276" w:lineRule="auto"/>
        <w:rPr>
          <w:sz w:val="24"/>
        </w:rPr>
      </w:pPr>
      <w:bookmarkStart w:id="120" w:name="_Toc288394088"/>
      <w:bookmarkStart w:id="121" w:name="_Toc288410555"/>
      <w:bookmarkStart w:id="122" w:name="_Toc288410684"/>
      <w:bookmarkStart w:id="123" w:name="_Toc294246101"/>
      <w:r w:rsidRPr="00EA4161">
        <w:rPr>
          <w:sz w:val="24"/>
        </w:rPr>
        <w:lastRenderedPageBreak/>
        <w:t>2.2.2.6.</w:t>
      </w:r>
      <w:r w:rsidR="00653A76" w:rsidRPr="00EA4161">
        <w:rPr>
          <w:sz w:val="24"/>
        </w:rPr>
        <w:t>Математика и информатика</w:t>
      </w:r>
      <w:bookmarkEnd w:id="120"/>
      <w:bookmarkEnd w:id="121"/>
      <w:bookmarkEnd w:id="122"/>
      <w:bookmarkEnd w:id="123"/>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Числа и величины</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 xml:space="preserve">Счёт предметов. Чтение и запись чисел от нуля до миллиона. Классы и разряды. Представление многозначных чиселв </w:t>
      </w:r>
      <w:proofErr w:type="gramStart"/>
      <w:r w:rsidRPr="00EA4161">
        <w:rPr>
          <w:rFonts w:ascii="Times New Roman" w:hAnsi="Times New Roman"/>
          <w:color w:val="auto"/>
          <w:sz w:val="24"/>
          <w:szCs w:val="24"/>
        </w:rPr>
        <w:t>виде</w:t>
      </w:r>
      <w:proofErr w:type="gramEnd"/>
      <w:r w:rsidRPr="00EA4161">
        <w:rPr>
          <w:rFonts w:ascii="Times New Roman" w:hAnsi="Times New Roman"/>
          <w:color w:val="auto"/>
          <w:sz w:val="24"/>
          <w:szCs w:val="24"/>
        </w:rPr>
        <w:t xml:space="preserve"> суммы разрядных слагаемых. Сравнение и упорядочение чисел, знаки сравнения.</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 xml:space="preserve">Измерение величин; сравнение и упорядочение величин. </w:t>
      </w:r>
      <w:proofErr w:type="gramStart"/>
      <w:r w:rsidRPr="00EA4161">
        <w:rPr>
          <w:rFonts w:ascii="Times New Roman" w:hAnsi="Times New Roman"/>
          <w:color w:val="auto"/>
          <w:sz w:val="24"/>
          <w:szCs w:val="24"/>
        </w:rPr>
        <w:t>Единицы массы (грамм, килограмм, центнер, тонна), вместимости (литр), времени (секунда, минута, час).</w:t>
      </w:r>
      <w:proofErr w:type="gramEnd"/>
      <w:r w:rsidRPr="00EA4161">
        <w:rPr>
          <w:rFonts w:ascii="Times New Roman" w:hAnsi="Times New Roman"/>
          <w:color w:val="auto"/>
          <w:sz w:val="24"/>
          <w:szCs w:val="24"/>
        </w:rPr>
        <w:t xml:space="preserve"> Соотношения между единицами измерения однородных величин. Сравне</w:t>
      </w:r>
      <w:r w:rsidRPr="00EA4161">
        <w:rPr>
          <w:rFonts w:ascii="Times New Roman" w:hAnsi="Times New Roman"/>
          <w:color w:val="auto"/>
          <w:spacing w:val="2"/>
          <w:sz w:val="24"/>
          <w:szCs w:val="24"/>
        </w:rPr>
        <w:t xml:space="preserve">ние и упорядочение однородных величин. Доля величины </w:t>
      </w:r>
      <w:r w:rsidRPr="00EA4161">
        <w:rPr>
          <w:rFonts w:ascii="Times New Roman" w:hAnsi="Times New Roman"/>
          <w:color w:val="auto"/>
          <w:sz w:val="24"/>
          <w:szCs w:val="24"/>
        </w:rPr>
        <w:t>(половина, треть, четверть, десятая, сотая, тысячная).</w:t>
      </w:r>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Арифметические действия</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pacing w:val="2"/>
          <w:sz w:val="24"/>
          <w:szCs w:val="24"/>
        </w:rPr>
        <w:t xml:space="preserve">Сложение, вычитание, умножение и деление. Названия </w:t>
      </w:r>
      <w:r w:rsidRPr="00EA4161">
        <w:rPr>
          <w:rFonts w:ascii="Times New Roman" w:hAnsi="Times New Roman"/>
          <w:color w:val="auto"/>
          <w:sz w:val="24"/>
          <w:szCs w:val="24"/>
        </w:rPr>
        <w:t>компонентов арифметических действий, знаки действий. Таблица сложения. Таблица умножения. Связь между сложени</w:t>
      </w:r>
      <w:r w:rsidRPr="00EA4161">
        <w:rPr>
          <w:rFonts w:ascii="Times New Roman" w:hAnsi="Times New Roman"/>
          <w:color w:val="auto"/>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EA4161">
        <w:rPr>
          <w:rFonts w:ascii="Times New Roman" w:hAnsi="Times New Roman"/>
          <w:color w:val="auto"/>
          <w:sz w:val="24"/>
          <w:szCs w:val="24"/>
        </w:rPr>
        <w:t>с остатком.</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EA4161">
        <w:rPr>
          <w:rFonts w:ascii="Times New Roman" w:hAnsi="Times New Roman"/>
          <w:color w:val="auto"/>
          <w:spacing w:val="2"/>
          <w:sz w:val="24"/>
          <w:szCs w:val="24"/>
        </w:rPr>
        <w:t>свойств арифметических действий в вычислениях (переста</w:t>
      </w:r>
      <w:r w:rsidRPr="00EA4161">
        <w:rPr>
          <w:rFonts w:ascii="Times New Roman" w:hAnsi="Times New Roman"/>
          <w:color w:val="auto"/>
          <w:sz w:val="24"/>
          <w:szCs w:val="24"/>
        </w:rPr>
        <w:t>новка и группировка слагаемых в сумме, множителей в произведении; умножение суммы и разности на число).</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 xml:space="preserve">Алгоритмы письменного сложения, вычитания, умножения и деления многозначных чисел. </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pacing w:val="2"/>
          <w:sz w:val="24"/>
          <w:szCs w:val="24"/>
        </w:rPr>
        <w:t xml:space="preserve">Способы проверки правильности вычислений (алгоритм, </w:t>
      </w:r>
      <w:r w:rsidRPr="00EA4161">
        <w:rPr>
          <w:rFonts w:ascii="Times New Roman" w:hAnsi="Times New Roman"/>
          <w:color w:val="auto"/>
          <w:sz w:val="24"/>
          <w:szCs w:val="24"/>
        </w:rPr>
        <w:t>обратное действие, оценка достоверности, прикидки результата, вычисление на калькуляторе).</w:t>
      </w:r>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Работа с текстовыми задачами</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pacing w:val="-2"/>
          <w:sz w:val="24"/>
          <w:szCs w:val="24"/>
        </w:rPr>
        <w:t>Решение текстовых задач арифметическим способом. Зада</w:t>
      </w:r>
      <w:r w:rsidRPr="00EA4161">
        <w:rPr>
          <w:rFonts w:ascii="Times New Roman" w:hAnsi="Times New Roman"/>
          <w:color w:val="auto"/>
          <w:sz w:val="24"/>
          <w:szCs w:val="24"/>
        </w:rPr>
        <w:t xml:space="preserve">чи, содержащие отношения «больше (меньше) </w:t>
      </w:r>
      <w:proofErr w:type="gramStart"/>
      <w:r w:rsidRPr="00EA4161">
        <w:rPr>
          <w:rFonts w:ascii="Times New Roman" w:hAnsi="Times New Roman"/>
          <w:color w:val="auto"/>
          <w:sz w:val="24"/>
          <w:szCs w:val="24"/>
        </w:rPr>
        <w:t>на</w:t>
      </w:r>
      <w:proofErr w:type="gramEnd"/>
      <w:r w:rsidRPr="00EA4161">
        <w:rPr>
          <w:rFonts w:ascii="Times New Roman" w:hAnsi="Times New Roman"/>
          <w:color w:val="auto"/>
          <w:sz w:val="24"/>
          <w:szCs w:val="24"/>
        </w:rPr>
        <w:t xml:space="preserve">…», «больше (меньше) в…». </w:t>
      </w:r>
      <w:proofErr w:type="gramStart"/>
      <w:r w:rsidRPr="00EA4161">
        <w:rPr>
          <w:rFonts w:ascii="Times New Roman" w:hAnsi="Times New Roman"/>
          <w:color w:val="auto"/>
          <w:sz w:val="24"/>
          <w:szCs w:val="24"/>
        </w:rPr>
        <w:t>Зависимости между величинами, характеризу</w:t>
      </w:r>
      <w:r w:rsidRPr="00EA4161">
        <w:rPr>
          <w:rFonts w:ascii="Times New Roman" w:hAnsi="Times New Roman"/>
          <w:color w:val="auto"/>
          <w:spacing w:val="2"/>
          <w:sz w:val="24"/>
          <w:szCs w:val="24"/>
        </w:rPr>
        <w:t>ющими процессы движения, работы, купли</w:t>
      </w:r>
      <w:r w:rsidRPr="00EA4161">
        <w:rPr>
          <w:rFonts w:ascii="Times New Roman" w:hAnsi="Times New Roman"/>
          <w:color w:val="auto"/>
          <w:spacing w:val="2"/>
          <w:sz w:val="24"/>
          <w:szCs w:val="24"/>
        </w:rPr>
        <w:noBreakHyphen/>
        <w:t>продажи и</w:t>
      </w:r>
      <w:r w:rsidRPr="00EA4161">
        <w:rPr>
          <w:rFonts w:ascii="Times New Roman" w:hAnsi="Times New Roman"/>
          <w:color w:val="auto"/>
          <w:spacing w:val="2"/>
          <w:sz w:val="24"/>
          <w:szCs w:val="24"/>
        </w:rPr>
        <w:t> </w:t>
      </w:r>
      <w:r w:rsidRPr="00EA4161">
        <w:rPr>
          <w:rFonts w:ascii="Times New Roman" w:hAnsi="Times New Roman"/>
          <w:color w:val="auto"/>
          <w:spacing w:val="2"/>
          <w:sz w:val="24"/>
          <w:szCs w:val="24"/>
        </w:rPr>
        <w:t xml:space="preserve">др. </w:t>
      </w:r>
      <w:r w:rsidRPr="00EA4161">
        <w:rPr>
          <w:rFonts w:ascii="Times New Roman" w:hAnsi="Times New Roman"/>
          <w:color w:val="auto"/>
          <w:sz w:val="24"/>
          <w:szCs w:val="24"/>
        </w:rPr>
        <w:t>Скорость, время, путь; объём работы, время, производительность труда; количество товара, его цена и стоимость и</w:t>
      </w:r>
      <w:r w:rsidRPr="00EA4161">
        <w:rPr>
          <w:rFonts w:ascii="Times New Roman" w:hAnsi="Times New Roman"/>
          <w:color w:val="auto"/>
          <w:sz w:val="24"/>
          <w:szCs w:val="24"/>
        </w:rPr>
        <w:t> </w:t>
      </w:r>
      <w:r w:rsidRPr="00EA4161">
        <w:rPr>
          <w:rFonts w:ascii="Times New Roman" w:hAnsi="Times New Roman"/>
          <w:color w:val="auto"/>
          <w:sz w:val="24"/>
          <w:szCs w:val="24"/>
        </w:rPr>
        <w:t xml:space="preserve">др. </w:t>
      </w:r>
      <w:r w:rsidRPr="00EA4161">
        <w:rPr>
          <w:rFonts w:ascii="Times New Roman" w:hAnsi="Times New Roman"/>
          <w:color w:val="auto"/>
          <w:spacing w:val="2"/>
          <w:sz w:val="24"/>
          <w:szCs w:val="24"/>
        </w:rPr>
        <w:t>Планирование хода решения задачи.</w:t>
      </w:r>
      <w:proofErr w:type="gramEnd"/>
      <w:r w:rsidRPr="00EA4161">
        <w:rPr>
          <w:rFonts w:ascii="Times New Roman" w:hAnsi="Times New Roman"/>
          <w:color w:val="auto"/>
          <w:spacing w:val="2"/>
          <w:sz w:val="24"/>
          <w:szCs w:val="24"/>
        </w:rPr>
        <w:t xml:space="preserve"> Представление текста </w:t>
      </w:r>
      <w:r w:rsidRPr="00EA4161">
        <w:rPr>
          <w:rFonts w:ascii="Times New Roman" w:hAnsi="Times New Roman"/>
          <w:color w:val="auto"/>
          <w:sz w:val="24"/>
          <w:szCs w:val="24"/>
        </w:rPr>
        <w:t>задачи (схема, таблица, диаграмма и другие модели).</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Задачи на нахождение доли целого и целого по его доле.</w:t>
      </w:r>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pacing w:val="2"/>
          <w:sz w:val="24"/>
          <w:szCs w:val="24"/>
        </w:rPr>
        <w:t>Пространственные отношения. Геометрические фи</w:t>
      </w:r>
      <w:r w:rsidRPr="00EA4161">
        <w:rPr>
          <w:rFonts w:ascii="Times New Roman" w:hAnsi="Times New Roman"/>
          <w:b/>
          <w:bCs/>
          <w:iCs/>
          <w:color w:val="auto"/>
          <w:sz w:val="24"/>
          <w:szCs w:val="24"/>
        </w:rPr>
        <w:t>гуры</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pacing w:val="2"/>
          <w:sz w:val="24"/>
          <w:szCs w:val="24"/>
        </w:rPr>
        <w:t xml:space="preserve">Взаимное расположение предметов в пространстве и на плоскости (выше—ниже, </w:t>
      </w:r>
      <w:r w:rsidR="0065696A" w:rsidRPr="00EA4161">
        <w:rPr>
          <w:rFonts w:ascii="Times New Roman" w:hAnsi="Times New Roman"/>
          <w:color w:val="auto"/>
          <w:spacing w:val="2"/>
          <w:sz w:val="24"/>
          <w:szCs w:val="24"/>
        </w:rPr>
        <w:t>слева—справа, сверху—снизу, бли</w:t>
      </w:r>
      <w:r w:rsidRPr="00EA4161">
        <w:rPr>
          <w:rFonts w:ascii="Times New Roman" w:hAnsi="Times New Roman"/>
          <w:color w:val="auto"/>
          <w:spacing w:val="2"/>
          <w:sz w:val="24"/>
          <w:szCs w:val="24"/>
        </w:rPr>
        <w:t xml:space="preserve">же—дальше, </w:t>
      </w:r>
      <w:proofErr w:type="gramStart"/>
      <w:r w:rsidRPr="00EA4161">
        <w:rPr>
          <w:rFonts w:ascii="Times New Roman" w:hAnsi="Times New Roman"/>
          <w:color w:val="auto"/>
          <w:spacing w:val="2"/>
          <w:sz w:val="24"/>
          <w:szCs w:val="24"/>
        </w:rPr>
        <w:t>между</w:t>
      </w:r>
      <w:proofErr w:type="gramEnd"/>
      <w:r w:rsidRPr="00EA4161">
        <w:rPr>
          <w:rFonts w:ascii="Times New Roman" w:hAnsi="Times New Roman"/>
          <w:color w:val="auto"/>
          <w:spacing w:val="2"/>
          <w:sz w:val="24"/>
          <w:szCs w:val="24"/>
        </w:rPr>
        <w:t xml:space="preserve"> и</w:t>
      </w:r>
      <w:r w:rsidRPr="00EA4161">
        <w:rPr>
          <w:rFonts w:ascii="Times New Roman" w:hAnsi="Times New Roman"/>
          <w:color w:val="auto"/>
          <w:spacing w:val="2"/>
          <w:sz w:val="24"/>
          <w:szCs w:val="24"/>
        </w:rPr>
        <w:t> </w:t>
      </w:r>
      <w:r w:rsidRPr="00EA4161">
        <w:rPr>
          <w:rFonts w:ascii="Times New Roman" w:hAnsi="Times New Roman"/>
          <w:color w:val="auto"/>
          <w:spacing w:val="2"/>
          <w:sz w:val="24"/>
          <w:szCs w:val="24"/>
        </w:rPr>
        <w:t xml:space="preserve">пр.). </w:t>
      </w:r>
      <w:proofErr w:type="gramStart"/>
      <w:r w:rsidRPr="00EA4161">
        <w:rPr>
          <w:rFonts w:ascii="Times New Roman" w:hAnsi="Times New Roman"/>
          <w:color w:val="auto"/>
          <w:spacing w:val="2"/>
          <w:sz w:val="24"/>
          <w:szCs w:val="24"/>
        </w:rPr>
        <w:t>Распознавание и изображение</w:t>
      </w:r>
      <w:r w:rsidRPr="00EA4161">
        <w:rPr>
          <w:rFonts w:ascii="Times New Roman" w:hAnsi="Times New Roman"/>
          <w:color w:val="auto"/>
          <w:sz w:val="24"/>
          <w:szCs w:val="24"/>
        </w:rPr>
        <w:t>геометрических фигур: точка, линия (кривая, прямая), отрезок, ломаная, угол, многоугольник, треугольник, прямоуголь</w:t>
      </w:r>
      <w:r w:rsidRPr="00EA4161">
        <w:rPr>
          <w:rFonts w:ascii="Times New Roman" w:hAnsi="Times New Roman"/>
          <w:color w:val="auto"/>
          <w:spacing w:val="2"/>
          <w:sz w:val="24"/>
          <w:szCs w:val="24"/>
        </w:rPr>
        <w:t>ник, квадрат, окружность, круг.</w:t>
      </w:r>
      <w:proofErr w:type="gramEnd"/>
      <w:r w:rsidRPr="00EA4161">
        <w:rPr>
          <w:rFonts w:ascii="Times New Roman" w:hAnsi="Times New Roman"/>
          <w:color w:val="auto"/>
          <w:spacing w:val="2"/>
          <w:sz w:val="24"/>
          <w:szCs w:val="24"/>
        </w:rPr>
        <w:t xml:space="preserve"> Использование чертёжных инструментов для выполнения построений. Геометрические формы в окружающем мире. </w:t>
      </w:r>
      <w:r w:rsidRPr="00EA4161">
        <w:rPr>
          <w:rFonts w:ascii="Times New Roman" w:hAnsi="Times New Roman"/>
          <w:i/>
          <w:color w:val="auto"/>
          <w:spacing w:val="2"/>
          <w:sz w:val="24"/>
          <w:szCs w:val="24"/>
        </w:rPr>
        <w:t xml:space="preserve">Распознавание и называние: </w:t>
      </w:r>
      <w:r w:rsidRPr="00EA4161">
        <w:rPr>
          <w:rFonts w:ascii="Times New Roman" w:hAnsi="Times New Roman"/>
          <w:i/>
          <w:color w:val="auto"/>
          <w:sz w:val="24"/>
          <w:szCs w:val="24"/>
        </w:rPr>
        <w:t>куб, шар, параллелепипед, пирамида, цилиндр, конус.</w:t>
      </w:r>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Геометрические величины</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pacing w:val="2"/>
          <w:sz w:val="24"/>
          <w:szCs w:val="24"/>
        </w:rPr>
        <w:t xml:space="preserve">Геометрические величины и их измерение. Измерение </w:t>
      </w:r>
      <w:r w:rsidRPr="00EA4161">
        <w:rPr>
          <w:rFonts w:ascii="Times New Roman" w:hAnsi="Times New Roman"/>
          <w:color w:val="auto"/>
          <w:sz w:val="24"/>
          <w:szCs w:val="24"/>
        </w:rPr>
        <w:t>длины отрезка. Единицы длины (</w:t>
      </w:r>
      <w:proofErr w:type="gramStart"/>
      <w:r w:rsidRPr="00EA4161">
        <w:rPr>
          <w:rFonts w:ascii="Times New Roman" w:hAnsi="Times New Roman"/>
          <w:color w:val="auto"/>
          <w:sz w:val="24"/>
          <w:szCs w:val="24"/>
        </w:rPr>
        <w:t>мм</w:t>
      </w:r>
      <w:proofErr w:type="gramEnd"/>
      <w:r w:rsidRPr="00EA4161">
        <w:rPr>
          <w:rFonts w:ascii="Times New Roman" w:hAnsi="Times New Roman"/>
          <w:color w:val="auto"/>
          <w:sz w:val="24"/>
          <w:szCs w:val="24"/>
        </w:rPr>
        <w:t>, см, дм, м, км). Периметр. Вычисление периметра многоугольника.</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Площадь геометрической фигуры. Единицы площади (см</w:t>
      </w:r>
      <w:proofErr w:type="gramStart"/>
      <w:r w:rsidRPr="00EA4161">
        <w:rPr>
          <w:rFonts w:ascii="Times New Roman" w:hAnsi="Times New Roman"/>
          <w:color w:val="auto"/>
          <w:sz w:val="24"/>
          <w:szCs w:val="24"/>
          <w:vertAlign w:val="superscript"/>
        </w:rPr>
        <w:t>2</w:t>
      </w:r>
      <w:proofErr w:type="gramEnd"/>
      <w:r w:rsidRPr="00EA4161">
        <w:rPr>
          <w:rFonts w:ascii="Times New Roman" w:hAnsi="Times New Roman"/>
          <w:color w:val="auto"/>
          <w:sz w:val="24"/>
          <w:szCs w:val="24"/>
        </w:rPr>
        <w:t xml:space="preserve">, </w:t>
      </w:r>
      <w:r w:rsidRPr="00EA4161">
        <w:rPr>
          <w:rFonts w:ascii="Times New Roman" w:hAnsi="Times New Roman"/>
          <w:color w:val="auto"/>
          <w:spacing w:val="2"/>
          <w:sz w:val="24"/>
          <w:szCs w:val="24"/>
        </w:rPr>
        <w:t>дм</w:t>
      </w:r>
      <w:r w:rsidRPr="00EA4161">
        <w:rPr>
          <w:rFonts w:ascii="Times New Roman" w:hAnsi="Times New Roman"/>
          <w:color w:val="auto"/>
          <w:spacing w:val="2"/>
          <w:sz w:val="24"/>
          <w:szCs w:val="24"/>
          <w:vertAlign w:val="superscript"/>
        </w:rPr>
        <w:t>2</w:t>
      </w:r>
      <w:r w:rsidRPr="00EA4161">
        <w:rPr>
          <w:rFonts w:ascii="Times New Roman" w:hAnsi="Times New Roman"/>
          <w:color w:val="auto"/>
          <w:spacing w:val="2"/>
          <w:sz w:val="24"/>
          <w:szCs w:val="24"/>
        </w:rPr>
        <w:t>, м</w:t>
      </w:r>
      <w:r w:rsidRPr="00EA4161">
        <w:rPr>
          <w:rFonts w:ascii="Times New Roman" w:hAnsi="Times New Roman"/>
          <w:color w:val="auto"/>
          <w:spacing w:val="2"/>
          <w:sz w:val="24"/>
          <w:szCs w:val="24"/>
          <w:vertAlign w:val="superscript"/>
        </w:rPr>
        <w:t>2</w:t>
      </w:r>
      <w:r w:rsidRPr="00EA4161">
        <w:rPr>
          <w:rFonts w:ascii="Times New Roman" w:hAnsi="Times New Roman"/>
          <w:color w:val="auto"/>
          <w:spacing w:val="2"/>
          <w:sz w:val="24"/>
          <w:szCs w:val="24"/>
        </w:rPr>
        <w:t>). Точное и приближённое измерение площади гео</w:t>
      </w:r>
      <w:r w:rsidRPr="00EA4161">
        <w:rPr>
          <w:rFonts w:ascii="Times New Roman" w:hAnsi="Times New Roman"/>
          <w:color w:val="auto"/>
          <w:sz w:val="24"/>
          <w:szCs w:val="24"/>
        </w:rPr>
        <w:t>метрической фигуры. Вычисление площади прямоугольника.</w:t>
      </w:r>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lastRenderedPageBreak/>
        <w:t>Работа с информацией</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 xml:space="preserve">Сбор и представление информации, связанной со счётом </w:t>
      </w:r>
      <w:r w:rsidRPr="00EA4161">
        <w:rPr>
          <w:rFonts w:ascii="Times New Roman" w:hAnsi="Times New Roman"/>
          <w:color w:val="auto"/>
          <w:spacing w:val="2"/>
          <w:sz w:val="24"/>
          <w:szCs w:val="24"/>
        </w:rPr>
        <w:t xml:space="preserve">(пересчётом), измерением величин; фиксирование, анализ </w:t>
      </w:r>
      <w:r w:rsidRPr="00EA4161">
        <w:rPr>
          <w:rFonts w:ascii="Times New Roman" w:hAnsi="Times New Roman"/>
          <w:color w:val="auto"/>
          <w:sz w:val="24"/>
          <w:szCs w:val="24"/>
        </w:rPr>
        <w:t>полученной информации.</w:t>
      </w:r>
    </w:p>
    <w:p w:rsidR="00653A76" w:rsidRPr="00EA4161" w:rsidRDefault="00653A76" w:rsidP="00EA4161">
      <w:pPr>
        <w:pStyle w:val="a3"/>
        <w:spacing w:line="276" w:lineRule="auto"/>
        <w:ind w:firstLine="454"/>
        <w:rPr>
          <w:rFonts w:ascii="Times New Roman" w:hAnsi="Times New Roman"/>
          <w:color w:val="auto"/>
          <w:spacing w:val="-2"/>
          <w:sz w:val="24"/>
          <w:szCs w:val="24"/>
        </w:rPr>
      </w:pPr>
      <w:proofErr w:type="gramStart"/>
      <w:r w:rsidRPr="00EA4161">
        <w:rPr>
          <w:rFonts w:ascii="Times New Roman" w:hAnsi="Times New Roman"/>
          <w:color w:val="auto"/>
          <w:spacing w:val="-2"/>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roofErr w:type="gramEnd"/>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pacing w:val="-2"/>
          <w:sz w:val="24"/>
          <w:szCs w:val="24"/>
        </w:rPr>
        <w:t>Составление конечной последовательности (цепочки) пред</w:t>
      </w:r>
      <w:r w:rsidRPr="00EA4161">
        <w:rPr>
          <w:rFonts w:ascii="Times New Roman" w:hAnsi="Times New Roman"/>
          <w:color w:val="auto"/>
          <w:spacing w:val="2"/>
          <w:sz w:val="24"/>
          <w:szCs w:val="24"/>
        </w:rPr>
        <w:t>метов, чисел, геометрических фигур и</w:t>
      </w:r>
      <w:r w:rsidRPr="00EA4161">
        <w:rPr>
          <w:rFonts w:ascii="Times New Roman" w:hAnsi="Times New Roman"/>
          <w:color w:val="auto"/>
          <w:spacing w:val="2"/>
          <w:sz w:val="24"/>
          <w:szCs w:val="24"/>
        </w:rPr>
        <w:t> </w:t>
      </w:r>
      <w:r w:rsidRPr="00EA4161">
        <w:rPr>
          <w:rFonts w:ascii="Times New Roman" w:hAnsi="Times New Roman"/>
          <w:color w:val="auto"/>
          <w:spacing w:val="2"/>
          <w:sz w:val="24"/>
          <w:szCs w:val="24"/>
        </w:rPr>
        <w:t>др. по правилу</w:t>
      </w:r>
      <w:proofErr w:type="gramStart"/>
      <w:r w:rsidRPr="00EA4161">
        <w:rPr>
          <w:rFonts w:ascii="Times New Roman" w:hAnsi="Times New Roman"/>
          <w:color w:val="auto"/>
          <w:spacing w:val="2"/>
          <w:sz w:val="24"/>
          <w:szCs w:val="24"/>
        </w:rPr>
        <w:t>.</w:t>
      </w:r>
      <w:r w:rsidRPr="00EA4161">
        <w:rPr>
          <w:rFonts w:ascii="Times New Roman" w:hAnsi="Times New Roman"/>
          <w:color w:val="auto"/>
          <w:sz w:val="24"/>
          <w:szCs w:val="24"/>
        </w:rPr>
        <w:t>С</w:t>
      </w:r>
      <w:proofErr w:type="gramEnd"/>
      <w:r w:rsidRPr="00EA4161">
        <w:rPr>
          <w:rFonts w:ascii="Times New Roman" w:hAnsi="Times New Roman"/>
          <w:color w:val="auto"/>
          <w:sz w:val="24"/>
          <w:szCs w:val="24"/>
        </w:rPr>
        <w:t>оставление, запись и выполнение простого алгоритма, плана поиска информации.</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pacing w:val="2"/>
          <w:sz w:val="24"/>
          <w:szCs w:val="24"/>
        </w:rPr>
        <w:t>Чтение и заполнение таблицы. Интерпретация данных</w:t>
      </w:r>
      <w:r w:rsidRPr="00EA4161">
        <w:rPr>
          <w:rFonts w:ascii="Times New Roman" w:hAnsi="Times New Roman"/>
          <w:color w:val="auto"/>
          <w:sz w:val="24"/>
          <w:szCs w:val="24"/>
        </w:rPr>
        <w:t>таблицы. Чтение столбчатой диаграммы. Создание простейшей информационной модели (схема, таблица, цепочка).</w:t>
      </w:r>
    </w:p>
    <w:p w:rsidR="00653A76" w:rsidRPr="00EA4161" w:rsidRDefault="000A5128" w:rsidP="00EA4161">
      <w:pPr>
        <w:pStyle w:val="afd"/>
        <w:spacing w:line="276" w:lineRule="auto"/>
        <w:ind w:left="-22"/>
        <w:rPr>
          <w:sz w:val="24"/>
        </w:rPr>
      </w:pPr>
      <w:bookmarkStart w:id="124" w:name="_Toc288394089"/>
      <w:bookmarkStart w:id="125" w:name="_Toc288410556"/>
      <w:bookmarkStart w:id="126" w:name="_Toc288410685"/>
      <w:bookmarkStart w:id="127" w:name="_Toc294246102"/>
      <w:r w:rsidRPr="00EA4161">
        <w:rPr>
          <w:sz w:val="24"/>
        </w:rPr>
        <w:t>2.2.2.7.</w:t>
      </w:r>
      <w:r w:rsidR="00653A76" w:rsidRPr="00EA4161">
        <w:rPr>
          <w:sz w:val="24"/>
        </w:rPr>
        <w:t>Окружающий мир</w:t>
      </w:r>
      <w:bookmarkEnd w:id="124"/>
      <w:bookmarkEnd w:id="125"/>
      <w:bookmarkEnd w:id="126"/>
      <w:bookmarkEnd w:id="127"/>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Человек и природа</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Природа. Природные объекты и предметы, созданные человеком. Неживая и живая природа. Признаки предметов (цвет, форма, сравнительные размеры и др.). </w:t>
      </w:r>
      <w:proofErr w:type="gramStart"/>
      <w:r w:rsidRPr="00EA4161">
        <w:rPr>
          <w:rStyle w:val="Zag11"/>
          <w:rFonts w:eastAsia="@Arial Unicode MS"/>
        </w:rPr>
        <w:t>Примеры явлений природы: смена времен года, снегопад, листопад, перелеты птиц, смена времени суток, рассвет, закат, ветер, дождь, гроза.</w:t>
      </w:r>
      <w:proofErr w:type="gramEnd"/>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Вещество.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 газами.</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Звезды и планеты. </w:t>
      </w:r>
      <w:r w:rsidRPr="00EA4161">
        <w:rPr>
          <w:rStyle w:val="Zag11"/>
          <w:rFonts w:eastAsia="@Arial Unicode MS"/>
          <w:i/>
          <w:iCs/>
        </w:rPr>
        <w:t>Солнце</w:t>
      </w:r>
      <w:r w:rsidRPr="00EA4161">
        <w:rPr>
          <w:rStyle w:val="Zag11"/>
          <w:rFonts w:eastAsia="@Arial Unicode MS"/>
        </w:rPr>
        <w:t xml:space="preserve"> – </w:t>
      </w:r>
      <w:r w:rsidRPr="00EA4161">
        <w:rPr>
          <w:rStyle w:val="Zag11"/>
          <w:rFonts w:eastAsia="@Arial Unicode MS"/>
          <w:i/>
          <w:iCs/>
        </w:rPr>
        <w:t>ближайшая к нам звезда, источник света и тепла для всего живого на Земле</w:t>
      </w:r>
      <w:r w:rsidRPr="00EA4161">
        <w:rPr>
          <w:rStyle w:val="Zag11"/>
          <w:rFonts w:eastAsia="@Arial Unicode MS"/>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EA4161">
        <w:rPr>
          <w:rStyle w:val="Zag11"/>
          <w:rFonts w:eastAsia="@Arial Unicode MS"/>
          <w:i/>
          <w:iCs/>
        </w:rPr>
        <w:t>Важнейшие природные объекты своей страны, района</w:t>
      </w:r>
      <w:r w:rsidRPr="00EA4161">
        <w:rPr>
          <w:rStyle w:val="Zag11"/>
          <w:rFonts w:eastAsia="@Arial Unicode MS"/>
        </w:rPr>
        <w:t>. Ориентирование на местности. Компас.</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Смена дня и ночи на Земле. Вращение Земли как причина смены дня и ночи. Времена года, их особенности (на основе наблюдений). </w:t>
      </w:r>
      <w:r w:rsidRPr="00EA4161">
        <w:rPr>
          <w:rStyle w:val="Zag11"/>
          <w:rFonts w:eastAsia="@Arial Unicode MS"/>
          <w:i/>
          <w:iCs/>
        </w:rPr>
        <w:t>Обращение Земли вокруг Солнца как причина смены времен года</w:t>
      </w:r>
      <w:r w:rsidRPr="00EA4161">
        <w:rPr>
          <w:rStyle w:val="Zag11"/>
          <w:rFonts w:eastAsia="@Arial Unicode MS"/>
        </w:rPr>
        <w:t>. Смена времен года в родном крае на основе наблюдений.</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Погода, ее составляющие (температура воздуха, облачность, осадки, ветер). Наблюдение за погодой своего края. </w:t>
      </w:r>
      <w:r w:rsidRPr="00EA4161">
        <w:rPr>
          <w:rStyle w:val="Zag11"/>
          <w:rFonts w:eastAsia="@Arial Unicode MS"/>
          <w:i/>
          <w:iCs/>
        </w:rPr>
        <w:t>Предсказание погоды и его значение в жизни людей</w:t>
      </w:r>
      <w:r w:rsidRPr="00EA4161">
        <w:rPr>
          <w:rStyle w:val="Zag11"/>
          <w:rFonts w:eastAsia="@Arial Unicode MS"/>
        </w:rPr>
        <w:t>.</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Водоемы, их разнообразие (океан, море, река, озеро, пруд); использование человеком. Водоемы родного края (названия, краткая характеристика на основе наблюдений).</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Воздух – смесь газов. Свойства воздуха. Значение воздуха для растений, животных, человека.</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Вода. Свойства воды. Состояния воды, ее распространение в природе, значение для живых организмов и хозяйственной жизни человека. Круговорот воды в природе.</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Почва, ее состав, значение для живой природы и для хозяйственной жизни человека.</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Растения, их разнообразие</w:t>
      </w:r>
      <w:proofErr w:type="gramStart"/>
      <w:r w:rsidRPr="00EA4161">
        <w:rPr>
          <w:rStyle w:val="Zag11"/>
          <w:rFonts w:eastAsia="@Arial Unicode MS"/>
        </w:rPr>
        <w:t>.ч</w:t>
      </w:r>
      <w:proofErr w:type="gramEnd"/>
      <w:r w:rsidRPr="00EA4161">
        <w:rPr>
          <w:rStyle w:val="Zag11"/>
          <w:rFonts w:eastAsia="@Arial Unicode MS"/>
        </w:rPr>
        <w:t xml:space="preserve">асти растения (корень, стебель, лист, цветок, плод, семя). Условия, необходимые для жизни растения (свет, тепло, воздух, вода). Наблюдение </w:t>
      </w:r>
      <w:r w:rsidRPr="00EA4161">
        <w:rPr>
          <w:rStyle w:val="Zag11"/>
          <w:rFonts w:eastAsia="@Arial Unicode MS"/>
        </w:rPr>
        <w:lastRenderedPageBreak/>
        <w:t>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Грибы: съедобные и ядовитые. Правила сбора грибов.</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Лес, луг, водоем – единство живой и неживой природы (солнечный свет, воздух, вода, почва, растения, животные)</w:t>
      </w:r>
      <w:proofErr w:type="gramStart"/>
      <w:r w:rsidRPr="00EA4161">
        <w:rPr>
          <w:rStyle w:val="Zag11"/>
          <w:rFonts w:eastAsia="@Arial Unicode MS"/>
        </w:rPr>
        <w:t>.</w:t>
      </w:r>
      <w:r w:rsidRPr="00EA4161">
        <w:rPr>
          <w:rStyle w:val="Zag11"/>
          <w:rFonts w:eastAsia="@Arial Unicode MS"/>
          <w:iCs/>
        </w:rPr>
        <w:t>К</w:t>
      </w:r>
      <w:proofErr w:type="gramEnd"/>
      <w:r w:rsidRPr="00EA4161">
        <w:rPr>
          <w:rStyle w:val="Zag11"/>
          <w:rFonts w:eastAsia="@Arial Unicode MS"/>
          <w:iCs/>
        </w:rPr>
        <w:t>руговорот веществ</w:t>
      </w:r>
      <w:r w:rsidRPr="00EA4161">
        <w:rPr>
          <w:rStyle w:val="Zag11"/>
          <w:rFonts w:eastAsia="@Arial Unicode MS"/>
          <w:i/>
          <w:iCs/>
        </w:rPr>
        <w:t>.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r w:rsidRPr="00EA4161">
        <w:rPr>
          <w:rStyle w:val="Zag11"/>
          <w:rFonts w:eastAsia="@Arial Unicode MS"/>
        </w:rPr>
        <w:t>.</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653A76" w:rsidRPr="00EA4161" w:rsidRDefault="006C5DA7" w:rsidP="00EA4161">
      <w:pPr>
        <w:pStyle w:val="zag4"/>
        <w:tabs>
          <w:tab w:val="left" w:leader="dot" w:pos="624"/>
        </w:tabs>
        <w:spacing w:line="276" w:lineRule="auto"/>
        <w:ind w:firstLine="709"/>
        <w:jc w:val="both"/>
        <w:rPr>
          <w:rFonts w:ascii="Times New Roman" w:eastAsia="@Arial Unicode MS" w:hAnsi="Times New Roman" w:cs="Times New Roman"/>
          <w:b w:val="0"/>
          <w:bCs w:val="0"/>
          <w:i w:val="0"/>
          <w:iCs w:val="0"/>
          <w:color w:val="auto"/>
          <w:sz w:val="24"/>
          <w:szCs w:val="24"/>
          <w:lang w:val="ru-RU"/>
        </w:rPr>
      </w:pPr>
      <w:r w:rsidRPr="00EA4161">
        <w:rPr>
          <w:rStyle w:val="Zag11"/>
          <w:rFonts w:ascii="Times New Roman" w:eastAsia="@Arial Unicode MS" w:hAnsi="Times New Roman" w:cs="Times New Roman"/>
          <w:b w:val="0"/>
          <w:bCs w:val="0"/>
          <w:i w:val="0"/>
          <w:iCs w:val="0"/>
          <w:color w:val="auto"/>
          <w:sz w:val="24"/>
          <w:szCs w:val="24"/>
          <w:lang w:val="ru-RU"/>
        </w:rPr>
        <w:t xml:space="preserve">Общее представление о строении тела человека. </w:t>
      </w:r>
      <w:proofErr w:type="gramStart"/>
      <w:r w:rsidRPr="00EA4161">
        <w:rPr>
          <w:rStyle w:val="Zag11"/>
          <w:rFonts w:ascii="Times New Roman" w:eastAsia="@Arial Unicode MS" w:hAnsi="Times New Roman" w:cs="Times New Roman"/>
          <w:b w:val="0"/>
          <w:bCs w:val="0"/>
          <w:i w:val="0"/>
          <w:iCs w:val="0"/>
          <w:color w:val="auto"/>
          <w:sz w:val="24"/>
          <w:szCs w:val="24"/>
          <w:lang w:val="ru-RU"/>
        </w:rPr>
        <w:t>Системы органов (опорно-двигательная, пищеварительная, дыхательная, кровеносная, нервная, органы чувств), их роль в жизнедеятельности организма.</w:t>
      </w:r>
      <w:proofErr w:type="gramEnd"/>
      <w:r w:rsidRPr="00EA4161">
        <w:rPr>
          <w:rStyle w:val="Zag11"/>
          <w:rFonts w:ascii="Times New Roman" w:eastAsia="@Arial Unicode MS" w:hAnsi="Times New Roman" w:cs="Times New Roman"/>
          <w:b w:val="0"/>
          <w:bCs w:val="0"/>
          <w:i w:val="0"/>
          <w:iCs w:val="0"/>
          <w:color w:val="auto"/>
          <w:sz w:val="24"/>
          <w:szCs w:val="24"/>
          <w:lang w:val="ru-RU"/>
        </w:rPr>
        <w:t xml:space="preserve">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r w:rsidR="00653A76" w:rsidRPr="00EA4161">
        <w:rPr>
          <w:rFonts w:ascii="Times New Roman" w:hAnsi="Times New Roman" w:cs="Times New Roman"/>
          <w:color w:val="auto"/>
          <w:sz w:val="24"/>
          <w:szCs w:val="24"/>
          <w:lang w:val="ru-RU"/>
        </w:rPr>
        <w:t>.</w:t>
      </w:r>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Человек и общество</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разных национальностей, социальных групп: проявление уважения, взаимопомощи, </w:t>
      </w:r>
      <w:r w:rsidRPr="00EA4161">
        <w:rPr>
          <w:rStyle w:val="Zag11"/>
          <w:rFonts w:eastAsia="@Arial Unicode MS"/>
        </w:rPr>
        <w:lastRenderedPageBreak/>
        <w:t xml:space="preserve">умения прислушиваться к чужому мнению. </w:t>
      </w:r>
      <w:r w:rsidRPr="00EA4161">
        <w:rPr>
          <w:rStyle w:val="Zag11"/>
          <w:rFonts w:eastAsia="@Arial Unicode MS"/>
          <w:i/>
          <w:iCs/>
        </w:rPr>
        <w:t>Внутренний мир человека: общее представление о человеческих свойствах и качествах</w:t>
      </w:r>
      <w:r w:rsidRPr="00EA4161">
        <w:rPr>
          <w:rStyle w:val="Zag11"/>
          <w:rFonts w:eastAsia="@Arial Unicode MS"/>
        </w:rPr>
        <w:t>.</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EA4161">
        <w:rPr>
          <w:rStyle w:val="Zag11"/>
          <w:rFonts w:eastAsia="@Arial Unicode MS"/>
          <w:i/>
          <w:iCs/>
        </w:rPr>
        <w:t>Хозяйство семьи</w:t>
      </w:r>
      <w:r w:rsidRPr="00EA4161">
        <w:rPr>
          <w:rStyle w:val="Zag11"/>
          <w:rFonts w:eastAsia="@Arial Unicode MS"/>
        </w:rPr>
        <w:t>.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учеба, игры, отдых. Составление режима дня школьника.</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Друзья, взаимоотношения между ними; ценность дружбы, согласия, взаимной помощи. Правила взаимоотношений </w:t>
      </w:r>
      <w:proofErr w:type="gramStart"/>
      <w:r w:rsidRPr="00EA4161">
        <w:rPr>
          <w:rStyle w:val="Zag11"/>
          <w:rFonts w:eastAsia="@Arial Unicode MS"/>
        </w:rPr>
        <w:t>со</w:t>
      </w:r>
      <w:proofErr w:type="gramEnd"/>
      <w:r w:rsidRPr="00EA4161">
        <w:rPr>
          <w:rStyle w:val="Zag11"/>
          <w:rFonts w:eastAsia="@Arial Unicode MS"/>
        </w:rPr>
        <w:t xml:space="preserve">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6C5DA7" w:rsidRPr="00EA4161" w:rsidRDefault="006C5DA7" w:rsidP="00EA4161">
      <w:pPr>
        <w:tabs>
          <w:tab w:val="left" w:leader="dot" w:pos="624"/>
        </w:tabs>
        <w:spacing w:line="276" w:lineRule="auto"/>
        <w:ind w:firstLine="709"/>
        <w:jc w:val="both"/>
        <w:rPr>
          <w:rStyle w:val="Zag11"/>
          <w:rFonts w:eastAsia="@Arial Unicode MS"/>
          <w:i/>
          <w:iCs/>
        </w:rPr>
      </w:pPr>
      <w:r w:rsidRPr="00EA4161">
        <w:rPr>
          <w:rStyle w:val="Zag11"/>
          <w:rFonts w:eastAsia="@Arial Unicode MS"/>
        </w:rPr>
        <w:t xml:space="preserve">Общественный транспорт. Транспорт города или села. Наземный, воздушный и водный транспорт. Правила пользования транспортом. </w:t>
      </w:r>
      <w:r w:rsidRPr="00EA4161">
        <w:rPr>
          <w:rStyle w:val="Zag11"/>
          <w:rFonts w:eastAsia="@Arial Unicode MS"/>
          <w:i/>
          <w:iCs/>
        </w:rPr>
        <w:t>Средства связи</w:t>
      </w:r>
      <w:r w:rsidRPr="00EA4161">
        <w:rPr>
          <w:rStyle w:val="Zag11"/>
          <w:rFonts w:eastAsia="@Arial Unicode MS"/>
        </w:rPr>
        <w:t xml:space="preserve">: </w:t>
      </w:r>
      <w:r w:rsidRPr="00EA4161">
        <w:rPr>
          <w:rStyle w:val="Zag11"/>
          <w:rFonts w:eastAsia="@Arial Unicode MS"/>
          <w:i/>
          <w:iCs/>
        </w:rPr>
        <w:t>почта</w:t>
      </w:r>
      <w:r w:rsidRPr="00EA4161">
        <w:rPr>
          <w:rStyle w:val="Zag11"/>
          <w:rFonts w:eastAsia="@Arial Unicode MS"/>
        </w:rPr>
        <w:t xml:space="preserve">, </w:t>
      </w:r>
      <w:r w:rsidRPr="00EA4161">
        <w:rPr>
          <w:rStyle w:val="Zag11"/>
          <w:rFonts w:eastAsia="@Arial Unicode MS"/>
          <w:i/>
          <w:iCs/>
        </w:rPr>
        <w:t>телеграф</w:t>
      </w:r>
      <w:r w:rsidRPr="00EA4161">
        <w:rPr>
          <w:rStyle w:val="Zag11"/>
          <w:rFonts w:eastAsia="@Arial Unicode MS"/>
        </w:rPr>
        <w:t xml:space="preserve">, </w:t>
      </w:r>
      <w:r w:rsidRPr="00EA4161">
        <w:rPr>
          <w:rStyle w:val="Zag11"/>
          <w:rFonts w:eastAsia="@Arial Unicode MS"/>
          <w:i/>
          <w:iCs/>
        </w:rPr>
        <w:t>телефон, электронная почта, ауди</w:t>
      </w:r>
      <w:proofErr w:type="gramStart"/>
      <w:r w:rsidRPr="00EA4161">
        <w:rPr>
          <w:rStyle w:val="Zag11"/>
          <w:rFonts w:eastAsia="@Arial Unicode MS"/>
          <w:i/>
          <w:iCs/>
        </w:rPr>
        <w:t>о-</w:t>
      </w:r>
      <w:proofErr w:type="gramEnd"/>
      <w:r w:rsidRPr="00EA4161">
        <w:rPr>
          <w:rStyle w:val="Zag11"/>
          <w:rFonts w:eastAsia="@Arial Unicode MS"/>
          <w:i/>
          <w:iCs/>
        </w:rPr>
        <w:t xml:space="preserve"> и видеочаты, форум.</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i/>
          <w:iCs/>
        </w:rPr>
        <w:t>Средства массовой информации: радио, телевидение, пресса, Интернет. Избирательность при пользовании средствами массовой информации в целях сохранения духовно-нравственного здоровья.</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ребенка.</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w:t>
      </w:r>
      <w:proofErr w:type="gramStart"/>
      <w:r w:rsidRPr="00EA4161">
        <w:rPr>
          <w:rStyle w:val="Zag11"/>
          <w:rFonts w:eastAsia="@Arial Unicode MS"/>
        </w:rPr>
        <w:t>M</w:t>
      </w:r>
      <w:proofErr w:type="gramEnd"/>
      <w:r w:rsidRPr="00EA4161">
        <w:rPr>
          <w:rStyle w:val="Zag11"/>
          <w:rFonts w:eastAsia="@Arial Unicode MS"/>
        </w:rPr>
        <w:t>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Россия на карте, государственная граница России.</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 Москвы, строительство Кремля и др.). Герб Москвы. Расположение Москвы на карте.</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Города России. Санкт-Петербург: достопримечательности (Зимний дворец, памятник Петру I – Медный всадник, </w:t>
      </w:r>
      <w:r w:rsidRPr="00EA4161">
        <w:rPr>
          <w:rStyle w:val="Zag11"/>
          <w:rFonts w:eastAsia="@Arial Unicode MS"/>
          <w:i/>
          <w:iCs/>
        </w:rPr>
        <w:t>разводные мосты через Неву</w:t>
      </w:r>
      <w:r w:rsidRPr="00EA4161">
        <w:rPr>
          <w:rStyle w:val="Zag11"/>
          <w:rFonts w:eastAsia="@Arial Unicode MS"/>
        </w:rPr>
        <w:t xml:space="preserve"> и др.), города Золотого кольца России (по выбору). Святыни городов России. Главный город родного края: </w:t>
      </w:r>
      <w:r w:rsidRPr="00EA4161">
        <w:rPr>
          <w:rStyle w:val="Zag11"/>
          <w:rFonts w:eastAsia="@Arial Unicode MS"/>
        </w:rPr>
        <w:lastRenderedPageBreak/>
        <w:t>достопримечательности, история и характеристика отдельных исторических событий, связанных с ним.</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Родной край – частица России. </w:t>
      </w:r>
      <w:proofErr w:type="gramStart"/>
      <w:r w:rsidRPr="00EA4161">
        <w:rPr>
          <w:rStyle w:val="Zag11"/>
          <w:rFonts w:eastAsia="@Arial Unicode MS"/>
        </w:rPr>
        <w:t>Родной город (населенный пункт), регион (область, край, республика): название, основные достопримечательности; музеи, театры, спортивные комплексы и пр.</w:t>
      </w:r>
      <w:proofErr w:type="gramEnd"/>
      <w:r w:rsidRPr="00EA4161">
        <w:rPr>
          <w:rStyle w:val="Zag11"/>
          <w:rFonts w:eastAsia="@Arial Unicode MS"/>
        </w:rPr>
        <w:t xml:space="preserve">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6C5DA7" w:rsidRPr="00EA4161" w:rsidRDefault="006C5DA7"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653A76" w:rsidRPr="00EA4161" w:rsidRDefault="006C5DA7" w:rsidP="00EA4161">
      <w:pPr>
        <w:pStyle w:val="a3"/>
        <w:spacing w:line="276" w:lineRule="auto"/>
        <w:ind w:firstLine="454"/>
        <w:rPr>
          <w:rFonts w:ascii="Times New Roman" w:hAnsi="Times New Roman"/>
          <w:color w:val="auto"/>
          <w:sz w:val="24"/>
          <w:szCs w:val="24"/>
        </w:rPr>
      </w:pPr>
      <w:r w:rsidRPr="00EA4161">
        <w:rPr>
          <w:rStyle w:val="Zag11"/>
          <w:rFonts w:ascii="Times New Roman" w:eastAsia="@Arial Unicode MS" w:hAnsi="Times New Roman"/>
          <w:color w:val="auto"/>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r w:rsidR="00653A76" w:rsidRPr="00EA4161">
        <w:rPr>
          <w:rFonts w:ascii="Times New Roman" w:hAnsi="Times New Roman"/>
          <w:color w:val="auto"/>
          <w:sz w:val="24"/>
          <w:szCs w:val="24"/>
        </w:rPr>
        <w:t>.</w:t>
      </w:r>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Правила безопасной жизни</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Ценность здоровья и здорового образа жизни.</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pacing w:val="2"/>
          <w:sz w:val="24"/>
          <w:szCs w:val="24"/>
        </w:rPr>
        <w:t>Режим дня школьника, чередование труда и отдыха в</w:t>
      </w:r>
      <w:r w:rsidRPr="00EA4161">
        <w:rPr>
          <w:rFonts w:ascii="Times New Roman" w:hAnsi="Times New Roman"/>
          <w:color w:val="auto"/>
          <w:sz w:val="24"/>
          <w:szCs w:val="24"/>
        </w:rPr>
        <w:t xml:space="preserve">режиме дня; личная гигиена. Физическая культура, закаливание, игры на воздухе как условие сохранения и укрепления </w:t>
      </w:r>
      <w:r w:rsidRPr="00EA4161">
        <w:rPr>
          <w:rFonts w:ascii="Times New Roman" w:hAnsi="Times New Roman"/>
          <w:color w:val="auto"/>
          <w:spacing w:val="2"/>
          <w:sz w:val="24"/>
          <w:szCs w:val="24"/>
        </w:rPr>
        <w:t>здоровья. Личная ответственность каждого человека за со</w:t>
      </w:r>
      <w:r w:rsidRPr="00EA4161">
        <w:rPr>
          <w:rFonts w:ascii="Times New Roman" w:hAnsi="Times New Roman"/>
          <w:color w:val="auto"/>
          <w:sz w:val="24"/>
          <w:szCs w:val="24"/>
        </w:rPr>
        <w:t xml:space="preserve">хранение и укрепление своего физического и нравственного здоровья. Номера телефонов экстренной помощи. Первая </w:t>
      </w:r>
      <w:r w:rsidRPr="00EA4161">
        <w:rPr>
          <w:rFonts w:ascii="Times New Roman" w:hAnsi="Times New Roman"/>
          <w:color w:val="auto"/>
          <w:spacing w:val="2"/>
          <w:sz w:val="24"/>
          <w:szCs w:val="24"/>
        </w:rPr>
        <w:t>помощь при лёгких травмах (</w:t>
      </w:r>
      <w:r w:rsidRPr="00EA4161">
        <w:rPr>
          <w:rFonts w:ascii="Times New Roman" w:hAnsi="Times New Roman"/>
          <w:iCs/>
          <w:color w:val="auto"/>
          <w:spacing w:val="2"/>
          <w:sz w:val="24"/>
          <w:szCs w:val="24"/>
        </w:rPr>
        <w:t>ушиб</w:t>
      </w:r>
      <w:r w:rsidRPr="00EA4161">
        <w:rPr>
          <w:rFonts w:ascii="Times New Roman" w:hAnsi="Times New Roman"/>
          <w:color w:val="auto"/>
          <w:spacing w:val="2"/>
          <w:sz w:val="24"/>
          <w:szCs w:val="24"/>
        </w:rPr>
        <w:t xml:space="preserve">, </w:t>
      </w:r>
      <w:r w:rsidRPr="00EA4161">
        <w:rPr>
          <w:rFonts w:ascii="Times New Roman" w:hAnsi="Times New Roman"/>
          <w:iCs/>
          <w:color w:val="auto"/>
          <w:spacing w:val="2"/>
          <w:sz w:val="24"/>
          <w:szCs w:val="24"/>
        </w:rPr>
        <w:t>порез</w:t>
      </w:r>
      <w:r w:rsidRPr="00EA4161">
        <w:rPr>
          <w:rFonts w:ascii="Times New Roman" w:hAnsi="Times New Roman"/>
          <w:color w:val="auto"/>
          <w:spacing w:val="2"/>
          <w:sz w:val="24"/>
          <w:szCs w:val="24"/>
        </w:rPr>
        <w:t xml:space="preserve">, </w:t>
      </w:r>
      <w:r w:rsidRPr="00EA4161">
        <w:rPr>
          <w:rFonts w:ascii="Times New Roman" w:hAnsi="Times New Roman"/>
          <w:iCs/>
          <w:color w:val="auto"/>
          <w:spacing w:val="2"/>
          <w:sz w:val="24"/>
          <w:szCs w:val="24"/>
        </w:rPr>
        <w:t>ожог</w:t>
      </w:r>
      <w:r w:rsidRPr="00EA4161">
        <w:rPr>
          <w:rFonts w:ascii="Times New Roman" w:hAnsi="Times New Roman"/>
          <w:color w:val="auto"/>
          <w:spacing w:val="2"/>
          <w:sz w:val="24"/>
          <w:szCs w:val="24"/>
        </w:rPr>
        <w:t xml:space="preserve">), </w:t>
      </w:r>
      <w:r w:rsidRPr="00EA4161">
        <w:rPr>
          <w:rFonts w:ascii="Times New Roman" w:hAnsi="Times New Roman"/>
          <w:iCs/>
          <w:color w:val="auto"/>
          <w:spacing w:val="2"/>
          <w:sz w:val="24"/>
          <w:szCs w:val="24"/>
        </w:rPr>
        <w:t>обмора</w:t>
      </w:r>
      <w:r w:rsidRPr="00EA4161">
        <w:rPr>
          <w:rFonts w:ascii="Times New Roman" w:hAnsi="Times New Roman"/>
          <w:iCs/>
          <w:color w:val="auto"/>
          <w:sz w:val="24"/>
          <w:szCs w:val="24"/>
        </w:rPr>
        <w:t>живании</w:t>
      </w:r>
      <w:r w:rsidRPr="00EA4161">
        <w:rPr>
          <w:rFonts w:ascii="Times New Roman" w:hAnsi="Times New Roman"/>
          <w:color w:val="auto"/>
          <w:sz w:val="24"/>
          <w:szCs w:val="24"/>
        </w:rPr>
        <w:t xml:space="preserve">, </w:t>
      </w:r>
      <w:r w:rsidRPr="00EA4161">
        <w:rPr>
          <w:rFonts w:ascii="Times New Roman" w:hAnsi="Times New Roman"/>
          <w:iCs/>
          <w:color w:val="auto"/>
          <w:sz w:val="24"/>
          <w:szCs w:val="24"/>
        </w:rPr>
        <w:t>перегреве</w:t>
      </w:r>
      <w:r w:rsidRPr="00EA4161">
        <w:rPr>
          <w:rFonts w:ascii="Times New Roman" w:hAnsi="Times New Roman"/>
          <w:color w:val="auto"/>
          <w:sz w:val="24"/>
          <w:szCs w:val="24"/>
        </w:rPr>
        <w:t>.</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 xml:space="preserve">Дорога от дома до школы, правила безопасного поведения </w:t>
      </w:r>
      <w:r w:rsidRPr="00EA4161">
        <w:rPr>
          <w:rFonts w:ascii="Times New Roman" w:hAnsi="Times New Roman"/>
          <w:color w:val="auto"/>
          <w:spacing w:val="2"/>
          <w:sz w:val="24"/>
          <w:szCs w:val="24"/>
        </w:rPr>
        <w:t>на дорогах, в лесу, на водоёме в разное время года. Пра</w:t>
      </w:r>
      <w:r w:rsidRPr="00EA4161">
        <w:rPr>
          <w:rFonts w:ascii="Times New Roman" w:hAnsi="Times New Roman"/>
          <w:color w:val="auto"/>
          <w:sz w:val="24"/>
          <w:szCs w:val="24"/>
        </w:rPr>
        <w:t>вила пожарной безопасности, основные правила обращенияс газом, электричеством, водой.</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Правила безопасного поведения в природе.</w:t>
      </w:r>
    </w:p>
    <w:p w:rsidR="00120655" w:rsidRDefault="00653A76" w:rsidP="004063F0">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Забота о здоровье и безопасности окружающих людей</w:t>
      </w:r>
      <w:proofErr w:type="gramStart"/>
      <w:r w:rsidRPr="00EA4161">
        <w:rPr>
          <w:rFonts w:ascii="Times New Roman" w:hAnsi="Times New Roman"/>
          <w:color w:val="auto"/>
          <w:sz w:val="24"/>
          <w:szCs w:val="24"/>
        </w:rPr>
        <w:t> .</w:t>
      </w:r>
      <w:bookmarkStart w:id="128" w:name="_Toc288394090"/>
      <w:bookmarkStart w:id="129" w:name="_Toc288410557"/>
      <w:bookmarkStart w:id="130" w:name="_Toc288410686"/>
      <w:bookmarkStart w:id="131" w:name="_Toc294246103"/>
      <w:proofErr w:type="gramEnd"/>
    </w:p>
    <w:p w:rsidR="004063F0" w:rsidRDefault="004063F0" w:rsidP="004063F0">
      <w:pPr>
        <w:pStyle w:val="a3"/>
        <w:spacing w:line="276" w:lineRule="auto"/>
        <w:ind w:firstLine="454"/>
        <w:rPr>
          <w:sz w:val="24"/>
        </w:rPr>
      </w:pPr>
    </w:p>
    <w:p w:rsidR="00653A76" w:rsidRPr="00EA4161" w:rsidRDefault="000A5128" w:rsidP="00EA4161">
      <w:pPr>
        <w:pStyle w:val="afd"/>
        <w:spacing w:line="276" w:lineRule="auto"/>
        <w:ind w:left="-22"/>
        <w:rPr>
          <w:sz w:val="24"/>
        </w:rPr>
      </w:pPr>
      <w:r w:rsidRPr="00EA4161">
        <w:rPr>
          <w:sz w:val="24"/>
        </w:rPr>
        <w:t>2.2.2.8</w:t>
      </w:r>
      <w:r w:rsidR="00FA5264" w:rsidRPr="00EA4161">
        <w:rPr>
          <w:sz w:val="24"/>
        </w:rPr>
        <w:t>.</w:t>
      </w:r>
      <w:r w:rsidR="00653A76" w:rsidRPr="00EA4161">
        <w:rPr>
          <w:sz w:val="24"/>
        </w:rPr>
        <w:t xml:space="preserve">Основы </w:t>
      </w:r>
      <w:bookmarkEnd w:id="128"/>
      <w:bookmarkEnd w:id="129"/>
      <w:bookmarkEnd w:id="130"/>
      <w:r w:rsidR="00092A93" w:rsidRPr="00EA4161">
        <w:rPr>
          <w:sz w:val="24"/>
        </w:rPr>
        <w:t>религиозных культур и светской этики</w:t>
      </w:r>
      <w:bookmarkEnd w:id="131"/>
    </w:p>
    <w:p w:rsidR="00F17F7A" w:rsidRPr="00EA4161" w:rsidRDefault="00F17F7A" w:rsidP="00EA4161">
      <w:pPr>
        <w:spacing w:line="276" w:lineRule="auto"/>
        <w:ind w:firstLine="709"/>
        <w:jc w:val="both"/>
        <w:rPr>
          <w:b/>
        </w:rPr>
      </w:pPr>
      <w:r w:rsidRPr="00EA4161">
        <w:rPr>
          <w:b/>
        </w:rPr>
        <w:t>Основное содержание предметной области</w:t>
      </w:r>
    </w:p>
    <w:p w:rsidR="00F17F7A" w:rsidRPr="00EA4161" w:rsidRDefault="00F17F7A" w:rsidP="00EA4161">
      <w:pPr>
        <w:spacing w:line="276" w:lineRule="auto"/>
        <w:ind w:firstLine="709"/>
        <w:jc w:val="both"/>
      </w:pPr>
      <w:r w:rsidRPr="00EA4161">
        <w:t>Предметная область «Основы религиозных культур и светской этики» представляет собой единый компле</w:t>
      </w:r>
      <w:proofErr w:type="gramStart"/>
      <w:r w:rsidRPr="00EA4161">
        <w:t>кс стр</w:t>
      </w:r>
      <w:proofErr w:type="gramEnd"/>
      <w:r w:rsidRPr="00EA4161">
        <w:t>уктурно и содержательно связанных друг с другом учебных модулей, один из которых изучается по выбору родителей (законных представителей) обучающихся: «Основы православной культуры», «Основы исламской культуры», «Основы буддийской культуры», «Основы иудейской культуры», «Основы мировых религиозных культур», «Основы светской этики».</w:t>
      </w:r>
    </w:p>
    <w:p w:rsidR="00F17F7A" w:rsidRPr="00EA4161" w:rsidRDefault="00F17F7A" w:rsidP="00EA4161">
      <w:pPr>
        <w:spacing w:line="276" w:lineRule="auto"/>
        <w:ind w:firstLine="709"/>
        <w:jc w:val="both"/>
        <w:rPr>
          <w:b/>
        </w:rPr>
      </w:pPr>
      <w:r w:rsidRPr="00EA4161">
        <w:rPr>
          <w:b/>
        </w:rPr>
        <w:lastRenderedPageBreak/>
        <w:t>Основы православной культуры</w:t>
      </w:r>
    </w:p>
    <w:p w:rsidR="00F17F7A" w:rsidRPr="00EA4161" w:rsidRDefault="00F17F7A" w:rsidP="00EA4161">
      <w:pPr>
        <w:spacing w:line="276" w:lineRule="auto"/>
        <w:ind w:firstLine="709"/>
        <w:jc w:val="both"/>
      </w:pPr>
      <w:r w:rsidRPr="00EA4161">
        <w:t>Россия – наша Родина.</w:t>
      </w:r>
    </w:p>
    <w:p w:rsidR="00F17F7A" w:rsidRPr="00EA4161" w:rsidRDefault="00F17F7A" w:rsidP="00EA4161">
      <w:pPr>
        <w:spacing w:line="276" w:lineRule="auto"/>
        <w:ind w:firstLine="709"/>
        <w:jc w:val="both"/>
      </w:pPr>
      <w:r w:rsidRPr="00EA4161">
        <w:t xml:space="preserve">Введение в православную духовную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EA4161">
        <w:t>ближнему</w:t>
      </w:r>
      <w:proofErr w:type="gramEnd"/>
      <w:r w:rsidRPr="00EA4161">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 </w:t>
      </w:r>
    </w:p>
    <w:p w:rsidR="00F17F7A" w:rsidRPr="00EA4161" w:rsidRDefault="00F17F7A" w:rsidP="00EA4161">
      <w:pPr>
        <w:spacing w:line="276" w:lineRule="auto"/>
        <w:ind w:firstLine="709"/>
        <w:jc w:val="both"/>
      </w:pPr>
      <w:r w:rsidRPr="00EA4161">
        <w:t>Любовь и уважение к Отечеству. Патриотизм многонационального и многоконфессионального народа России.</w:t>
      </w:r>
    </w:p>
    <w:p w:rsidR="003F7807" w:rsidRPr="00EA4161" w:rsidRDefault="003F7807" w:rsidP="00EA4161">
      <w:pPr>
        <w:pStyle w:val="a3"/>
        <w:spacing w:line="276" w:lineRule="auto"/>
        <w:ind w:firstLine="454"/>
        <w:rPr>
          <w:rFonts w:ascii="Times New Roman" w:hAnsi="Times New Roman"/>
          <w:color w:val="auto"/>
          <w:spacing w:val="-3"/>
          <w:sz w:val="24"/>
          <w:szCs w:val="24"/>
        </w:rPr>
      </w:pPr>
    </w:p>
    <w:p w:rsidR="00653A76" w:rsidRPr="00EA4161" w:rsidRDefault="000A5128" w:rsidP="00EA4161">
      <w:pPr>
        <w:pStyle w:val="afd"/>
        <w:spacing w:line="276" w:lineRule="auto"/>
        <w:rPr>
          <w:sz w:val="24"/>
        </w:rPr>
      </w:pPr>
      <w:bookmarkStart w:id="132" w:name="_Toc288394091"/>
      <w:bookmarkStart w:id="133" w:name="_Toc288410558"/>
      <w:bookmarkStart w:id="134" w:name="_Toc288410687"/>
      <w:bookmarkStart w:id="135" w:name="_Toc294246104"/>
      <w:r w:rsidRPr="00EA4161">
        <w:rPr>
          <w:sz w:val="24"/>
        </w:rPr>
        <w:t>2.2.2.9.</w:t>
      </w:r>
      <w:r w:rsidR="00653A76" w:rsidRPr="00EA4161">
        <w:rPr>
          <w:sz w:val="24"/>
        </w:rPr>
        <w:t>Изобразительное искусство</w:t>
      </w:r>
      <w:bookmarkEnd w:id="132"/>
      <w:bookmarkEnd w:id="133"/>
      <w:bookmarkEnd w:id="134"/>
      <w:bookmarkEnd w:id="135"/>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Виды художественной деятельности</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z w:val="24"/>
          <w:szCs w:val="24"/>
        </w:rPr>
        <w:t xml:space="preserve">Восприятие произведений искусства. </w:t>
      </w:r>
      <w:r w:rsidRPr="00EA4161">
        <w:rPr>
          <w:rFonts w:ascii="Times New Roman" w:hAnsi="Times New Roman"/>
          <w:color w:val="auto"/>
          <w:sz w:val="24"/>
          <w:szCs w:val="24"/>
        </w:rPr>
        <w:t xml:space="preserve">Особенности художественного творчества: художник и зритель. Образная сущность искусства: художественный образ, его условность, передача общего </w:t>
      </w:r>
      <w:proofErr w:type="gramStart"/>
      <w:r w:rsidRPr="00EA4161">
        <w:rPr>
          <w:rFonts w:ascii="Times New Roman" w:hAnsi="Times New Roman"/>
          <w:color w:val="auto"/>
          <w:sz w:val="24"/>
          <w:szCs w:val="24"/>
        </w:rPr>
        <w:t>через</w:t>
      </w:r>
      <w:proofErr w:type="gramEnd"/>
      <w:r w:rsidRPr="00EA4161">
        <w:rPr>
          <w:rFonts w:ascii="Times New Roman" w:hAnsi="Times New Roman"/>
          <w:color w:val="auto"/>
          <w:sz w:val="24"/>
          <w:szCs w:val="24"/>
        </w:rPr>
        <w:t xml:space="preserve">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EA4161">
        <w:rPr>
          <w:rFonts w:ascii="Times New Roman" w:hAnsi="Times New Roman"/>
          <w:color w:val="auto"/>
          <w:spacing w:val="2"/>
          <w:sz w:val="24"/>
          <w:szCs w:val="24"/>
        </w:rPr>
        <w:t>ству. Фотография и произведение изобразительного искус</w:t>
      </w:r>
      <w:r w:rsidRPr="00EA4161">
        <w:rPr>
          <w:rFonts w:ascii="Times New Roman" w:hAnsi="Times New Roman"/>
          <w:color w:val="auto"/>
          <w:sz w:val="24"/>
          <w:szCs w:val="24"/>
        </w:rPr>
        <w:t xml:space="preserve">ства: сходство и различия. Человек, мир природы в реальной жизни: образ человека, природы в искусстве. Представления </w:t>
      </w:r>
      <w:r w:rsidRPr="00EA4161">
        <w:rPr>
          <w:rFonts w:ascii="Times New Roman" w:hAnsi="Times New Roman"/>
          <w:color w:val="auto"/>
          <w:spacing w:val="2"/>
          <w:sz w:val="24"/>
          <w:szCs w:val="24"/>
        </w:rPr>
        <w:t>о богатстве и разнообразии художественной культуры (на примере культуры народов России). Выдающиеся предста</w:t>
      </w:r>
      <w:r w:rsidRPr="00EA4161">
        <w:rPr>
          <w:rFonts w:ascii="Times New Roman" w:hAnsi="Times New Roman"/>
          <w:color w:val="auto"/>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EA4161">
        <w:rPr>
          <w:rFonts w:ascii="Times New Roman" w:hAnsi="Times New Roman"/>
          <w:color w:val="auto"/>
          <w:spacing w:val="2"/>
          <w:sz w:val="24"/>
          <w:szCs w:val="24"/>
        </w:rPr>
        <w:t>циональная оценка шедевров национального, российского</w:t>
      </w:r>
      <w:r w:rsidRPr="00EA4161">
        <w:rPr>
          <w:rFonts w:ascii="Times New Roman" w:hAnsi="Times New Roman"/>
          <w:color w:val="auto"/>
          <w:sz w:val="24"/>
          <w:szCs w:val="24"/>
        </w:rPr>
        <w:t>и мирового искусства. Представление о роли изобразительных (пластических) иску</w:t>
      </w:r>
      <w:proofErr w:type="gramStart"/>
      <w:r w:rsidRPr="00EA4161">
        <w:rPr>
          <w:rFonts w:ascii="Times New Roman" w:hAnsi="Times New Roman"/>
          <w:color w:val="auto"/>
          <w:sz w:val="24"/>
          <w:szCs w:val="24"/>
        </w:rPr>
        <w:t>сств в п</w:t>
      </w:r>
      <w:proofErr w:type="gramEnd"/>
      <w:r w:rsidRPr="00EA4161">
        <w:rPr>
          <w:rFonts w:ascii="Times New Roman" w:hAnsi="Times New Roman"/>
          <w:color w:val="auto"/>
          <w:sz w:val="24"/>
          <w:szCs w:val="24"/>
        </w:rPr>
        <w:t>овседневной жизни человека, в организации его материального окружения.</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z w:val="24"/>
          <w:szCs w:val="24"/>
        </w:rPr>
        <w:t xml:space="preserve">Рисунок. </w:t>
      </w:r>
      <w:r w:rsidRPr="00EA4161">
        <w:rPr>
          <w:rFonts w:ascii="Times New Roman" w:hAnsi="Times New Roman"/>
          <w:color w:val="auto"/>
          <w:sz w:val="24"/>
          <w:szCs w:val="24"/>
        </w:rPr>
        <w:t>Материалы для рисунка: карандаш, ручка, фломастер, уголь, пастель, мелки и</w:t>
      </w:r>
      <w:r w:rsidRPr="00EA4161">
        <w:rPr>
          <w:rFonts w:ascii="Times New Roman" w:hAnsi="Times New Roman"/>
          <w:color w:val="auto"/>
          <w:sz w:val="24"/>
          <w:szCs w:val="24"/>
        </w:rPr>
        <w:t> </w:t>
      </w:r>
      <w:r w:rsidRPr="00EA4161">
        <w:rPr>
          <w:rFonts w:ascii="Times New Roman" w:hAnsi="Times New Roman"/>
          <w:color w:val="auto"/>
          <w:sz w:val="24"/>
          <w:szCs w:val="24"/>
        </w:rPr>
        <w:t>т.</w:t>
      </w:r>
      <w:r w:rsidRPr="00EA4161">
        <w:rPr>
          <w:rFonts w:ascii="Times New Roman" w:hAnsi="Times New Roman"/>
          <w:color w:val="auto"/>
          <w:sz w:val="24"/>
          <w:szCs w:val="24"/>
        </w:rPr>
        <w:t> </w:t>
      </w:r>
      <w:r w:rsidRPr="00EA4161">
        <w:rPr>
          <w:rFonts w:ascii="Times New Roman" w:hAnsi="Times New Roman"/>
          <w:color w:val="auto"/>
          <w:sz w:val="24"/>
          <w:szCs w:val="24"/>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EA4161">
        <w:rPr>
          <w:rFonts w:ascii="Times New Roman" w:hAnsi="Times New Roman"/>
          <w:color w:val="auto"/>
          <w:spacing w:val="2"/>
          <w:sz w:val="24"/>
          <w:szCs w:val="24"/>
        </w:rPr>
        <w:t xml:space="preserve">природы, человека, зданий, предметов, выраженные средствами рисунка. Изображение деревьев, птиц, животных: </w:t>
      </w:r>
      <w:r w:rsidRPr="00EA4161">
        <w:rPr>
          <w:rFonts w:ascii="Times New Roman" w:hAnsi="Times New Roman"/>
          <w:color w:val="auto"/>
          <w:sz w:val="24"/>
          <w:szCs w:val="24"/>
        </w:rPr>
        <w:t>общие и характерные черты.</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pacing w:val="2"/>
          <w:sz w:val="24"/>
          <w:szCs w:val="24"/>
        </w:rPr>
        <w:t xml:space="preserve">Живопись. </w:t>
      </w:r>
      <w:r w:rsidRPr="00EA4161">
        <w:rPr>
          <w:rFonts w:ascii="Times New Roman" w:hAnsi="Times New Roman"/>
          <w:color w:val="auto"/>
          <w:spacing w:val="2"/>
          <w:sz w:val="24"/>
          <w:szCs w:val="24"/>
        </w:rPr>
        <w:t xml:space="preserve">Живописные материалы. Красота и разнообразие природы, человека, зданий, предметов, выраженные </w:t>
      </w:r>
      <w:r w:rsidR="00A22907" w:rsidRPr="00EA4161">
        <w:rPr>
          <w:rFonts w:ascii="Times New Roman" w:hAnsi="Times New Roman"/>
          <w:color w:val="auto"/>
          <w:sz w:val="24"/>
          <w:szCs w:val="24"/>
        </w:rPr>
        <w:t>средствами живописи. Цвет </w:t>
      </w:r>
      <w:r w:rsidRPr="00EA4161">
        <w:rPr>
          <w:rFonts w:ascii="Times New Roman" w:hAnsi="Times New Roman"/>
          <w:color w:val="auto"/>
          <w:sz w:val="24"/>
          <w:szCs w:val="24"/>
        </w:rPr>
        <w:t xml:space="preserve">основа </w:t>
      </w:r>
      <w:r w:rsidR="00A22907" w:rsidRPr="00EA4161">
        <w:rPr>
          <w:rFonts w:ascii="Times New Roman" w:hAnsi="Times New Roman"/>
          <w:color w:val="auto"/>
          <w:sz w:val="24"/>
          <w:szCs w:val="24"/>
        </w:rPr>
        <w:t>языка </w:t>
      </w:r>
      <w:r w:rsidRPr="00EA4161">
        <w:rPr>
          <w:rFonts w:ascii="Times New Roman" w:hAnsi="Times New Roman"/>
          <w:color w:val="auto"/>
          <w:sz w:val="24"/>
          <w:szCs w:val="24"/>
        </w:rPr>
        <w:t>живописи</w:t>
      </w:r>
      <w:proofErr w:type="gramStart"/>
      <w:r w:rsidRPr="00EA4161">
        <w:rPr>
          <w:rFonts w:ascii="Times New Roman" w:hAnsi="Times New Roman"/>
          <w:color w:val="auto"/>
          <w:sz w:val="24"/>
          <w:szCs w:val="24"/>
        </w:rPr>
        <w:t>.</w:t>
      </w:r>
      <w:r w:rsidRPr="00EA4161">
        <w:rPr>
          <w:rFonts w:ascii="Times New Roman" w:hAnsi="Times New Roman"/>
          <w:color w:val="auto"/>
          <w:spacing w:val="2"/>
          <w:sz w:val="24"/>
          <w:szCs w:val="24"/>
        </w:rPr>
        <w:t>В</w:t>
      </w:r>
      <w:proofErr w:type="gramEnd"/>
      <w:r w:rsidRPr="00EA4161">
        <w:rPr>
          <w:rFonts w:ascii="Times New Roman" w:hAnsi="Times New Roman"/>
          <w:color w:val="auto"/>
          <w:spacing w:val="2"/>
          <w:sz w:val="24"/>
          <w:szCs w:val="24"/>
        </w:rPr>
        <w:t xml:space="preserve">ыбор средств художественной выразительности для создания живописного образа в соответствии с поставленными </w:t>
      </w:r>
      <w:r w:rsidRPr="00EA4161">
        <w:rPr>
          <w:rFonts w:ascii="Times New Roman" w:hAnsi="Times New Roman"/>
          <w:color w:val="auto"/>
          <w:sz w:val="24"/>
          <w:szCs w:val="24"/>
        </w:rPr>
        <w:t>задачами. Образы природы и человека в живописи.</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z w:val="24"/>
          <w:szCs w:val="24"/>
        </w:rPr>
        <w:t xml:space="preserve">Художественное конструирование и дизайн. </w:t>
      </w:r>
      <w:r w:rsidRPr="00EA4161">
        <w:rPr>
          <w:rFonts w:ascii="Times New Roman" w:hAnsi="Times New Roman"/>
          <w:color w:val="auto"/>
          <w:sz w:val="24"/>
          <w:szCs w:val="24"/>
        </w:rPr>
        <w:t>Разнообразие материалов для художественного конструирования и моделирования (пластилин, бумага, картон и</w:t>
      </w:r>
      <w:r w:rsidRPr="00EA4161">
        <w:rPr>
          <w:rFonts w:ascii="Times New Roman" w:hAnsi="Times New Roman"/>
          <w:color w:val="auto"/>
          <w:sz w:val="24"/>
          <w:szCs w:val="24"/>
        </w:rPr>
        <w:t> </w:t>
      </w:r>
      <w:r w:rsidRPr="00EA4161">
        <w:rPr>
          <w:rFonts w:ascii="Times New Roman" w:hAnsi="Times New Roman"/>
          <w:color w:val="auto"/>
          <w:sz w:val="24"/>
          <w:szCs w:val="24"/>
        </w:rPr>
        <w:t xml:space="preserve">др.). Элементарные приёмы работы с различными материалами для создания </w:t>
      </w:r>
      <w:r w:rsidRPr="00EA4161">
        <w:rPr>
          <w:rFonts w:ascii="Times New Roman" w:hAnsi="Times New Roman"/>
          <w:color w:val="auto"/>
          <w:spacing w:val="2"/>
          <w:sz w:val="24"/>
          <w:szCs w:val="24"/>
        </w:rPr>
        <w:t xml:space="preserve">выразительного образа (пластилин — раскатывание, набор </w:t>
      </w:r>
      <w:r w:rsidRPr="00EA4161">
        <w:rPr>
          <w:rFonts w:ascii="Times New Roman" w:hAnsi="Times New Roman"/>
          <w:color w:val="auto"/>
          <w:sz w:val="24"/>
          <w:szCs w:val="24"/>
        </w:rPr>
        <w:t xml:space="preserve">объёма, вытягивание формы; бумага и картон — сгибание, </w:t>
      </w:r>
      <w:r w:rsidRPr="00EA4161">
        <w:rPr>
          <w:rFonts w:ascii="Times New Roman" w:hAnsi="Times New Roman"/>
          <w:color w:val="auto"/>
          <w:spacing w:val="2"/>
          <w:sz w:val="24"/>
          <w:szCs w:val="24"/>
        </w:rPr>
        <w:t xml:space="preserve">вырезание). Представление о возможностях использования </w:t>
      </w:r>
      <w:r w:rsidRPr="00EA4161">
        <w:rPr>
          <w:rFonts w:ascii="Times New Roman" w:hAnsi="Times New Roman"/>
          <w:color w:val="auto"/>
          <w:sz w:val="24"/>
          <w:szCs w:val="24"/>
        </w:rPr>
        <w:t>навыков художественного конструирования и моделирования в жизни человека.</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b/>
          <w:bCs/>
          <w:color w:val="auto"/>
          <w:spacing w:val="-4"/>
          <w:sz w:val="24"/>
          <w:szCs w:val="24"/>
        </w:rPr>
        <w:t xml:space="preserve">Декоративно­прикладное искусство. </w:t>
      </w:r>
      <w:r w:rsidRPr="00EA4161">
        <w:rPr>
          <w:rFonts w:ascii="Times New Roman" w:hAnsi="Times New Roman"/>
          <w:color w:val="auto"/>
          <w:spacing w:val="-4"/>
          <w:sz w:val="24"/>
          <w:szCs w:val="24"/>
        </w:rPr>
        <w:t>Истоки декоративно­</w:t>
      </w:r>
      <w:r w:rsidRPr="00EA4161">
        <w:rPr>
          <w:rFonts w:ascii="Times New Roman" w:hAnsi="Times New Roman"/>
          <w:color w:val="auto"/>
          <w:sz w:val="24"/>
          <w:szCs w:val="24"/>
        </w:rPr>
        <w:t xml:space="preserve">прикладного искусства и его роль в жизни человека. </w:t>
      </w:r>
      <w:proofErr w:type="gramStart"/>
      <w:r w:rsidRPr="00EA4161">
        <w:rPr>
          <w:rFonts w:ascii="Times New Roman" w:hAnsi="Times New Roman"/>
          <w:color w:val="auto"/>
          <w:sz w:val="24"/>
          <w:szCs w:val="24"/>
        </w:rPr>
        <w:t>Понятие о синтетичном характере народной культуры (украшение</w:t>
      </w:r>
      <w:r w:rsidRPr="00EA4161">
        <w:rPr>
          <w:rFonts w:ascii="Times New Roman" w:hAnsi="Times New Roman"/>
          <w:color w:val="auto"/>
          <w:spacing w:val="2"/>
          <w:sz w:val="24"/>
          <w:szCs w:val="24"/>
        </w:rPr>
        <w:t xml:space="preserve">жилища, предметов быта, орудий труда, костюма; музыка, </w:t>
      </w:r>
      <w:r w:rsidRPr="00EA4161">
        <w:rPr>
          <w:rFonts w:ascii="Times New Roman" w:hAnsi="Times New Roman"/>
          <w:color w:val="auto"/>
          <w:sz w:val="24"/>
          <w:szCs w:val="24"/>
        </w:rPr>
        <w:t xml:space="preserve">песни, хороводы; </w:t>
      </w:r>
      <w:r w:rsidRPr="00EA4161">
        <w:rPr>
          <w:rFonts w:ascii="Times New Roman" w:hAnsi="Times New Roman"/>
          <w:color w:val="auto"/>
          <w:sz w:val="24"/>
          <w:szCs w:val="24"/>
        </w:rPr>
        <w:lastRenderedPageBreak/>
        <w:t>былины, сказания, сказки).</w:t>
      </w:r>
      <w:proofErr w:type="gramEnd"/>
      <w:r w:rsidRPr="00EA4161">
        <w:rPr>
          <w:rFonts w:ascii="Times New Roman" w:hAnsi="Times New Roman"/>
          <w:color w:val="auto"/>
          <w:sz w:val="24"/>
          <w:szCs w:val="24"/>
        </w:rPr>
        <w:t xml:space="preserve"> Образ человека в традиционной культуре</w:t>
      </w:r>
      <w:proofErr w:type="gramStart"/>
      <w:r w:rsidRPr="00EA4161">
        <w:rPr>
          <w:rFonts w:ascii="Times New Roman" w:hAnsi="Times New Roman"/>
          <w:color w:val="auto"/>
          <w:sz w:val="24"/>
          <w:szCs w:val="24"/>
        </w:rPr>
        <w:t>.П</w:t>
      </w:r>
      <w:proofErr w:type="gramEnd"/>
      <w:r w:rsidRPr="00EA4161">
        <w:rPr>
          <w:rFonts w:ascii="Times New Roman" w:hAnsi="Times New Roman"/>
          <w:color w:val="auto"/>
          <w:sz w:val="24"/>
          <w:szCs w:val="24"/>
        </w:rPr>
        <w:t>редставления народа о мужской</w:t>
      </w:r>
      <w:r w:rsidRPr="00EA4161">
        <w:rPr>
          <w:rFonts w:ascii="Times New Roman" w:hAnsi="Times New Roman"/>
          <w:color w:val="auto"/>
          <w:spacing w:val="2"/>
          <w:sz w:val="24"/>
          <w:szCs w:val="24"/>
        </w:rPr>
        <w:t>и женской красоте, отражённые в изобразительном искус</w:t>
      </w:r>
      <w:r w:rsidRPr="00EA4161">
        <w:rPr>
          <w:rFonts w:ascii="Times New Roman" w:hAnsi="Times New Roman"/>
          <w:color w:val="auto"/>
          <w:sz w:val="24"/>
          <w:szCs w:val="24"/>
        </w:rPr>
        <w:t>стве, сказках, песнях. Сказочные образы в народной культуре и декоративно­прикладном искусстве. Разнообразие форм</w:t>
      </w:r>
      <w:r w:rsidRPr="00EA4161">
        <w:rPr>
          <w:rFonts w:ascii="Times New Roman" w:hAnsi="Times New Roman"/>
          <w:color w:val="auto"/>
          <w:spacing w:val="2"/>
          <w:sz w:val="24"/>
          <w:szCs w:val="24"/>
        </w:rPr>
        <w:t xml:space="preserve">в природе как основа декоративных форм в прикладномискусстве (цветы, раскраска бабочек, переплетение ветвей </w:t>
      </w:r>
      <w:r w:rsidRPr="00EA4161">
        <w:rPr>
          <w:rFonts w:ascii="Times New Roman" w:hAnsi="Times New Roman"/>
          <w:color w:val="auto"/>
          <w:sz w:val="24"/>
          <w:szCs w:val="24"/>
        </w:rPr>
        <w:t>деревьев, морозные узоры на стекле и</w:t>
      </w:r>
      <w:r w:rsidRPr="00EA4161">
        <w:rPr>
          <w:rFonts w:ascii="Times New Roman" w:hAnsi="Times New Roman"/>
          <w:color w:val="auto"/>
          <w:sz w:val="24"/>
          <w:szCs w:val="24"/>
        </w:rPr>
        <w:t> </w:t>
      </w:r>
      <w:r w:rsidRPr="00EA4161">
        <w:rPr>
          <w:rFonts w:ascii="Times New Roman" w:hAnsi="Times New Roman"/>
          <w:color w:val="auto"/>
          <w:sz w:val="24"/>
          <w:szCs w:val="24"/>
        </w:rPr>
        <w:t>т.</w:t>
      </w:r>
      <w:r w:rsidRPr="00EA4161">
        <w:rPr>
          <w:rFonts w:ascii="Times New Roman" w:hAnsi="Times New Roman"/>
          <w:color w:val="auto"/>
          <w:sz w:val="24"/>
          <w:szCs w:val="24"/>
        </w:rPr>
        <w:t> </w:t>
      </w:r>
      <w:r w:rsidRPr="00EA4161">
        <w:rPr>
          <w:rFonts w:ascii="Times New Roman" w:hAnsi="Times New Roman"/>
          <w:color w:val="auto"/>
          <w:sz w:val="24"/>
          <w:szCs w:val="24"/>
        </w:rPr>
        <w:t>д.). Ознакомление с произведениями народных художественных промыслов в России (с учётом местных условий).</w:t>
      </w:r>
    </w:p>
    <w:p w:rsidR="00653A76" w:rsidRPr="00EA4161" w:rsidRDefault="00653A76" w:rsidP="00D66D33">
      <w:pPr>
        <w:pStyle w:val="a3"/>
        <w:spacing w:line="276" w:lineRule="auto"/>
        <w:rPr>
          <w:rFonts w:ascii="Times New Roman" w:hAnsi="Times New Roman"/>
          <w:b/>
          <w:bCs/>
          <w:color w:val="auto"/>
          <w:sz w:val="24"/>
          <w:szCs w:val="24"/>
        </w:rPr>
      </w:pPr>
      <w:r w:rsidRPr="00EA4161">
        <w:rPr>
          <w:rFonts w:ascii="Times New Roman" w:hAnsi="Times New Roman"/>
          <w:color w:val="auto"/>
          <w:sz w:val="24"/>
          <w:szCs w:val="24"/>
        </w:rPr>
        <w:t>.</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z w:val="24"/>
          <w:szCs w:val="24"/>
        </w:rPr>
        <w:t xml:space="preserve">Родина моя — Россия. </w:t>
      </w:r>
      <w:r w:rsidRPr="00EA4161">
        <w:rPr>
          <w:rFonts w:ascii="Times New Roman" w:hAnsi="Times New Roman"/>
          <w:color w:val="auto"/>
          <w:sz w:val="24"/>
          <w:szCs w:val="24"/>
        </w:rPr>
        <w:t>Роль природных условий в ха</w:t>
      </w:r>
      <w:r w:rsidRPr="00EA4161">
        <w:rPr>
          <w:rFonts w:ascii="Times New Roman" w:hAnsi="Times New Roman"/>
          <w:color w:val="auto"/>
          <w:spacing w:val="2"/>
          <w:sz w:val="24"/>
          <w:szCs w:val="24"/>
        </w:rPr>
        <w:t xml:space="preserve">рактере традиционной культуры народов России. Пейзажи </w:t>
      </w:r>
      <w:r w:rsidRPr="00EA4161">
        <w:rPr>
          <w:rFonts w:ascii="Times New Roman" w:hAnsi="Times New Roman"/>
          <w:color w:val="auto"/>
          <w:sz w:val="24"/>
          <w:szCs w:val="24"/>
        </w:rPr>
        <w:t>родной природы. Единство декоративного строя в украшении жилища, предметов быта, о</w:t>
      </w:r>
      <w:r w:rsidR="00A22907" w:rsidRPr="00EA4161">
        <w:rPr>
          <w:rFonts w:ascii="Times New Roman" w:hAnsi="Times New Roman"/>
          <w:color w:val="auto"/>
          <w:sz w:val="24"/>
          <w:szCs w:val="24"/>
        </w:rPr>
        <w:t>рудий труда, костюма. Связь из</w:t>
      </w:r>
      <w:r w:rsidRPr="00EA4161">
        <w:rPr>
          <w:rFonts w:ascii="Times New Roman" w:hAnsi="Times New Roman"/>
          <w:color w:val="auto"/>
          <w:sz w:val="24"/>
          <w:szCs w:val="24"/>
        </w:rPr>
        <w:t>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защитникаОтечества.</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pacing w:val="2"/>
          <w:sz w:val="24"/>
          <w:szCs w:val="24"/>
        </w:rPr>
        <w:t xml:space="preserve">Человек и человеческие взаимоотношения. </w:t>
      </w:r>
      <w:r w:rsidRPr="00EA4161">
        <w:rPr>
          <w:rFonts w:ascii="Times New Roman" w:hAnsi="Times New Roman"/>
          <w:color w:val="auto"/>
          <w:spacing w:val="2"/>
          <w:sz w:val="24"/>
          <w:szCs w:val="24"/>
        </w:rPr>
        <w:t>Образ че</w:t>
      </w:r>
      <w:r w:rsidRPr="00EA4161">
        <w:rPr>
          <w:rFonts w:ascii="Times New Roman" w:hAnsi="Times New Roman"/>
          <w:color w:val="auto"/>
          <w:sz w:val="24"/>
          <w:szCs w:val="24"/>
        </w:rPr>
        <w:t xml:space="preserve">ловека в разных культурах мира. Образ современника. Жанр портрета. Темы любви, дружбы, семьи в искусстве. </w:t>
      </w:r>
      <w:proofErr w:type="gramStart"/>
      <w:r w:rsidRPr="00EA4161">
        <w:rPr>
          <w:rFonts w:ascii="Times New Roman" w:hAnsi="Times New Roman"/>
          <w:color w:val="auto"/>
          <w:sz w:val="24"/>
          <w:szCs w:val="24"/>
        </w:rPr>
        <w:t>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EA4161">
        <w:rPr>
          <w:rFonts w:ascii="Times New Roman" w:hAnsi="Times New Roman"/>
          <w:color w:val="auto"/>
          <w:sz w:val="24"/>
          <w:szCs w:val="24"/>
        </w:rPr>
        <w:t> </w:t>
      </w:r>
      <w:r w:rsidRPr="00EA4161">
        <w:rPr>
          <w:rFonts w:ascii="Times New Roman" w:hAnsi="Times New Roman"/>
          <w:color w:val="auto"/>
          <w:sz w:val="24"/>
          <w:szCs w:val="24"/>
        </w:rPr>
        <w:t>т.</w:t>
      </w:r>
      <w:r w:rsidRPr="00EA4161">
        <w:rPr>
          <w:rFonts w:ascii="Times New Roman" w:hAnsi="Times New Roman"/>
          <w:color w:val="auto"/>
          <w:sz w:val="24"/>
          <w:szCs w:val="24"/>
        </w:rPr>
        <w:t> </w:t>
      </w:r>
      <w:r w:rsidRPr="00EA4161">
        <w:rPr>
          <w:rFonts w:ascii="Times New Roman" w:hAnsi="Times New Roman"/>
          <w:color w:val="auto"/>
          <w:sz w:val="24"/>
          <w:szCs w:val="24"/>
        </w:rPr>
        <w:t>д. Образы персонажей, вызывающие гнев, раздражение, презрение.</w:t>
      </w:r>
      <w:proofErr w:type="gramEnd"/>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b/>
          <w:bCs/>
          <w:color w:val="auto"/>
          <w:sz w:val="24"/>
          <w:szCs w:val="24"/>
        </w:rPr>
        <w:t xml:space="preserve">Искусство дарит людям красоту. </w:t>
      </w:r>
      <w:r w:rsidRPr="00EA4161">
        <w:rPr>
          <w:rFonts w:ascii="Times New Roman" w:hAnsi="Times New Roman"/>
          <w:color w:val="auto"/>
          <w:sz w:val="24"/>
          <w:szCs w:val="24"/>
        </w:rPr>
        <w:t>Искусство вокруг нас сегодня. Использование различных художественных матери</w:t>
      </w:r>
      <w:r w:rsidRPr="00EA4161">
        <w:rPr>
          <w:rFonts w:ascii="Times New Roman" w:hAnsi="Times New Roman"/>
          <w:color w:val="auto"/>
          <w:spacing w:val="2"/>
          <w:sz w:val="24"/>
          <w:szCs w:val="24"/>
        </w:rPr>
        <w:t>алов и сре</w:t>
      </w:r>
      <w:proofErr w:type="gramStart"/>
      <w:r w:rsidRPr="00EA4161">
        <w:rPr>
          <w:rFonts w:ascii="Times New Roman" w:hAnsi="Times New Roman"/>
          <w:color w:val="auto"/>
          <w:spacing w:val="2"/>
          <w:sz w:val="24"/>
          <w:szCs w:val="24"/>
        </w:rPr>
        <w:t>дств дл</w:t>
      </w:r>
      <w:proofErr w:type="gramEnd"/>
      <w:r w:rsidRPr="00EA4161">
        <w:rPr>
          <w:rFonts w:ascii="Times New Roman" w:hAnsi="Times New Roman"/>
          <w:color w:val="auto"/>
          <w:spacing w:val="2"/>
          <w:sz w:val="24"/>
          <w:szCs w:val="24"/>
        </w:rPr>
        <w:t xml:space="preserve">я создания проектов красивых, удобных </w:t>
      </w:r>
      <w:r w:rsidRPr="00EA4161">
        <w:rPr>
          <w:rFonts w:ascii="Times New Roman" w:hAnsi="Times New Roman"/>
          <w:color w:val="auto"/>
          <w:sz w:val="24"/>
          <w:szCs w:val="24"/>
        </w:rPr>
        <w:t>и выразительных предметов быта, видов транспорта. Пред</w:t>
      </w:r>
      <w:r w:rsidRPr="00EA4161">
        <w:rPr>
          <w:rFonts w:ascii="Times New Roman" w:hAnsi="Times New Roman"/>
          <w:color w:val="auto"/>
          <w:spacing w:val="2"/>
          <w:sz w:val="24"/>
          <w:szCs w:val="24"/>
        </w:rPr>
        <w:t>ставление о роли изобразительных (пластических) иску</w:t>
      </w:r>
      <w:proofErr w:type="gramStart"/>
      <w:r w:rsidRPr="00EA4161">
        <w:rPr>
          <w:rFonts w:ascii="Times New Roman" w:hAnsi="Times New Roman"/>
          <w:color w:val="auto"/>
          <w:spacing w:val="2"/>
          <w:sz w:val="24"/>
          <w:szCs w:val="24"/>
        </w:rPr>
        <w:t xml:space="preserve">сств </w:t>
      </w:r>
      <w:r w:rsidRPr="00EA4161">
        <w:rPr>
          <w:rFonts w:ascii="Times New Roman" w:hAnsi="Times New Roman"/>
          <w:color w:val="auto"/>
          <w:sz w:val="24"/>
          <w:szCs w:val="24"/>
        </w:rPr>
        <w:t>в п</w:t>
      </w:r>
      <w:proofErr w:type="gramEnd"/>
      <w:r w:rsidRPr="00EA4161">
        <w:rPr>
          <w:rFonts w:ascii="Times New Roman" w:hAnsi="Times New Roman"/>
          <w:color w:val="auto"/>
          <w:sz w:val="24"/>
          <w:szCs w:val="24"/>
        </w:rPr>
        <w:t>овседневной жизни человека, в организации его матери</w:t>
      </w:r>
      <w:r w:rsidRPr="00EA4161">
        <w:rPr>
          <w:rFonts w:ascii="Times New Roman" w:hAnsi="Times New Roman"/>
          <w:color w:val="auto"/>
          <w:spacing w:val="2"/>
          <w:sz w:val="24"/>
          <w:szCs w:val="24"/>
        </w:rPr>
        <w:t xml:space="preserve">ального окружения. Отражение в пластических искусствах </w:t>
      </w:r>
      <w:r w:rsidRPr="00EA4161">
        <w:rPr>
          <w:rFonts w:ascii="Times New Roman" w:hAnsi="Times New Roman"/>
          <w:color w:val="auto"/>
          <w:sz w:val="24"/>
          <w:szCs w:val="24"/>
        </w:rPr>
        <w:t xml:space="preserve">природных, географических условий, традиций, религиозных </w:t>
      </w:r>
      <w:r w:rsidRPr="00EA4161">
        <w:rPr>
          <w:rFonts w:ascii="Times New Roman" w:hAnsi="Times New Roman"/>
          <w:color w:val="auto"/>
          <w:spacing w:val="2"/>
          <w:sz w:val="24"/>
          <w:szCs w:val="24"/>
        </w:rPr>
        <w:t>верований разных народов (на примере изобразительного</w:t>
      </w:r>
      <w:r w:rsidRPr="00EA4161">
        <w:rPr>
          <w:rFonts w:ascii="Times New Roman" w:hAnsi="Times New Roman"/>
          <w:color w:val="auto"/>
          <w:spacing w:val="-2"/>
          <w:sz w:val="24"/>
          <w:szCs w:val="24"/>
        </w:rPr>
        <w:t xml:space="preserve">и декоративно­прикладного искусства народов России). Жанр </w:t>
      </w:r>
      <w:r w:rsidRPr="00EA4161">
        <w:rPr>
          <w:rFonts w:ascii="Times New Roman" w:hAnsi="Times New Roman"/>
          <w:color w:val="auto"/>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Опыт художественно­творческой деятельности</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Участие в различных видах изобразительной, декоративно­прикладной и художественно­конструкторской деятельности.</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pacing w:val="2"/>
          <w:sz w:val="24"/>
          <w:szCs w:val="24"/>
        </w:rPr>
        <w:t>Освоение основ рисунка, живописи, скульптуры, деко</w:t>
      </w:r>
      <w:r w:rsidRPr="00EA4161">
        <w:rPr>
          <w:rFonts w:ascii="Times New Roman" w:hAnsi="Times New Roman"/>
          <w:color w:val="auto"/>
          <w:sz w:val="24"/>
          <w:szCs w:val="24"/>
        </w:rPr>
        <w:t>ративно­прикладного искусства. Изображение с натуры, по памяти и воображению (натюрморт, пейзаж, человек, животные, растения).</w:t>
      </w:r>
    </w:p>
    <w:p w:rsidR="00653A76" w:rsidRPr="00EA4161" w:rsidRDefault="00653A76" w:rsidP="00EA4161">
      <w:pPr>
        <w:pStyle w:val="a3"/>
        <w:spacing w:line="276" w:lineRule="auto"/>
        <w:ind w:firstLine="454"/>
        <w:rPr>
          <w:rFonts w:ascii="Times New Roman" w:hAnsi="Times New Roman"/>
          <w:color w:val="auto"/>
          <w:sz w:val="24"/>
          <w:szCs w:val="24"/>
        </w:rPr>
      </w:pPr>
      <w:proofErr w:type="gramStart"/>
      <w:r w:rsidRPr="00EA4161">
        <w:rPr>
          <w:rFonts w:ascii="Times New Roman" w:hAnsi="Times New Roman"/>
          <w:color w:val="auto"/>
          <w:spacing w:val="2"/>
          <w:sz w:val="24"/>
          <w:szCs w:val="24"/>
        </w:rPr>
        <w:t>Овладение основами художественной грамоты: компози</w:t>
      </w:r>
      <w:r w:rsidRPr="00EA4161">
        <w:rPr>
          <w:rFonts w:ascii="Times New Roman" w:hAnsi="Times New Roman"/>
          <w:color w:val="auto"/>
          <w:sz w:val="24"/>
          <w:szCs w:val="24"/>
        </w:rPr>
        <w:t xml:space="preserve">цией, формой, ритмом, линией, цветом, объёмом, фактурой. </w:t>
      </w:r>
      <w:proofErr w:type="gramEnd"/>
    </w:p>
    <w:p w:rsidR="00653A76" w:rsidRPr="00AD1B97" w:rsidRDefault="000A5128" w:rsidP="00EA4161">
      <w:pPr>
        <w:pStyle w:val="afd"/>
        <w:spacing w:line="276" w:lineRule="auto"/>
        <w:rPr>
          <w:sz w:val="24"/>
        </w:rPr>
      </w:pPr>
      <w:bookmarkStart w:id="136" w:name="_Toc288394092"/>
      <w:bookmarkStart w:id="137" w:name="_Toc288410559"/>
      <w:bookmarkStart w:id="138" w:name="_Toc288410688"/>
      <w:bookmarkStart w:id="139" w:name="_Toc294246105"/>
      <w:r w:rsidRPr="00AD1B97">
        <w:rPr>
          <w:sz w:val="24"/>
        </w:rPr>
        <w:t>2.2.2.10.</w:t>
      </w:r>
      <w:r w:rsidR="00653A76" w:rsidRPr="00AD1B97">
        <w:rPr>
          <w:sz w:val="24"/>
        </w:rPr>
        <w:t>Музыка</w:t>
      </w:r>
      <w:bookmarkEnd w:id="136"/>
      <w:bookmarkEnd w:id="137"/>
      <w:bookmarkEnd w:id="138"/>
      <w:bookmarkEnd w:id="139"/>
    </w:p>
    <w:p w:rsidR="00972D55" w:rsidRDefault="00AD1B97" w:rsidP="00AD1B97">
      <w:pPr>
        <w:widowControl w:val="0"/>
        <w:spacing w:line="322" w:lineRule="exact"/>
        <w:ind w:firstLine="740"/>
        <w:jc w:val="both"/>
        <w:rPr>
          <w:color w:val="000000"/>
          <w:lang w:bidi="ru-RU"/>
        </w:rPr>
      </w:pPr>
      <w:r w:rsidRPr="00AD1B97">
        <w:rPr>
          <w:color w:val="000000"/>
          <w:lang w:bidi="ru-RU"/>
        </w:rPr>
        <w:t xml:space="preserve">Основное содержанием курса представлено следующими содержательными линиями: «Музыка в жизни человека», «Основные закономерности музыкального искусства», «Музыкальные картины мира». </w:t>
      </w:r>
    </w:p>
    <w:p w:rsidR="00AD1B97" w:rsidRPr="00AD1B97" w:rsidRDefault="00AD1B97" w:rsidP="00AD1B97">
      <w:pPr>
        <w:widowControl w:val="0"/>
        <w:spacing w:line="322" w:lineRule="exact"/>
        <w:ind w:firstLine="740"/>
        <w:jc w:val="both"/>
        <w:rPr>
          <w:color w:val="000000"/>
          <w:lang w:bidi="ru-RU"/>
        </w:rPr>
      </w:pPr>
      <w:r w:rsidRPr="00AD1B97">
        <w:rPr>
          <w:b/>
          <w:bCs/>
          <w:color w:val="000000"/>
          <w:lang w:bidi="ru-RU"/>
        </w:rPr>
        <w:t xml:space="preserve">Музыка в жизни человека. </w:t>
      </w:r>
      <w:r w:rsidRPr="00AD1B97">
        <w:rPr>
          <w:color w:val="000000"/>
          <w:lang w:bidi="ru-RU"/>
        </w:rPr>
        <w:t>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характера человека.</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 xml:space="preserve">Обобщённое представление об основных образно-эмоциональных сферах музыки и </w:t>
      </w:r>
      <w:r w:rsidRPr="00AD1B97">
        <w:rPr>
          <w:color w:val="000000"/>
          <w:lang w:bidi="ru-RU"/>
        </w:rPr>
        <w:lastRenderedPageBreak/>
        <w:t>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 xml:space="preserve">Отечественные народные музыкальные традиции. Народное творчество России. </w:t>
      </w:r>
      <w:proofErr w:type="gramStart"/>
      <w:r w:rsidRPr="00AD1B97">
        <w:rPr>
          <w:color w:val="000000"/>
          <w:lang w:bidi="ru-RU"/>
        </w:rPr>
        <w:t>Музыкальный и поэтический фольклор: песни, танцы, обряды, скороговорки, загадки, игры, драматизации.</w:t>
      </w:r>
      <w:proofErr w:type="gramEnd"/>
      <w:r w:rsidRPr="00AD1B97">
        <w:rPr>
          <w:color w:val="000000"/>
          <w:lang w:bidi="ru-RU"/>
        </w:rPr>
        <w:t xml:space="preserve"> Историческое прошлое в музыкальных образах. Сочинения отечественных композиторов о Родине. Духовная музыка в творчестве композиторов.</w:t>
      </w:r>
    </w:p>
    <w:p w:rsidR="00AD1B97" w:rsidRPr="00AD1B97" w:rsidRDefault="00AD1B97" w:rsidP="00AD1B97">
      <w:pPr>
        <w:widowControl w:val="0"/>
        <w:spacing w:line="322" w:lineRule="exact"/>
        <w:ind w:firstLine="740"/>
        <w:jc w:val="both"/>
        <w:rPr>
          <w:b/>
          <w:bCs/>
          <w:color w:val="000000"/>
          <w:lang w:bidi="ru-RU"/>
        </w:rPr>
      </w:pPr>
      <w:r w:rsidRPr="00AD1B97">
        <w:rPr>
          <w:b/>
          <w:bCs/>
          <w:color w:val="000000"/>
          <w:lang w:bidi="ru-RU"/>
        </w:rPr>
        <w:t xml:space="preserve">Основные закономерности музыкального искусства. </w:t>
      </w:r>
      <w:r w:rsidRPr="00AD1B97">
        <w:rPr>
          <w:color w:val="000000"/>
          <w:lang w:bidi="ru-RU"/>
        </w:rPr>
        <w:t>Интонационно</w:t>
      </w:r>
    </w:p>
    <w:p w:rsidR="00AD1B97" w:rsidRPr="00AD1B97" w:rsidRDefault="00AD1B97" w:rsidP="005A7CD7">
      <w:pPr>
        <w:widowControl w:val="0"/>
        <w:numPr>
          <w:ilvl w:val="0"/>
          <w:numId w:val="63"/>
        </w:numPr>
        <w:spacing w:line="322" w:lineRule="exact"/>
        <w:jc w:val="both"/>
        <w:rPr>
          <w:color w:val="000000"/>
          <w:lang w:bidi="ru-RU"/>
        </w:rPr>
      </w:pPr>
      <w:r w:rsidRPr="00AD1B97">
        <w:rPr>
          <w:color w:val="000000"/>
          <w:lang w:bidi="ru-RU"/>
        </w:rPr>
        <w:t xml:space="preserve"> 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AD1B97" w:rsidRPr="00AD1B97" w:rsidRDefault="00AD1B97" w:rsidP="00972D55">
      <w:pPr>
        <w:widowControl w:val="0"/>
        <w:tabs>
          <w:tab w:val="left" w:pos="5146"/>
        </w:tabs>
        <w:spacing w:line="322" w:lineRule="exact"/>
        <w:ind w:firstLine="740"/>
        <w:jc w:val="both"/>
        <w:rPr>
          <w:color w:val="000000"/>
          <w:lang w:bidi="ru-RU"/>
        </w:rPr>
      </w:pPr>
      <w:r w:rsidRPr="00AD1B97">
        <w:rPr>
          <w:color w:val="000000"/>
          <w:lang w:bidi="ru-RU"/>
        </w:rPr>
        <w:t>Музыкальная речь как способ общения между людьми, её эмоциональное воздействие. Композитор - исполнитель - слушатель.</w:t>
      </w:r>
      <w:r w:rsidR="00972D55">
        <w:rPr>
          <w:color w:val="000000"/>
          <w:lang w:bidi="ru-RU"/>
        </w:rPr>
        <w:t xml:space="preserve"> Особенности музыкальной речи в </w:t>
      </w:r>
      <w:r w:rsidRPr="00AD1B97">
        <w:rPr>
          <w:color w:val="000000"/>
          <w:lang w:bidi="ru-RU"/>
        </w:rPr>
        <w:t>сочинениях композиторов, еёвыразительный смысл. Нотная запись как способ фиксации музыкальной речи. Элементы нотной грамоты.</w:t>
      </w:r>
    </w:p>
    <w:p w:rsidR="00AD1B97" w:rsidRPr="00AD1B97" w:rsidRDefault="00AD1B97" w:rsidP="00AD1B97">
      <w:pPr>
        <w:widowControl w:val="0"/>
        <w:tabs>
          <w:tab w:val="left" w:pos="4522"/>
          <w:tab w:val="left" w:pos="8245"/>
        </w:tabs>
        <w:spacing w:line="322" w:lineRule="exact"/>
        <w:ind w:firstLine="800"/>
        <w:jc w:val="both"/>
        <w:rPr>
          <w:b/>
          <w:bCs/>
          <w:color w:val="000000"/>
          <w:lang w:bidi="ru-RU"/>
        </w:rPr>
      </w:pPr>
      <w:r w:rsidRPr="00AD1B97">
        <w:rPr>
          <w:b/>
          <w:bCs/>
          <w:color w:val="000000"/>
          <w:lang w:bidi="ru-RU"/>
        </w:rPr>
        <w:t>Музыкальные картины</w:t>
      </w:r>
      <w:r w:rsidRPr="00AD1B97">
        <w:rPr>
          <w:b/>
          <w:bCs/>
          <w:color w:val="000000"/>
          <w:lang w:bidi="ru-RU"/>
        </w:rPr>
        <w:tab/>
        <w:t xml:space="preserve">мира. </w:t>
      </w:r>
      <w:r w:rsidRPr="00AD1B97">
        <w:rPr>
          <w:color w:val="000000"/>
          <w:lang w:bidi="ru-RU"/>
        </w:rPr>
        <w:t>Интонационное</w:t>
      </w:r>
      <w:r w:rsidRPr="00AD1B97">
        <w:rPr>
          <w:color w:val="000000"/>
          <w:lang w:bidi="ru-RU"/>
        </w:rPr>
        <w:tab/>
        <w:t>богатство</w:t>
      </w:r>
    </w:p>
    <w:p w:rsidR="00AD1B97" w:rsidRPr="00AD1B97" w:rsidRDefault="00AD1B97" w:rsidP="00AD1B97">
      <w:pPr>
        <w:widowControl w:val="0"/>
        <w:spacing w:line="322" w:lineRule="exact"/>
        <w:jc w:val="both"/>
        <w:rPr>
          <w:color w:val="000000"/>
          <w:lang w:bidi="ru-RU"/>
        </w:rPr>
      </w:pPr>
      <w:r w:rsidRPr="00AD1B97">
        <w:rPr>
          <w:color w:val="000000"/>
          <w:lang w:bidi="ru-RU"/>
        </w:rPr>
        <w:t>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вокальные). Музыкальные театры. Конкурсы и фестивали музыкантов. Музыка для детей: радио и телепередачи, видеофильмы, звукозапис</w:t>
      </w:r>
      <w:proofErr w:type="gramStart"/>
      <w:r w:rsidRPr="00AD1B97">
        <w:rPr>
          <w:color w:val="000000"/>
          <w:lang w:bidi="ru-RU"/>
        </w:rPr>
        <w:t>и(</w:t>
      </w:r>
      <w:proofErr w:type="gramEnd"/>
      <w:r w:rsidRPr="00AD1B97">
        <w:rPr>
          <w:color w:val="000000"/>
          <w:lang w:bidi="ru-RU"/>
        </w:rPr>
        <w:t>СВ,ИУВ).</w:t>
      </w:r>
    </w:p>
    <w:p w:rsidR="00AD1B97" w:rsidRPr="00AD1B97" w:rsidRDefault="00AD1B97" w:rsidP="00972D55">
      <w:pPr>
        <w:widowControl w:val="0"/>
        <w:tabs>
          <w:tab w:val="left" w:pos="7392"/>
        </w:tabs>
        <w:spacing w:line="322" w:lineRule="exact"/>
        <w:ind w:firstLine="800"/>
        <w:jc w:val="both"/>
        <w:rPr>
          <w:color w:val="000000"/>
          <w:lang w:bidi="ru-RU"/>
        </w:rPr>
      </w:pPr>
      <w:r w:rsidRPr="00AD1B97">
        <w:rPr>
          <w:color w:val="000000"/>
          <w:lang w:bidi="ru-RU"/>
        </w:rPr>
        <w:t>Различные виды музыки: вокальная, инструментальная, сольная, хоровая, оркестровая. Певческие голоса: детские, женские и мужские. Хоры: детский, мужской</w:t>
      </w:r>
      <w:r w:rsidR="00972D55">
        <w:rPr>
          <w:color w:val="000000"/>
          <w:lang w:bidi="ru-RU"/>
        </w:rPr>
        <w:t>, женский, смешанный. Оркестры</w:t>
      </w:r>
      <w:proofErr w:type="gramStart"/>
      <w:r w:rsidR="00972D55">
        <w:rPr>
          <w:color w:val="000000"/>
          <w:lang w:bidi="ru-RU"/>
        </w:rPr>
        <w:t>:</w:t>
      </w:r>
      <w:r w:rsidRPr="00AD1B97">
        <w:rPr>
          <w:color w:val="000000"/>
          <w:lang w:bidi="ru-RU"/>
        </w:rPr>
        <w:t>с</w:t>
      </w:r>
      <w:proofErr w:type="gramEnd"/>
      <w:r w:rsidRPr="00AD1B97">
        <w:rPr>
          <w:color w:val="000000"/>
          <w:lang w:bidi="ru-RU"/>
        </w:rPr>
        <w:t>имфонический,духовой, народных инструментов.</w:t>
      </w:r>
    </w:p>
    <w:p w:rsidR="00AD1B97" w:rsidRPr="00AD1B97" w:rsidRDefault="00AD1B97" w:rsidP="00AD1B97">
      <w:pPr>
        <w:widowControl w:val="0"/>
        <w:spacing w:line="322" w:lineRule="exact"/>
        <w:ind w:firstLine="800"/>
        <w:jc w:val="both"/>
        <w:rPr>
          <w:color w:val="000000"/>
          <w:lang w:bidi="ru-RU"/>
        </w:rPr>
      </w:pPr>
      <w:r w:rsidRPr="00AD1B97">
        <w:rPr>
          <w:color w:val="000000"/>
          <w:lang w:bidi="ru-RU"/>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 - поэтические традиции: содержание. Образная сфера и музыкальный язык.</w:t>
      </w:r>
    </w:p>
    <w:p w:rsidR="00AD1B97" w:rsidRPr="00AD1B97" w:rsidRDefault="00AD1B97" w:rsidP="005A7CD7">
      <w:pPr>
        <w:keepNext/>
        <w:keepLines/>
        <w:widowControl w:val="0"/>
        <w:numPr>
          <w:ilvl w:val="0"/>
          <w:numId w:val="64"/>
        </w:numPr>
        <w:tabs>
          <w:tab w:val="left" w:pos="4599"/>
        </w:tabs>
        <w:spacing w:before="273" w:line="280" w:lineRule="exact"/>
        <w:ind w:left="4360"/>
        <w:jc w:val="both"/>
        <w:outlineLvl w:val="2"/>
        <w:rPr>
          <w:b/>
          <w:bCs/>
          <w:color w:val="000000"/>
          <w:lang w:bidi="ru-RU"/>
        </w:rPr>
      </w:pPr>
      <w:bookmarkStart w:id="140" w:name="bookmark18"/>
      <w:r w:rsidRPr="00AD1B97">
        <w:rPr>
          <w:b/>
          <w:bCs/>
          <w:color w:val="000000"/>
          <w:lang w:bidi="ru-RU"/>
        </w:rPr>
        <w:t>класс</w:t>
      </w:r>
      <w:bookmarkEnd w:id="140"/>
    </w:p>
    <w:p w:rsidR="00AD1B97" w:rsidRPr="00AD1B97" w:rsidRDefault="00AD1B97" w:rsidP="00AD1B97">
      <w:pPr>
        <w:widowControl w:val="0"/>
        <w:spacing w:line="322" w:lineRule="exact"/>
        <w:jc w:val="both"/>
        <w:rPr>
          <w:color w:val="000000"/>
          <w:lang w:bidi="ru-RU"/>
        </w:rPr>
      </w:pPr>
      <w:r w:rsidRPr="00AD1B97">
        <w:rPr>
          <w:color w:val="000000"/>
          <w:u w:val="single"/>
          <w:lang w:bidi="ru-RU"/>
        </w:rPr>
        <w:t>Раздел 1. «Музыка вокруг нас»</w:t>
      </w:r>
      <w:proofErr w:type="gramStart"/>
      <w:r w:rsidRPr="00AD1B97">
        <w:rPr>
          <w:color w:val="000000"/>
          <w:u w:val="single"/>
          <w:lang w:bidi="ru-RU"/>
        </w:rPr>
        <w:t xml:space="preserve"> .</w:t>
      </w:r>
      <w:proofErr w:type="gramEnd"/>
    </w:p>
    <w:p w:rsidR="00AD1B97" w:rsidRPr="00AD1B97" w:rsidRDefault="00AD1B97" w:rsidP="00AD1B97">
      <w:pPr>
        <w:widowControl w:val="0"/>
        <w:spacing w:line="322" w:lineRule="exact"/>
        <w:ind w:firstLine="440"/>
        <w:jc w:val="both"/>
        <w:rPr>
          <w:color w:val="000000"/>
          <w:lang w:bidi="ru-RU"/>
        </w:rPr>
      </w:pPr>
      <w:r w:rsidRPr="00AD1B97">
        <w:rPr>
          <w:color w:val="000000"/>
          <w:lang w:bidi="ru-RU"/>
        </w:rPr>
        <w:t>Музыка и ее роль в повседневной жизни человека. Композитор - исполнитель - слушатель. Песни, танцы и марши — основа многообразных жизненно-музыкальных впечатлений детей. Музы водят хоровод. Мелодия - душа музыки. Образы осенней природы в музыке. Словарь эмоций. Музыкальная азбука. Музыкальные инструменты: свирель, дудочка, рожок, гусли, флейта, арфа. Звучащие картины. Русский былинный сказ о гусляре садко. Музыка в праздновании Рождества Христова. Музыкальный театр: балет.</w:t>
      </w:r>
    </w:p>
    <w:p w:rsidR="00AD1B97" w:rsidRPr="00AD1B97" w:rsidRDefault="00AD1B97" w:rsidP="00AD1B97">
      <w:pPr>
        <w:widowControl w:val="0"/>
        <w:spacing w:after="300" w:line="322" w:lineRule="exact"/>
        <w:ind w:firstLine="760"/>
        <w:jc w:val="both"/>
        <w:rPr>
          <w:color w:val="000000"/>
          <w:lang w:bidi="ru-RU"/>
        </w:rPr>
      </w:pPr>
      <w:r w:rsidRPr="00AD1B97">
        <w:rPr>
          <w:color w:val="000000"/>
          <w:lang w:bidi="ru-RU"/>
        </w:rPr>
        <w:t>Первые опыты вокальных, ритмичес</w:t>
      </w:r>
      <w:r w:rsidR="00972D55">
        <w:rPr>
          <w:color w:val="000000"/>
          <w:lang w:bidi="ru-RU"/>
        </w:rPr>
        <w:t>ких и пластических импровизаций</w:t>
      </w:r>
      <w:r w:rsidRPr="00AD1B97">
        <w:rPr>
          <w:color w:val="000000"/>
          <w:lang w:bidi="ru-RU"/>
        </w:rPr>
        <w:t>.</w:t>
      </w:r>
    </w:p>
    <w:p w:rsidR="00AD1B97" w:rsidRPr="00AD1B97" w:rsidRDefault="00AD1B97" w:rsidP="00AD1B97">
      <w:pPr>
        <w:widowControl w:val="0"/>
        <w:spacing w:line="322" w:lineRule="exact"/>
        <w:jc w:val="both"/>
        <w:rPr>
          <w:color w:val="000000"/>
          <w:lang w:bidi="ru-RU"/>
        </w:rPr>
      </w:pPr>
      <w:r w:rsidRPr="00AD1B97">
        <w:rPr>
          <w:color w:val="000000"/>
          <w:u w:val="single"/>
          <w:lang w:bidi="ru-RU"/>
        </w:rPr>
        <w:t>Раздел 2. «Музыка и ты»</w:t>
      </w:r>
      <w:proofErr w:type="gramStart"/>
      <w:r w:rsidRPr="00AD1B97">
        <w:rPr>
          <w:color w:val="000000"/>
          <w:u w:val="single"/>
          <w:lang w:bidi="ru-RU"/>
        </w:rPr>
        <w:t xml:space="preserve"> .</w:t>
      </w:r>
      <w:proofErr w:type="gramEnd"/>
    </w:p>
    <w:p w:rsidR="00AD1B97" w:rsidRPr="00AD1B97" w:rsidRDefault="00AD1B97" w:rsidP="00972D55">
      <w:pPr>
        <w:widowControl w:val="0"/>
        <w:tabs>
          <w:tab w:val="left" w:pos="7090"/>
        </w:tabs>
        <w:spacing w:line="322" w:lineRule="exact"/>
        <w:ind w:firstLine="760"/>
        <w:jc w:val="both"/>
        <w:rPr>
          <w:color w:val="000000"/>
          <w:lang w:bidi="ru-RU"/>
        </w:rPr>
      </w:pPr>
      <w:r w:rsidRPr="00AD1B97">
        <w:rPr>
          <w:color w:val="000000"/>
          <w:lang w:bidi="ru-RU"/>
        </w:rPr>
        <w:t xml:space="preserve">Музыка в жизни ребенка. Образы родного края. Роль поэта, художника, композитора в изображении картин природы (слова- краски- звуки). Образы утренней и вечерней природы в музыке. Музыкальные портреты. Разыгрывание музыкальной сказки. Образы защитников Отечества в музыке. Мамин праздник и музыкальные произведения. </w:t>
      </w:r>
      <w:r w:rsidRPr="00AD1B97">
        <w:rPr>
          <w:color w:val="000000"/>
          <w:lang w:bidi="ru-RU"/>
        </w:rPr>
        <w:lastRenderedPageBreak/>
        <w:t>Своеобразие музыкального произведения в выражении чувств человека и окружающего его мира. Интонационно-осмысленное воспроизведение различных музыкальных об</w:t>
      </w:r>
      <w:r w:rsidR="00972D55">
        <w:rPr>
          <w:color w:val="000000"/>
          <w:lang w:bidi="ru-RU"/>
        </w:rPr>
        <w:t>разов. Музыкальные инструменты</w:t>
      </w:r>
      <w:proofErr w:type="gramStart"/>
      <w:r w:rsidR="00972D55">
        <w:rPr>
          <w:color w:val="000000"/>
          <w:lang w:bidi="ru-RU"/>
        </w:rPr>
        <w:t>:</w:t>
      </w:r>
      <w:r w:rsidRPr="00AD1B97">
        <w:rPr>
          <w:color w:val="000000"/>
          <w:lang w:bidi="ru-RU"/>
        </w:rPr>
        <w:t>л</w:t>
      </w:r>
      <w:proofErr w:type="gramEnd"/>
      <w:r w:rsidRPr="00AD1B97">
        <w:rPr>
          <w:color w:val="000000"/>
          <w:lang w:bidi="ru-RU"/>
        </w:rPr>
        <w:t>ютня, клавесин,фортепиано, гитара. Музыка в цирке. Музыкальный театр: опера. Музыка в кино. Афиша музыкального спектакля, программа концерта для родителей. Музыкальный словарик.</w:t>
      </w:r>
    </w:p>
    <w:p w:rsidR="00AD1B97" w:rsidRPr="00AD1B97" w:rsidRDefault="00AD1B97" w:rsidP="005A7CD7">
      <w:pPr>
        <w:widowControl w:val="0"/>
        <w:numPr>
          <w:ilvl w:val="0"/>
          <w:numId w:val="64"/>
        </w:numPr>
        <w:tabs>
          <w:tab w:val="left" w:pos="4525"/>
        </w:tabs>
        <w:spacing w:after="299" w:line="280" w:lineRule="exact"/>
        <w:ind w:left="4260"/>
        <w:jc w:val="both"/>
        <w:rPr>
          <w:b/>
          <w:bCs/>
          <w:color w:val="000000"/>
          <w:lang w:bidi="ru-RU"/>
        </w:rPr>
      </w:pPr>
      <w:r w:rsidRPr="00AD1B97">
        <w:rPr>
          <w:b/>
          <w:bCs/>
          <w:color w:val="000000"/>
          <w:lang w:bidi="ru-RU"/>
        </w:rPr>
        <w:t>класс</w:t>
      </w:r>
    </w:p>
    <w:p w:rsidR="00AD1B97" w:rsidRPr="00AD1B97" w:rsidRDefault="00AD1B97" w:rsidP="00AD1B97">
      <w:pPr>
        <w:widowControl w:val="0"/>
        <w:spacing w:line="322" w:lineRule="exact"/>
        <w:jc w:val="both"/>
        <w:rPr>
          <w:color w:val="000000"/>
          <w:lang w:bidi="ru-RU"/>
        </w:rPr>
      </w:pPr>
      <w:r w:rsidRPr="00AD1B97">
        <w:rPr>
          <w:color w:val="000000"/>
          <w:u w:val="single"/>
          <w:lang w:bidi="ru-RU"/>
        </w:rPr>
        <w:t>Раздел 1. «Россия — Родина моя».</w:t>
      </w:r>
    </w:p>
    <w:p w:rsidR="00AD1B97" w:rsidRPr="00AD1B97" w:rsidRDefault="00AD1B97" w:rsidP="00AD1B97">
      <w:pPr>
        <w:widowControl w:val="0"/>
        <w:spacing w:line="322" w:lineRule="exact"/>
        <w:jc w:val="both"/>
        <w:rPr>
          <w:color w:val="000000"/>
          <w:lang w:bidi="ru-RU"/>
        </w:rPr>
      </w:pPr>
      <w:r w:rsidRPr="00AD1B97">
        <w:rPr>
          <w:color w:val="000000"/>
          <w:lang w:bidi="ru-RU"/>
        </w:rPr>
        <w:t>Образы родного края в музыке. Песенность как отличительная черта русской музыки. Музыкальный пейзаж. Государственные символы России. Гимн- главная песня нашей Родины; герб, флаг. Средства музыкальной выразительности. Художественные символы Росси</w:t>
      </w:r>
      <w:proofErr w:type="gramStart"/>
      <w:r w:rsidRPr="00AD1B97">
        <w:rPr>
          <w:color w:val="000000"/>
          <w:lang w:bidi="ru-RU"/>
        </w:rPr>
        <w:t>и(</w:t>
      </w:r>
      <w:proofErr w:type="gramEnd"/>
      <w:r w:rsidRPr="00AD1B97">
        <w:rPr>
          <w:color w:val="000000"/>
          <w:lang w:bidi="ru-RU"/>
        </w:rPr>
        <w:t>Московский Кремль, храм Христа Спасителя, Большой театр).</w:t>
      </w:r>
    </w:p>
    <w:p w:rsidR="00AD1B97" w:rsidRPr="00AD1B97" w:rsidRDefault="00AD1B97" w:rsidP="00AD1B97">
      <w:pPr>
        <w:widowControl w:val="0"/>
        <w:spacing w:after="300" w:line="322" w:lineRule="exact"/>
        <w:ind w:firstLine="760"/>
        <w:jc w:val="both"/>
        <w:rPr>
          <w:color w:val="000000"/>
          <w:lang w:bidi="ru-RU"/>
        </w:rPr>
      </w:pPr>
      <w:r w:rsidRPr="00AD1B97">
        <w:rPr>
          <w:color w:val="000000"/>
          <w:lang w:bidi="ru-RU"/>
        </w:rPr>
        <w:t>Выразительное, интонационно осмысленное исполнение сочинений разных жанров и стилей. Выполнение творческих заданий, представленных в рабочей тетради.</w:t>
      </w:r>
    </w:p>
    <w:p w:rsidR="00AD1B97" w:rsidRPr="00AD1B97" w:rsidRDefault="00AD1B97" w:rsidP="00AD1B97">
      <w:pPr>
        <w:widowControl w:val="0"/>
        <w:spacing w:line="322" w:lineRule="exact"/>
        <w:jc w:val="both"/>
        <w:rPr>
          <w:color w:val="000000"/>
          <w:lang w:bidi="ru-RU"/>
        </w:rPr>
      </w:pPr>
      <w:r w:rsidRPr="00AD1B97">
        <w:rPr>
          <w:color w:val="000000"/>
          <w:u w:val="single"/>
          <w:lang w:bidi="ru-RU"/>
        </w:rPr>
        <w:t>Раздел 2. «День, полный событий»</w:t>
      </w:r>
      <w:proofErr w:type="gramStart"/>
      <w:r w:rsidRPr="00AD1B97">
        <w:rPr>
          <w:color w:val="000000"/>
          <w:u w:val="single"/>
          <w:lang w:bidi="ru-RU"/>
        </w:rPr>
        <w:t xml:space="preserve"> .</w:t>
      </w:r>
      <w:proofErr w:type="gramEnd"/>
    </w:p>
    <w:p w:rsidR="00AD1B97" w:rsidRPr="00AD1B97" w:rsidRDefault="00AD1B97" w:rsidP="00AD1B97">
      <w:pPr>
        <w:widowControl w:val="0"/>
        <w:spacing w:line="322" w:lineRule="exact"/>
        <w:jc w:val="both"/>
        <w:rPr>
          <w:color w:val="000000"/>
          <w:lang w:bidi="ru-RU"/>
        </w:rPr>
      </w:pPr>
      <w:r w:rsidRPr="00AD1B97">
        <w:rPr>
          <w:color w:val="000000"/>
          <w:lang w:bidi="ru-RU"/>
        </w:rPr>
        <w:t xml:space="preserve">Мир ребенка в музыкальных интонациях, темах и образах детских пьес П. Чайковского и С. Прокофьева. Песенность, танцевальность, маршевость в передаче содержания и эмоционального строя музыкальных сочинений. Природа, детские игры и забавы, сказка в музыке, колыбельные песни. Своеобразие музыкального языка композиторов, сходство и </w:t>
      </w:r>
      <w:proofErr w:type="gramStart"/>
      <w:r w:rsidRPr="00AD1B97">
        <w:rPr>
          <w:color w:val="000000"/>
          <w:lang w:bidi="ru-RU"/>
        </w:rPr>
        <w:t>и</w:t>
      </w:r>
      <w:proofErr w:type="gramEnd"/>
      <w:r w:rsidRPr="00AD1B97">
        <w:rPr>
          <w:color w:val="000000"/>
          <w:lang w:bidi="ru-RU"/>
        </w:rPr>
        <w:t xml:space="preserve"> различие. Музыкальный инструмент— фортепиано, его </w:t>
      </w:r>
      <w:proofErr w:type="gramStart"/>
      <w:r w:rsidRPr="00AD1B97">
        <w:rPr>
          <w:color w:val="000000"/>
          <w:lang w:bidi="ru-RU"/>
        </w:rPr>
        <w:t>его</w:t>
      </w:r>
      <w:proofErr w:type="gramEnd"/>
      <w:r w:rsidRPr="00AD1B97">
        <w:rPr>
          <w:color w:val="000000"/>
          <w:lang w:bidi="ru-RU"/>
        </w:rPr>
        <w:t xml:space="preserve"> выразительные возможности. Звучащие картины.</w:t>
      </w:r>
    </w:p>
    <w:p w:rsidR="00AD1B97" w:rsidRPr="00AD1B97" w:rsidRDefault="00AD1B97" w:rsidP="00AD1B97">
      <w:pPr>
        <w:widowControl w:val="0"/>
        <w:spacing w:line="322" w:lineRule="exact"/>
        <w:jc w:val="both"/>
        <w:rPr>
          <w:color w:val="000000"/>
          <w:lang w:bidi="ru-RU"/>
        </w:rPr>
      </w:pPr>
      <w:r w:rsidRPr="00AD1B97">
        <w:rPr>
          <w:color w:val="000000"/>
          <w:u w:val="single"/>
          <w:lang w:bidi="ru-RU"/>
        </w:rPr>
        <w:t>Раздел 3. «О России петь — что стремиться в храм».</w:t>
      </w:r>
    </w:p>
    <w:p w:rsidR="00AD1B97" w:rsidRPr="00AD1B97" w:rsidRDefault="00AD1B97" w:rsidP="00AD1B97">
      <w:pPr>
        <w:widowControl w:val="0"/>
        <w:spacing w:line="322" w:lineRule="exact"/>
        <w:jc w:val="both"/>
        <w:rPr>
          <w:color w:val="000000"/>
          <w:lang w:bidi="ru-RU"/>
        </w:rPr>
      </w:pPr>
      <w:r w:rsidRPr="00AD1B97">
        <w:rPr>
          <w:color w:val="000000"/>
          <w:lang w:bidi="ru-RU"/>
        </w:rPr>
        <w:t xml:space="preserve">Колокольные звоны России: набат, трезвон, благовест. Звучащие картины. Музыкальный пейзаж. Святые земли Русской: Александр Невский, Сергий Радонежский. Воплощение их образов в музыке </w:t>
      </w:r>
      <w:proofErr w:type="gramStart"/>
      <w:r w:rsidRPr="00AD1B97">
        <w:rPr>
          <w:color w:val="000000"/>
          <w:lang w:bidi="ru-RU"/>
        </w:rPr>
        <w:t>различный</w:t>
      </w:r>
      <w:proofErr w:type="gramEnd"/>
      <w:r w:rsidRPr="00AD1B97">
        <w:rPr>
          <w:color w:val="000000"/>
          <w:lang w:bidi="ru-RU"/>
        </w:rPr>
        <w:t xml:space="preserve"> жанров. Народные песнопения, кантата. Жанр молитвы. Праздники Русской Православной церкви. Рождество Христово. Рождественские песнопения и колядки.</w:t>
      </w:r>
    </w:p>
    <w:p w:rsidR="00AD1B97" w:rsidRPr="00AD1B97" w:rsidRDefault="00AD1B97" w:rsidP="00AD1B97">
      <w:pPr>
        <w:widowControl w:val="0"/>
        <w:spacing w:line="322" w:lineRule="exact"/>
        <w:jc w:val="both"/>
        <w:rPr>
          <w:color w:val="000000"/>
          <w:lang w:bidi="ru-RU"/>
        </w:rPr>
      </w:pPr>
      <w:r w:rsidRPr="00AD1B97">
        <w:rPr>
          <w:color w:val="000000"/>
          <w:u w:val="single"/>
          <w:lang w:bidi="ru-RU"/>
        </w:rPr>
        <w:t xml:space="preserve">Раздел 4. «Гори, гори ясно, чтобы не погасло!» </w:t>
      </w:r>
    </w:p>
    <w:p w:rsidR="00AD1B97" w:rsidRPr="00AD1B97" w:rsidRDefault="00AD1B97" w:rsidP="00AD1B97">
      <w:pPr>
        <w:widowControl w:val="0"/>
        <w:spacing w:line="322" w:lineRule="exact"/>
        <w:jc w:val="both"/>
        <w:rPr>
          <w:color w:val="000000"/>
          <w:lang w:bidi="ru-RU"/>
        </w:rPr>
      </w:pPr>
      <w:r w:rsidRPr="00AD1B97">
        <w:rPr>
          <w:color w:val="000000"/>
          <w:lang w:bidi="ru-RU"/>
        </w:rPr>
        <w:t xml:space="preserve">Фольклор — народная мудрость. Русские народные инструменты. Оркестр русских народных инструментов. Мотив, напев, наигрыш. Вариации в русской народной музыке. Ритмическая партитура. Музыка в народном стиле. Традиции </w:t>
      </w:r>
      <w:proofErr w:type="gramStart"/>
      <w:r w:rsidRPr="00AD1B97">
        <w:rPr>
          <w:color w:val="000000"/>
          <w:lang w:bidi="ru-RU"/>
        </w:rPr>
        <w:t>народного</w:t>
      </w:r>
      <w:proofErr w:type="gramEnd"/>
      <w:r w:rsidRPr="00AD1B97">
        <w:rPr>
          <w:color w:val="000000"/>
          <w:lang w:bidi="ru-RU"/>
        </w:rPr>
        <w:t xml:space="preserve"> музицирования. Обряды и праздники русского народа: проводы зимы (Масленица)</w:t>
      </w:r>
      <w:proofErr w:type="gramStart"/>
      <w:r w:rsidRPr="00AD1B97">
        <w:rPr>
          <w:color w:val="000000"/>
          <w:lang w:bidi="ru-RU"/>
        </w:rPr>
        <w:t>.в</w:t>
      </w:r>
      <w:proofErr w:type="gramEnd"/>
      <w:r w:rsidRPr="00AD1B97">
        <w:rPr>
          <w:color w:val="000000"/>
          <w:lang w:bidi="ru-RU"/>
        </w:rPr>
        <w:t>стреча весны.</w:t>
      </w:r>
    </w:p>
    <w:p w:rsidR="00AD1B97" w:rsidRPr="00AD1B97" w:rsidRDefault="00AD1B97" w:rsidP="00AD1B97">
      <w:pPr>
        <w:widowControl w:val="0"/>
        <w:spacing w:after="240" w:line="322" w:lineRule="exact"/>
        <w:ind w:firstLine="740"/>
        <w:jc w:val="both"/>
        <w:rPr>
          <w:color w:val="000000"/>
          <w:lang w:bidi="ru-RU"/>
        </w:rPr>
      </w:pPr>
      <w:r w:rsidRPr="00AD1B97">
        <w:rPr>
          <w:color w:val="000000"/>
          <w:lang w:bidi="ru-RU"/>
        </w:rPr>
        <w:t xml:space="preserve">Разыгрывание народных песен: песня-игра, песня-диалог, песня-хоровод. Опыты сочинения мелодий на тексты народных песенок, закличек, потешек. Выразительное, интонационно осмысленное исполнение русских народных песен, танцев, инструментальных наигрышей разных жанров. </w:t>
      </w:r>
    </w:p>
    <w:p w:rsidR="00AD1B97" w:rsidRPr="00AD1B97" w:rsidRDefault="00AD1B97" w:rsidP="00AD1B97">
      <w:pPr>
        <w:widowControl w:val="0"/>
        <w:spacing w:line="322" w:lineRule="exact"/>
        <w:jc w:val="both"/>
        <w:rPr>
          <w:color w:val="000000"/>
          <w:lang w:bidi="ru-RU"/>
        </w:rPr>
      </w:pPr>
      <w:r w:rsidRPr="00AD1B97">
        <w:rPr>
          <w:color w:val="000000"/>
          <w:u w:val="single"/>
          <w:lang w:bidi="ru-RU"/>
        </w:rPr>
        <w:t>Раздел 5. «В музыкальном театре»</w:t>
      </w:r>
      <w:proofErr w:type="gramStart"/>
      <w:r w:rsidRPr="00AD1B97">
        <w:rPr>
          <w:color w:val="000000"/>
          <w:u w:val="single"/>
          <w:lang w:bidi="ru-RU"/>
        </w:rPr>
        <w:t xml:space="preserve"> .</w:t>
      </w:r>
      <w:proofErr w:type="gramEnd"/>
    </w:p>
    <w:p w:rsidR="00AD1B97" w:rsidRPr="00AD1B97" w:rsidRDefault="00AD1B97" w:rsidP="00AD1B97">
      <w:pPr>
        <w:widowControl w:val="0"/>
        <w:spacing w:line="322" w:lineRule="exact"/>
        <w:jc w:val="both"/>
        <w:rPr>
          <w:color w:val="000000"/>
          <w:lang w:bidi="ru-RU"/>
        </w:rPr>
      </w:pPr>
      <w:r w:rsidRPr="00AD1B97">
        <w:rPr>
          <w:color w:val="000000"/>
          <w:lang w:bidi="ru-RU"/>
        </w:rPr>
        <w:t>Опера и балет. Многообразие сюжетов и образов музыкального спектакля. Песенность, танцевальность, маршевость в опере и балете. Симфонический оркестр. Роль дирижера, режиссера, художника в создании музыкального спектакля. Элементы оперного и балетного спектаклей. Увертюра. Музыкальные темы-характеристики действующих лиц. Детский музыкальный театр.</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 xml:space="preserve">Ролевая игра в дирижера Сценическое воплощение учащимися отдельных </w:t>
      </w:r>
      <w:r w:rsidRPr="00AD1B97">
        <w:rPr>
          <w:color w:val="000000"/>
          <w:lang w:bidi="ru-RU"/>
        </w:rPr>
        <w:lastRenderedPageBreak/>
        <w:t xml:space="preserve">фрагментов музыкального спектакля. Выразительное, интонационно осмысленное исполнение тем-характеристик действующих лиц опер и балетов. </w:t>
      </w:r>
    </w:p>
    <w:p w:rsidR="00972D55" w:rsidRDefault="00AD1B97" w:rsidP="00972D55">
      <w:pPr>
        <w:widowControl w:val="0"/>
        <w:spacing w:line="322" w:lineRule="exact"/>
        <w:jc w:val="both"/>
        <w:rPr>
          <w:color w:val="000000"/>
          <w:u w:val="single"/>
          <w:lang w:bidi="ru-RU"/>
        </w:rPr>
      </w:pPr>
      <w:r w:rsidRPr="00AD1B97">
        <w:rPr>
          <w:color w:val="000000"/>
          <w:u w:val="single"/>
          <w:lang w:bidi="ru-RU"/>
        </w:rPr>
        <w:t xml:space="preserve">Раздел 6. «В концертном зале» </w:t>
      </w:r>
    </w:p>
    <w:p w:rsidR="00AD1B97" w:rsidRPr="00AD1B97" w:rsidRDefault="00AD1B97" w:rsidP="00972D55">
      <w:pPr>
        <w:widowControl w:val="0"/>
        <w:spacing w:line="322" w:lineRule="exact"/>
        <w:jc w:val="both"/>
        <w:rPr>
          <w:color w:val="000000"/>
          <w:lang w:bidi="ru-RU"/>
        </w:rPr>
      </w:pPr>
      <w:r w:rsidRPr="00AD1B97">
        <w:rPr>
          <w:color w:val="000000"/>
          <w:lang w:bidi="ru-RU"/>
        </w:rPr>
        <w:t>Жанровое многообразие инструментальной и симфонической музыки. Симфоническая сказка С. Прокофьева: тембры инструментов и различных групп инструментов симфонического оркестра. Музыкальная живопись. Выразительность и изобразительность образов музыки В.-А.Моцарта, М. Мусоргско</w:t>
      </w:r>
      <w:r w:rsidR="00972D55">
        <w:rPr>
          <w:color w:val="000000"/>
          <w:lang w:bidi="ru-RU"/>
        </w:rPr>
        <w:t>го. Жанры симфонической музыки</w:t>
      </w:r>
      <w:proofErr w:type="gramStart"/>
      <w:r w:rsidR="00972D55">
        <w:rPr>
          <w:color w:val="000000"/>
          <w:lang w:bidi="ru-RU"/>
        </w:rPr>
        <w:t>:</w:t>
      </w:r>
      <w:r w:rsidRPr="00AD1B97">
        <w:rPr>
          <w:color w:val="000000"/>
          <w:lang w:bidi="ru-RU"/>
        </w:rPr>
        <w:t>у</w:t>
      </w:r>
      <w:proofErr w:type="gramEnd"/>
      <w:r w:rsidRPr="00AD1B97">
        <w:rPr>
          <w:color w:val="000000"/>
          <w:lang w:bidi="ru-RU"/>
        </w:rPr>
        <w:t>вертюра, симфония.</w:t>
      </w:r>
    </w:p>
    <w:p w:rsidR="00AD1B97" w:rsidRPr="00AD1B97" w:rsidRDefault="00AD1B97" w:rsidP="00AD1B97">
      <w:pPr>
        <w:widowControl w:val="0"/>
        <w:spacing w:line="322" w:lineRule="exact"/>
        <w:jc w:val="both"/>
        <w:rPr>
          <w:color w:val="000000"/>
          <w:lang w:bidi="ru-RU"/>
        </w:rPr>
      </w:pPr>
      <w:r w:rsidRPr="00AD1B97">
        <w:rPr>
          <w:color w:val="000000"/>
          <w:lang w:bidi="ru-RU"/>
        </w:rPr>
        <w:t>Партитура. Взаимодействие тем-образов: повтор, контраст.</w:t>
      </w:r>
    </w:p>
    <w:p w:rsidR="00AD1B97" w:rsidRPr="00AD1B97" w:rsidRDefault="00AD1B97" w:rsidP="00AD1B97">
      <w:pPr>
        <w:widowControl w:val="0"/>
        <w:spacing w:line="322" w:lineRule="exact"/>
        <w:jc w:val="both"/>
        <w:rPr>
          <w:color w:val="000000"/>
          <w:lang w:bidi="ru-RU"/>
        </w:rPr>
      </w:pPr>
      <w:r w:rsidRPr="00AD1B97">
        <w:rPr>
          <w:color w:val="000000"/>
          <w:u w:val="single"/>
          <w:lang w:bidi="ru-RU"/>
        </w:rPr>
        <w:t xml:space="preserve">Раздел 7. «Чтоб музыкантом быть, так надобно уменье...» </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Композитор — исполнитель — слушатель. Интонационная природа музыки. Музыкальная речь и музыкальный язык. Музыкальные инструменты (орган). Выразительность и изобразительность музыки. Жанры музыки. Сочинения И.-С. Баха. М. Глинки. В.-А. Моцарта, Г. Свиридова. Д. Кабалевского. Жанры музыки. Музыкальные и живописные пейзажи (мелодия - рисунок, лад - цвет). Международные конкурсы исполнителей. Темы, сюжеты и образы музыки С. Прокофьева, П. Чайковского.</w:t>
      </w:r>
    </w:p>
    <w:p w:rsidR="00AD1B97" w:rsidRPr="00AD1B97" w:rsidRDefault="00AD1B97" w:rsidP="005A7CD7">
      <w:pPr>
        <w:widowControl w:val="0"/>
        <w:numPr>
          <w:ilvl w:val="0"/>
          <w:numId w:val="64"/>
        </w:numPr>
        <w:tabs>
          <w:tab w:val="left" w:pos="4525"/>
        </w:tabs>
        <w:spacing w:after="299" w:line="280" w:lineRule="exact"/>
        <w:ind w:left="4260"/>
        <w:jc w:val="both"/>
        <w:rPr>
          <w:b/>
          <w:bCs/>
          <w:color w:val="000000"/>
          <w:lang w:bidi="ru-RU"/>
        </w:rPr>
      </w:pPr>
      <w:r w:rsidRPr="00AD1B97">
        <w:rPr>
          <w:b/>
          <w:bCs/>
          <w:color w:val="000000"/>
          <w:lang w:bidi="ru-RU"/>
        </w:rPr>
        <w:t>класс</w:t>
      </w:r>
    </w:p>
    <w:p w:rsidR="00AD1B97" w:rsidRPr="00AD1B97" w:rsidRDefault="00AD1B97" w:rsidP="00AD1B97">
      <w:pPr>
        <w:widowControl w:val="0"/>
        <w:spacing w:line="322" w:lineRule="exact"/>
        <w:jc w:val="both"/>
        <w:rPr>
          <w:color w:val="000000"/>
          <w:lang w:bidi="ru-RU"/>
        </w:rPr>
      </w:pPr>
      <w:r w:rsidRPr="00AD1B97">
        <w:rPr>
          <w:color w:val="000000"/>
          <w:u w:val="single"/>
          <w:lang w:bidi="ru-RU"/>
        </w:rPr>
        <w:t xml:space="preserve">Раздел 1. «Россия — Родина моя» </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Песенность русской музыки. Образы родной природы в романсах русских композиторов. Лирические образы вокальной музыки. Звучащие картины. Образы Родины, защитников Отечества в различных жанрах музыки: кант, народная песня, кантата, опера. Форма-композиция, приемы развития и особенности музыкального языка различных произведений.</w:t>
      </w:r>
    </w:p>
    <w:p w:rsidR="00AD1B97" w:rsidRPr="00AD1B97" w:rsidRDefault="00AD1B97" w:rsidP="00AD1B97">
      <w:pPr>
        <w:widowControl w:val="0"/>
        <w:spacing w:line="322" w:lineRule="exact"/>
        <w:jc w:val="both"/>
        <w:rPr>
          <w:color w:val="000000"/>
          <w:lang w:bidi="ru-RU"/>
        </w:rPr>
      </w:pPr>
      <w:r w:rsidRPr="00AD1B97">
        <w:rPr>
          <w:color w:val="000000"/>
          <w:u w:val="single"/>
          <w:lang w:bidi="ru-RU"/>
        </w:rPr>
        <w:t xml:space="preserve">Раздел 2. «День, полный событий» </w:t>
      </w:r>
    </w:p>
    <w:p w:rsidR="00AD1B97" w:rsidRPr="00AD1B97" w:rsidRDefault="00AD1B97" w:rsidP="00AD1B97">
      <w:pPr>
        <w:widowControl w:val="0"/>
        <w:spacing w:line="322" w:lineRule="exact"/>
        <w:jc w:val="both"/>
        <w:rPr>
          <w:color w:val="000000"/>
          <w:lang w:bidi="ru-RU"/>
        </w:rPr>
      </w:pPr>
      <w:r w:rsidRPr="00AD1B97">
        <w:rPr>
          <w:color w:val="000000"/>
          <w:lang w:bidi="ru-RU"/>
        </w:rPr>
        <w:t xml:space="preserve">Жизненно-музыкальные впечатления ребенка «с утра до вечера». Образы природы, портрет в вокальной и инструментальной музыке. </w:t>
      </w:r>
      <w:proofErr w:type="gramStart"/>
      <w:r w:rsidRPr="00AD1B97">
        <w:rPr>
          <w:color w:val="000000"/>
          <w:lang w:bidi="ru-RU"/>
        </w:rPr>
        <w:t>Выразительность и изобразительность музыки разных жанров (инструментальная пьеса, песня, романс, вокальный цикл, фортепианная сюита, балет и др.) и стилей композиторов (П. Чайковский, С. Прокофьев, М. Мусоргский, Э. Григ).</w:t>
      </w:r>
      <w:proofErr w:type="gramEnd"/>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 xml:space="preserve">Сценическое воплощение отдельных сочинений программного характера. Выразительное, интонационно осмысленное исполнение сочинений разных жанров и стилей. </w:t>
      </w:r>
    </w:p>
    <w:p w:rsidR="00AD1B97" w:rsidRPr="00AD1B97" w:rsidRDefault="00AD1B97" w:rsidP="00AD1B97">
      <w:pPr>
        <w:widowControl w:val="0"/>
        <w:spacing w:line="322" w:lineRule="exact"/>
        <w:rPr>
          <w:color w:val="000000"/>
          <w:lang w:bidi="ru-RU"/>
        </w:rPr>
      </w:pPr>
      <w:r w:rsidRPr="00AD1B97">
        <w:rPr>
          <w:color w:val="000000"/>
          <w:u w:val="single"/>
          <w:lang w:bidi="ru-RU"/>
        </w:rPr>
        <w:t>Раздел 3. «О России петь — что стремиться в храм».</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Древнейшая песнь материнства. Образы Богородицы (Девы Марии) в музыке, поэзии, изобразительном искусстве. Икона Богоматери Владимирской — величайшая святыня Руси. Праздники Русской православной церкви: Вербное воскресень</w:t>
      </w:r>
      <w:proofErr w:type="gramStart"/>
      <w:r w:rsidRPr="00AD1B97">
        <w:rPr>
          <w:color w:val="000000"/>
          <w:lang w:bidi="ru-RU"/>
        </w:rPr>
        <w:t>е(</w:t>
      </w:r>
      <w:proofErr w:type="gramEnd"/>
      <w:r w:rsidRPr="00AD1B97">
        <w:rPr>
          <w:color w:val="000000"/>
          <w:lang w:bidi="ru-RU"/>
        </w:rPr>
        <w:t>вход Господень в Иерусалим), Крещение Руси (988 г.). Святые земли Русской - княгиня Ольга и князь Владимир. Песнопения (тропарь, величание) и молитвы в церковном богослужении, песни и хоры современных композиторов, воспевающие красоту материнства, любовь, добро.</w:t>
      </w:r>
    </w:p>
    <w:p w:rsidR="00AD1B97" w:rsidRPr="00AD1B97" w:rsidRDefault="00AD1B97" w:rsidP="00AD1B97">
      <w:pPr>
        <w:widowControl w:val="0"/>
        <w:spacing w:line="322" w:lineRule="exact"/>
        <w:rPr>
          <w:color w:val="000000"/>
          <w:lang w:bidi="ru-RU"/>
        </w:rPr>
      </w:pPr>
      <w:r w:rsidRPr="00AD1B97">
        <w:rPr>
          <w:color w:val="000000"/>
          <w:u w:val="single"/>
          <w:lang w:bidi="ru-RU"/>
        </w:rPr>
        <w:t>Раздел 4. «Гори, гори ясно, чтобы не погасло!».</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 xml:space="preserve">Жанр былины в русском музыкальном фольклоре. Особенности повествования (мелодика и ритмика былин). Певцы-гусляры. Образы былинных сказителей (Садко, Баян), певцов-музыкантов (Лель), народные традиции и обряды в музыке русских </w:t>
      </w:r>
      <w:r w:rsidRPr="00AD1B97">
        <w:rPr>
          <w:color w:val="000000"/>
          <w:lang w:bidi="ru-RU"/>
        </w:rPr>
        <w:lastRenderedPageBreak/>
        <w:t>композиторов. Мелодии в народном стиле. Имитация тембров русских народных инструментов в звучании симфонического оркестра. Звучащие картины.</w:t>
      </w:r>
    </w:p>
    <w:p w:rsidR="00AD1B97" w:rsidRPr="00AD1B97" w:rsidRDefault="00AD1B97" w:rsidP="00AD1B97">
      <w:pPr>
        <w:widowControl w:val="0"/>
        <w:spacing w:after="240" w:line="322" w:lineRule="exact"/>
        <w:ind w:firstLine="740"/>
        <w:jc w:val="both"/>
        <w:rPr>
          <w:color w:val="000000"/>
          <w:lang w:bidi="ru-RU"/>
        </w:rPr>
      </w:pPr>
      <w:r w:rsidRPr="00AD1B97">
        <w:rPr>
          <w:color w:val="000000"/>
          <w:lang w:bidi="ru-RU"/>
        </w:rPr>
        <w:t xml:space="preserve">Сценическое воплощение отдельных фрагментов оперных спектаклей. </w:t>
      </w:r>
    </w:p>
    <w:p w:rsidR="00AD1B97" w:rsidRPr="00AD1B97" w:rsidRDefault="00AD1B97" w:rsidP="00AD1B97">
      <w:pPr>
        <w:widowControl w:val="0"/>
        <w:spacing w:line="322" w:lineRule="exact"/>
        <w:rPr>
          <w:color w:val="000000"/>
          <w:lang w:bidi="ru-RU"/>
        </w:rPr>
      </w:pPr>
      <w:r w:rsidRPr="00AD1B97">
        <w:rPr>
          <w:color w:val="000000"/>
          <w:u w:val="single"/>
          <w:lang w:bidi="ru-RU"/>
        </w:rPr>
        <w:t>Раздел 5. «В музыкальном театре»</w:t>
      </w:r>
      <w:proofErr w:type="gramStart"/>
      <w:r w:rsidRPr="00AD1B97">
        <w:rPr>
          <w:color w:val="000000"/>
          <w:u w:val="single"/>
          <w:lang w:bidi="ru-RU"/>
        </w:rPr>
        <w:t xml:space="preserve"> .</w:t>
      </w:r>
      <w:proofErr w:type="gramEnd"/>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Путешествие в музыкальный театр. Обобщение и систематизация жизненно-музыкальных представлений учащихся об особенностях оперного и балетного спектаклей. Сравнительный анализ музыкальных тем- характеристик действующих лиц, сценических ситуаций, драматургии в операх и балетах (М.Глинка, К.-В.Глюк</w:t>
      </w:r>
      <w:proofErr w:type="gramStart"/>
      <w:r w:rsidRPr="00AD1B97">
        <w:rPr>
          <w:color w:val="000000"/>
          <w:lang w:bidi="ru-RU"/>
        </w:rPr>
        <w:t>,Н</w:t>
      </w:r>
      <w:proofErr w:type="gramEnd"/>
      <w:r w:rsidRPr="00AD1B97">
        <w:rPr>
          <w:color w:val="000000"/>
          <w:lang w:bidi="ru-RU"/>
        </w:rPr>
        <w:t>.Римский-Косаков,П.Чайковский). Мюзикл — жанр легкой музыки (Р. Роджерс.А. Рыбников). Особенности музыкального языка, манеры исполнения.</w:t>
      </w:r>
    </w:p>
    <w:p w:rsidR="00AD1B97" w:rsidRPr="00AD1B97" w:rsidRDefault="00AD1B97" w:rsidP="00AD1B97">
      <w:pPr>
        <w:widowControl w:val="0"/>
        <w:spacing w:line="322" w:lineRule="exact"/>
        <w:rPr>
          <w:color w:val="000000"/>
          <w:lang w:bidi="ru-RU"/>
        </w:rPr>
      </w:pPr>
      <w:r w:rsidRPr="00AD1B97">
        <w:rPr>
          <w:color w:val="000000"/>
          <w:u w:val="single"/>
          <w:lang w:bidi="ru-RU"/>
        </w:rPr>
        <w:t>Раздел 6. «В концертном зале»</w:t>
      </w:r>
      <w:proofErr w:type="gramStart"/>
      <w:r w:rsidRPr="00AD1B97">
        <w:rPr>
          <w:color w:val="000000"/>
          <w:u w:val="single"/>
          <w:lang w:bidi="ru-RU"/>
        </w:rPr>
        <w:t xml:space="preserve"> .</w:t>
      </w:r>
      <w:proofErr w:type="gramEnd"/>
    </w:p>
    <w:p w:rsidR="00AD1B97" w:rsidRPr="00AD1B97" w:rsidRDefault="00AD1B97" w:rsidP="00972D55">
      <w:pPr>
        <w:widowControl w:val="0"/>
        <w:tabs>
          <w:tab w:val="left" w:pos="5928"/>
        </w:tabs>
        <w:spacing w:line="322" w:lineRule="exact"/>
        <w:ind w:firstLine="740"/>
        <w:rPr>
          <w:color w:val="000000"/>
          <w:lang w:bidi="ru-RU"/>
        </w:rPr>
      </w:pPr>
      <w:r w:rsidRPr="00AD1B97">
        <w:rPr>
          <w:color w:val="000000"/>
          <w:lang w:bidi="ru-RU"/>
        </w:rPr>
        <w:t>Жанр инструментального концерта. Мастерство композиторов и исполнителей в воплощении диалога солиста и симфонического оркестра. «Вторая жизнь» народной песни в инструментальном концерте (П. Чайков</w:t>
      </w:r>
      <w:r w:rsidR="00972D55">
        <w:rPr>
          <w:color w:val="000000"/>
          <w:lang w:bidi="ru-RU"/>
        </w:rPr>
        <w:t>ский). Музыкальные инструменты</w:t>
      </w:r>
      <w:proofErr w:type="gramStart"/>
      <w:r w:rsidR="00972D55">
        <w:rPr>
          <w:color w:val="000000"/>
          <w:lang w:bidi="ru-RU"/>
        </w:rPr>
        <w:t>:</w:t>
      </w:r>
      <w:r w:rsidRPr="00AD1B97">
        <w:rPr>
          <w:color w:val="000000"/>
          <w:lang w:bidi="ru-RU"/>
        </w:rPr>
        <w:t>ф</w:t>
      </w:r>
      <w:proofErr w:type="gramEnd"/>
      <w:r w:rsidRPr="00AD1B97">
        <w:rPr>
          <w:color w:val="000000"/>
          <w:lang w:bidi="ru-RU"/>
        </w:rPr>
        <w:t xml:space="preserve">лейта, скрипка — ихвыразительные возможности (И.-С.Бах. К.-В. </w:t>
      </w:r>
      <w:proofErr w:type="gramStart"/>
      <w:r w:rsidRPr="00AD1B97">
        <w:rPr>
          <w:color w:val="000000"/>
          <w:lang w:bidi="ru-RU"/>
        </w:rPr>
        <w:t>Глюк</w:t>
      </w:r>
      <w:proofErr w:type="gramEnd"/>
      <w:r w:rsidRPr="00AD1B97">
        <w:rPr>
          <w:color w:val="000000"/>
          <w:lang w:bidi="ru-RU"/>
        </w:rPr>
        <w:t>. Н. Паганини. П.</w:t>
      </w:r>
    </w:p>
    <w:p w:rsidR="00AD1B97" w:rsidRPr="00AD1B97" w:rsidRDefault="00AD1B97" w:rsidP="00AD1B97">
      <w:pPr>
        <w:widowControl w:val="0"/>
        <w:spacing w:line="322" w:lineRule="exact"/>
        <w:jc w:val="both"/>
        <w:rPr>
          <w:color w:val="000000"/>
          <w:lang w:bidi="ru-RU"/>
        </w:rPr>
      </w:pPr>
      <w:proofErr w:type="gramStart"/>
      <w:r w:rsidRPr="00AD1B97">
        <w:rPr>
          <w:color w:val="000000"/>
          <w:lang w:bidi="ru-RU"/>
        </w:rPr>
        <w:t>Чайковский).</w:t>
      </w:r>
      <w:proofErr w:type="gramEnd"/>
      <w:r w:rsidRPr="00AD1B97">
        <w:rPr>
          <w:color w:val="000000"/>
          <w:lang w:bidi="ru-RU"/>
        </w:rPr>
        <w:t xml:space="preserve"> Выдающиеся скрипичные мастера и исполнители. Контрастные образы программной сюиты, симфонии. Особенности драматургии. Музыкальная форма (двухчастная, трёхчастная, вариационная). Темы, сюжеты и образы музыки Л. Бетховена.</w:t>
      </w:r>
    </w:p>
    <w:p w:rsidR="00AD1B97" w:rsidRPr="00AD1B97" w:rsidRDefault="00AD1B97" w:rsidP="00AD1B97">
      <w:pPr>
        <w:widowControl w:val="0"/>
        <w:spacing w:line="322" w:lineRule="exact"/>
        <w:jc w:val="both"/>
        <w:rPr>
          <w:color w:val="000000"/>
          <w:lang w:bidi="ru-RU"/>
        </w:rPr>
      </w:pPr>
      <w:r w:rsidRPr="00AD1B97">
        <w:rPr>
          <w:color w:val="000000"/>
          <w:u w:val="single"/>
          <w:lang w:bidi="ru-RU"/>
        </w:rPr>
        <w:t>Раздел 7. «Чтоб музыкантом быть, так надобно уменье...»</w:t>
      </w:r>
      <w:proofErr w:type="gramStart"/>
      <w:r w:rsidRPr="00AD1B97">
        <w:rPr>
          <w:color w:val="000000"/>
          <w:u w:val="single"/>
          <w:lang w:bidi="ru-RU"/>
        </w:rPr>
        <w:t xml:space="preserve"> .</w:t>
      </w:r>
      <w:proofErr w:type="gramEnd"/>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Музыка источник вдохновения, надежды и радости жизни. Роль композитора, исполнителя, слушателя в создании и бытовании музыкальных сочинений. Сходство и различия музыкальной речи разных композиторов. Образы природы в музыке Г. Свиридова. Музыкальные иллюстрации.</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 xml:space="preserve">Джаз - искусство XX века. Особенности мелодики, ритма, тембров инструментов, манеры исполнения джазовой музыки. Импровизации как основа джаза. Дж. </w:t>
      </w:r>
      <w:proofErr w:type="gramStart"/>
      <w:r w:rsidRPr="00AD1B97">
        <w:rPr>
          <w:color w:val="000000"/>
          <w:lang w:bidi="ru-RU"/>
        </w:rPr>
        <w:t>Г ершвин</w:t>
      </w:r>
      <w:proofErr w:type="gramEnd"/>
      <w:r w:rsidRPr="00AD1B97">
        <w:rPr>
          <w:color w:val="000000"/>
          <w:lang w:bidi="ru-RU"/>
        </w:rPr>
        <w:t xml:space="preserve"> и симфоджаз. Известные джазовые музыканты-исполнители.</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Мир музыки С. Прокофьева. П. Чайковский и Э. Григ - певцы родной природы. Ода как жанр литературного и музыкального творчества. Жанровая общность оды, канта, гимна. Мелодии прошлого, которые знает весь мир.</w:t>
      </w:r>
    </w:p>
    <w:p w:rsidR="00AD1B97" w:rsidRPr="00AD1B97" w:rsidRDefault="00AD1B97" w:rsidP="005A7CD7">
      <w:pPr>
        <w:widowControl w:val="0"/>
        <w:numPr>
          <w:ilvl w:val="0"/>
          <w:numId w:val="64"/>
        </w:numPr>
        <w:tabs>
          <w:tab w:val="left" w:pos="4525"/>
        </w:tabs>
        <w:spacing w:after="299" w:line="280" w:lineRule="exact"/>
        <w:ind w:left="4260"/>
        <w:jc w:val="both"/>
        <w:rPr>
          <w:b/>
          <w:bCs/>
          <w:color w:val="000000"/>
          <w:lang w:bidi="ru-RU"/>
        </w:rPr>
      </w:pPr>
      <w:r w:rsidRPr="00AD1B97">
        <w:rPr>
          <w:b/>
          <w:bCs/>
          <w:color w:val="000000"/>
          <w:lang w:bidi="ru-RU"/>
        </w:rPr>
        <w:t>класс</w:t>
      </w:r>
    </w:p>
    <w:p w:rsidR="00AD1B97" w:rsidRPr="00AD1B97" w:rsidRDefault="00AD1B97" w:rsidP="00AD1B97">
      <w:pPr>
        <w:widowControl w:val="0"/>
        <w:spacing w:line="322" w:lineRule="exact"/>
        <w:jc w:val="both"/>
        <w:rPr>
          <w:color w:val="000000"/>
          <w:lang w:bidi="ru-RU"/>
        </w:rPr>
      </w:pPr>
      <w:r w:rsidRPr="00AD1B97">
        <w:rPr>
          <w:color w:val="000000"/>
          <w:u w:val="single"/>
          <w:lang w:bidi="ru-RU"/>
        </w:rPr>
        <w:t>Раздел 1. «Россия — Родина моя»</w:t>
      </w:r>
      <w:proofErr w:type="gramStart"/>
      <w:r w:rsidRPr="00AD1B97">
        <w:rPr>
          <w:color w:val="000000"/>
          <w:u w:val="single"/>
          <w:lang w:bidi="ru-RU"/>
        </w:rPr>
        <w:t xml:space="preserve"> .</w:t>
      </w:r>
      <w:proofErr w:type="gramEnd"/>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 xml:space="preserve">Красота родной земли, человека в народной музыке и сочинениях русских композиторов. Общность интонаций народного и композиторского музыкального творчества. Тайна рождения песни. </w:t>
      </w:r>
      <w:proofErr w:type="gramStart"/>
      <w:r w:rsidRPr="00AD1B97">
        <w:rPr>
          <w:color w:val="000000"/>
          <w:lang w:bidi="ru-RU"/>
        </w:rPr>
        <w:t>Многообразие жанров народных песен: колыбельная, плясовая, солдатская, трудовая, лирическая, хороводная и др.; особенности интонаций, ритмов, композиционного строения, манеры исполнения.</w:t>
      </w:r>
      <w:proofErr w:type="gramEnd"/>
      <w:r w:rsidRPr="00AD1B97">
        <w:rPr>
          <w:color w:val="000000"/>
          <w:lang w:bidi="ru-RU"/>
        </w:rPr>
        <w:t xml:space="preserve"> Лирические образы музыки С. Рахманинова (инструментальный концерт, вокализ), патриотическая тема в музыке М. Глинки (опера), С. Прокофьева (кантата). Звучащие картины.</w:t>
      </w:r>
    </w:p>
    <w:p w:rsidR="00AD1B97" w:rsidRPr="00AD1B97" w:rsidRDefault="00AD1B97" w:rsidP="00AD1B97">
      <w:pPr>
        <w:widowControl w:val="0"/>
        <w:spacing w:line="322" w:lineRule="exact"/>
        <w:jc w:val="both"/>
        <w:rPr>
          <w:color w:val="000000"/>
          <w:lang w:bidi="ru-RU"/>
        </w:rPr>
      </w:pPr>
      <w:r w:rsidRPr="00AD1B97">
        <w:rPr>
          <w:color w:val="000000"/>
          <w:u w:val="single"/>
          <w:lang w:bidi="ru-RU"/>
        </w:rPr>
        <w:t>Раздел 2. «О России петь — что стремиться в храм»</w:t>
      </w:r>
      <w:proofErr w:type="gramStart"/>
      <w:r w:rsidRPr="00AD1B97">
        <w:rPr>
          <w:color w:val="000000"/>
          <w:u w:val="single"/>
          <w:lang w:bidi="ru-RU"/>
        </w:rPr>
        <w:t xml:space="preserve"> .</w:t>
      </w:r>
      <w:proofErr w:type="gramEnd"/>
    </w:p>
    <w:p w:rsidR="00AD1B97" w:rsidRPr="00AD1B97" w:rsidRDefault="00AD1B97" w:rsidP="00AD1B97">
      <w:pPr>
        <w:widowControl w:val="0"/>
        <w:spacing w:line="322" w:lineRule="exact"/>
        <w:jc w:val="both"/>
        <w:rPr>
          <w:color w:val="000000"/>
          <w:lang w:bidi="ru-RU"/>
        </w:rPr>
      </w:pPr>
      <w:r w:rsidRPr="00AD1B97">
        <w:rPr>
          <w:color w:val="000000"/>
          <w:lang w:bidi="ru-RU"/>
        </w:rPr>
        <w:t xml:space="preserve">Нравственные подвиги святых земли Русской (княгиня Ольга, князь Владимир, князь Александр Невский, преподобные Сергий Радонежский и Илья Муромец), их почитание и восхваление. Святые Кирилл и Мефодий — создатели славянской письменности. Религиозные песнопения: стихира, тропарь, молитва, величание; особенности мелодики, </w:t>
      </w:r>
      <w:r w:rsidRPr="00AD1B97">
        <w:rPr>
          <w:color w:val="000000"/>
          <w:lang w:bidi="ru-RU"/>
        </w:rPr>
        <w:lastRenderedPageBreak/>
        <w:t>ритма, исполнения. Праздники Русской православной церкви: Пасха - «праздник праздников, торжество торжеств». Церковные и народные традиции праздника. Образ светлого Христова Воскресения в музыке русских композиторов.</w:t>
      </w:r>
    </w:p>
    <w:p w:rsidR="00AD1B97" w:rsidRPr="00AD1B97" w:rsidRDefault="00AD1B97" w:rsidP="00AD1B97">
      <w:pPr>
        <w:widowControl w:val="0"/>
        <w:spacing w:line="322" w:lineRule="exact"/>
        <w:jc w:val="both"/>
        <w:rPr>
          <w:color w:val="000000"/>
          <w:lang w:bidi="ru-RU"/>
        </w:rPr>
      </w:pPr>
      <w:r w:rsidRPr="00AD1B97">
        <w:rPr>
          <w:color w:val="000000"/>
          <w:u w:val="single"/>
          <w:lang w:bidi="ru-RU"/>
        </w:rPr>
        <w:t>Раздел 3. «День, полный событий».</w:t>
      </w:r>
    </w:p>
    <w:p w:rsidR="00AD1B97" w:rsidRPr="00AD1B97" w:rsidRDefault="00AD1B97" w:rsidP="00972D55">
      <w:pPr>
        <w:widowControl w:val="0"/>
        <w:tabs>
          <w:tab w:val="left" w:pos="2155"/>
        </w:tabs>
        <w:spacing w:line="322" w:lineRule="exact"/>
        <w:ind w:firstLine="740"/>
        <w:jc w:val="both"/>
        <w:rPr>
          <w:color w:val="000000"/>
          <w:lang w:bidi="ru-RU"/>
        </w:rPr>
      </w:pPr>
      <w:r w:rsidRPr="00AD1B97">
        <w:rPr>
          <w:color w:val="000000"/>
          <w:lang w:bidi="ru-RU"/>
        </w:rPr>
        <w:t xml:space="preserve">«В краю великих вдохновений...». Один день с А. С. </w:t>
      </w:r>
      <w:r w:rsidR="00972D55">
        <w:rPr>
          <w:color w:val="000000"/>
          <w:lang w:bidi="ru-RU"/>
        </w:rPr>
        <w:t>Пушкиным. Михайловское</w:t>
      </w:r>
      <w:proofErr w:type="gramStart"/>
      <w:r w:rsidR="00972D55">
        <w:rPr>
          <w:color w:val="000000"/>
          <w:lang w:bidi="ru-RU"/>
        </w:rPr>
        <w:t>:</w:t>
      </w:r>
      <w:r w:rsidRPr="00AD1B97">
        <w:rPr>
          <w:color w:val="000000"/>
          <w:lang w:bidi="ru-RU"/>
        </w:rPr>
        <w:t>м</w:t>
      </w:r>
      <w:proofErr w:type="gramEnd"/>
      <w:r w:rsidRPr="00AD1B97">
        <w:rPr>
          <w:color w:val="000000"/>
          <w:lang w:bidi="ru-RU"/>
        </w:rPr>
        <w:t xml:space="preserve">узыкально-поэтические образы природы, сказок втворчестве русских композиторов (П. Чайковский. М. Мусоргский. </w:t>
      </w:r>
      <w:proofErr w:type="gramStart"/>
      <w:r w:rsidRPr="00AD1B97">
        <w:rPr>
          <w:color w:val="000000"/>
          <w:lang w:bidi="ru-RU"/>
        </w:rPr>
        <w:t>Н. Римский-Корсаков, Г. Свиридов и др.).</w:t>
      </w:r>
      <w:proofErr w:type="gramEnd"/>
      <w:r w:rsidRPr="00AD1B97">
        <w:rPr>
          <w:color w:val="000000"/>
          <w:lang w:bidi="ru-RU"/>
        </w:rPr>
        <w:t xml:space="preserve"> Многообразие жанров народной музыки. Святогорский монастырь:</w:t>
      </w:r>
      <w:r w:rsidRPr="00AD1B97">
        <w:rPr>
          <w:color w:val="000000"/>
          <w:lang w:bidi="ru-RU"/>
        </w:rPr>
        <w:tab/>
        <w:t>колокольные звоны. Тригорское</w:t>
      </w:r>
      <w:proofErr w:type="gramStart"/>
      <w:r w:rsidRPr="00AD1B97">
        <w:rPr>
          <w:color w:val="000000"/>
          <w:lang w:bidi="ru-RU"/>
        </w:rPr>
        <w:t>:М</w:t>
      </w:r>
      <w:proofErr w:type="gramEnd"/>
      <w:r w:rsidRPr="00AD1B97">
        <w:rPr>
          <w:color w:val="000000"/>
          <w:lang w:bidi="ru-RU"/>
        </w:rPr>
        <w:t>узыкально-литературные вечера -</w:t>
      </w:r>
      <w:r w:rsidRPr="00AD1B97">
        <w:rPr>
          <w:color w:val="000000"/>
          <w:lang w:bidi="ru-RU"/>
        </w:rPr>
        <w:tab/>
        <w:t>романсы,</w:t>
      </w:r>
      <w:r w:rsidRPr="00AD1B97">
        <w:rPr>
          <w:color w:val="000000"/>
          <w:lang w:bidi="ru-RU"/>
        </w:rPr>
        <w:tab/>
        <w:t>инструментальное</w:t>
      </w:r>
    </w:p>
    <w:p w:rsidR="00AD1B97" w:rsidRPr="00AD1B97" w:rsidRDefault="00AD1B97" w:rsidP="00AD1B97">
      <w:pPr>
        <w:widowControl w:val="0"/>
        <w:spacing w:line="322" w:lineRule="exact"/>
        <w:jc w:val="both"/>
        <w:rPr>
          <w:color w:val="000000"/>
          <w:lang w:bidi="ru-RU"/>
        </w:rPr>
      </w:pPr>
      <w:r w:rsidRPr="00AD1B97">
        <w:rPr>
          <w:color w:val="000000"/>
          <w:lang w:bidi="ru-RU"/>
        </w:rPr>
        <w:t>музицирование (ансамбль, дуэт). Музыкальность поэзии А. Пушкина.</w:t>
      </w:r>
    </w:p>
    <w:p w:rsidR="00AD1B97" w:rsidRPr="00AD1B97" w:rsidRDefault="00AD1B97" w:rsidP="00AD1B97">
      <w:pPr>
        <w:widowControl w:val="0"/>
        <w:spacing w:line="322" w:lineRule="exact"/>
        <w:jc w:val="both"/>
        <w:rPr>
          <w:color w:val="000000"/>
          <w:lang w:bidi="ru-RU"/>
        </w:rPr>
      </w:pPr>
      <w:r w:rsidRPr="00AD1B97">
        <w:rPr>
          <w:color w:val="000000"/>
          <w:u w:val="single"/>
          <w:lang w:bidi="ru-RU"/>
        </w:rPr>
        <w:t>Раздел 4. «Гори, гори ясно, чтобы не погасло!»</w:t>
      </w:r>
      <w:proofErr w:type="gramStart"/>
      <w:r w:rsidRPr="00AD1B97">
        <w:rPr>
          <w:color w:val="000000"/>
          <w:u w:val="single"/>
          <w:lang w:bidi="ru-RU"/>
        </w:rPr>
        <w:t xml:space="preserve"> .</w:t>
      </w:r>
      <w:proofErr w:type="gramEnd"/>
    </w:p>
    <w:p w:rsidR="00AD1B97" w:rsidRPr="00AD1B97" w:rsidRDefault="00AD1B97" w:rsidP="00972D55">
      <w:pPr>
        <w:widowControl w:val="0"/>
        <w:tabs>
          <w:tab w:val="left" w:pos="7034"/>
        </w:tabs>
        <w:spacing w:line="322" w:lineRule="exact"/>
        <w:ind w:firstLine="740"/>
        <w:jc w:val="both"/>
        <w:rPr>
          <w:color w:val="000000"/>
          <w:lang w:bidi="ru-RU"/>
        </w:rPr>
      </w:pPr>
      <w:r w:rsidRPr="00AD1B97">
        <w:rPr>
          <w:color w:val="000000"/>
          <w:lang w:bidi="ru-RU"/>
        </w:rPr>
        <w:t>Народная песня - летопись жизни народа и источник вдохновения композиторов разных стран и эпох. Сюжеты, образы, жанры народных песен. Музыка в народном стиле. Приемы развития</w:t>
      </w:r>
      <w:proofErr w:type="gramStart"/>
      <w:r w:rsidR="00972D55">
        <w:rPr>
          <w:color w:val="000000"/>
          <w:lang w:bidi="ru-RU"/>
        </w:rPr>
        <w:t>:</w:t>
      </w:r>
      <w:r w:rsidRPr="00AD1B97">
        <w:rPr>
          <w:color w:val="000000"/>
          <w:lang w:bidi="ru-RU"/>
        </w:rPr>
        <w:t>п</w:t>
      </w:r>
      <w:proofErr w:type="gramEnd"/>
      <w:r w:rsidRPr="00AD1B97">
        <w:rPr>
          <w:color w:val="000000"/>
          <w:lang w:bidi="ru-RU"/>
        </w:rPr>
        <w:t>овтор, контраст,вариационность, импровизационность.</w:t>
      </w:r>
      <w:r w:rsidRPr="00AD1B97">
        <w:rPr>
          <w:color w:val="000000"/>
          <w:lang w:bidi="ru-RU"/>
        </w:rPr>
        <w:tab/>
        <w:t>Единство слова, напева,</w:t>
      </w:r>
    </w:p>
    <w:p w:rsidR="00AD1B97" w:rsidRPr="00AD1B97" w:rsidRDefault="00AD1B97" w:rsidP="00AD1B97">
      <w:pPr>
        <w:widowControl w:val="0"/>
        <w:spacing w:line="322" w:lineRule="exact"/>
        <w:jc w:val="both"/>
        <w:rPr>
          <w:color w:val="000000"/>
          <w:lang w:bidi="ru-RU"/>
        </w:rPr>
      </w:pPr>
      <w:r w:rsidRPr="00AD1B97">
        <w:rPr>
          <w:color w:val="000000"/>
          <w:lang w:bidi="ru-RU"/>
        </w:rPr>
        <w:t>инструментального наигрыша, движений, среды бытования в образцах народного творчества. Устная и письменная традиция сохранения и передачи музыкального фольклора.</w:t>
      </w:r>
    </w:p>
    <w:p w:rsidR="00AD1B97" w:rsidRPr="00AD1B97" w:rsidRDefault="00AD1B97" w:rsidP="00972D55">
      <w:pPr>
        <w:widowControl w:val="0"/>
        <w:spacing w:line="322" w:lineRule="exact"/>
        <w:ind w:firstLine="740"/>
        <w:jc w:val="both"/>
        <w:rPr>
          <w:color w:val="000000"/>
          <w:lang w:bidi="ru-RU"/>
        </w:rPr>
      </w:pPr>
      <w:r w:rsidRPr="00AD1B97">
        <w:rPr>
          <w:color w:val="000000"/>
          <w:lang w:bidi="ru-RU"/>
        </w:rPr>
        <w:t>Музыкальные инструменты России: балалайка, гармонь, баян и др. Оркестр русских народных инструментов. Мифы, легенды, предания, сказки о музыке и музыкантах. Вариации в народной и композиторской музыке. Церковные и народные праздники на Руси: Троица. Икона «Троица» А. Рублева</w:t>
      </w:r>
      <w:proofErr w:type="gramStart"/>
      <w:r w:rsidRPr="00AD1B97">
        <w:rPr>
          <w:color w:val="000000"/>
          <w:lang w:bidi="ru-RU"/>
        </w:rPr>
        <w:t>..</w:t>
      </w:r>
      <w:proofErr w:type="gramEnd"/>
    </w:p>
    <w:p w:rsidR="00AD1B97" w:rsidRPr="00AD1B97" w:rsidRDefault="00AD1B97" w:rsidP="00AD1B97">
      <w:pPr>
        <w:widowControl w:val="0"/>
        <w:spacing w:line="322" w:lineRule="exact"/>
        <w:jc w:val="both"/>
        <w:rPr>
          <w:color w:val="000000"/>
          <w:lang w:bidi="ru-RU"/>
        </w:rPr>
      </w:pPr>
      <w:r w:rsidRPr="00AD1B97">
        <w:rPr>
          <w:color w:val="000000"/>
          <w:u w:val="single"/>
          <w:lang w:bidi="ru-RU"/>
        </w:rPr>
        <w:t xml:space="preserve">Раздел 5. «В концертном зале» </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Различные жанры и образные сферы вокальной (песня, вокализ, романс, баркарола), камерной инструментальной (квартет, вариации, сюита, соната) и симфонической музыки (симфония, симфоническая увертюра)</w:t>
      </w:r>
      <w:proofErr w:type="gramStart"/>
      <w:r w:rsidRPr="00AD1B97">
        <w:rPr>
          <w:color w:val="000000"/>
          <w:lang w:bidi="ru-RU"/>
        </w:rPr>
        <w:t>.О</w:t>
      </w:r>
      <w:proofErr w:type="gramEnd"/>
      <w:r w:rsidRPr="00AD1B97">
        <w:rPr>
          <w:color w:val="000000"/>
          <w:lang w:bidi="ru-RU"/>
        </w:rPr>
        <w:t>собенности музыкальной драматургии (сочинения Л. Бородина. П. Чайковского, С. Рахманинова. Л. Бетховена)</w:t>
      </w:r>
      <w:proofErr w:type="gramStart"/>
      <w:r w:rsidRPr="00AD1B97">
        <w:rPr>
          <w:color w:val="000000"/>
          <w:lang w:bidi="ru-RU"/>
        </w:rPr>
        <w:t>.И</w:t>
      </w:r>
      <w:proofErr w:type="gramEnd"/>
      <w:r w:rsidRPr="00AD1B97">
        <w:rPr>
          <w:color w:val="000000"/>
          <w:lang w:bidi="ru-RU"/>
        </w:rPr>
        <w:t>нтонации народной музыки в творчестве Ф. Шопена (полонезы, мазурки, вальсы, прелюдии), М. Глинки (баркарола, хота).</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Музыкальные инструменты: виолончель, скрипка. Симфонический оркестр. Известные дирижеры и исполнительские коллективы</w:t>
      </w:r>
    </w:p>
    <w:p w:rsidR="00AD1B97" w:rsidRPr="00AD1B97" w:rsidRDefault="00AD1B97" w:rsidP="00AD1B97">
      <w:pPr>
        <w:widowControl w:val="0"/>
        <w:spacing w:line="322" w:lineRule="exact"/>
        <w:rPr>
          <w:color w:val="000000"/>
          <w:lang w:bidi="ru-RU"/>
        </w:rPr>
      </w:pPr>
      <w:r w:rsidRPr="00AD1B97">
        <w:rPr>
          <w:color w:val="000000"/>
          <w:u w:val="single"/>
          <w:lang w:bidi="ru-RU"/>
        </w:rPr>
        <w:t>Раздел 6. «В музыкальном театре».</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События отечественной истории в творчестве М. Глинки, М. Мусоргского, С. Прокофьева.</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Опера. Музыкальная тема - характеристика действующих лиц. Ария, речитатив, песня, танец и др. Линии драматургического развития действия в опере. Основные приемы драматургии: контраст, сопоставление, повтор, вариантность.</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Балет. Особенности развития музыкальных образов в балетах Л. Хачатуряна, И. Стравинского. Народные мотивы и своеобразие музыкального языка.</w:t>
      </w:r>
    </w:p>
    <w:p w:rsidR="00AD1B97" w:rsidRPr="00AD1B97" w:rsidRDefault="00AD1B97" w:rsidP="00AD1B97">
      <w:pPr>
        <w:widowControl w:val="0"/>
        <w:tabs>
          <w:tab w:val="left" w:pos="2617"/>
          <w:tab w:val="left" w:pos="4388"/>
        </w:tabs>
        <w:spacing w:line="322" w:lineRule="exact"/>
        <w:ind w:firstLine="740"/>
        <w:jc w:val="both"/>
        <w:rPr>
          <w:color w:val="000000"/>
          <w:lang w:bidi="ru-RU"/>
        </w:rPr>
      </w:pPr>
      <w:r w:rsidRPr="00AD1B97">
        <w:rPr>
          <w:color w:val="000000"/>
          <w:lang w:bidi="ru-RU"/>
        </w:rPr>
        <w:t>Восточные</w:t>
      </w:r>
      <w:r w:rsidRPr="00AD1B97">
        <w:rPr>
          <w:color w:val="000000"/>
          <w:lang w:bidi="ru-RU"/>
        </w:rPr>
        <w:tab/>
        <w:t>мотивы в</w:t>
      </w:r>
      <w:r w:rsidRPr="00AD1B97">
        <w:rPr>
          <w:color w:val="000000"/>
          <w:lang w:bidi="ru-RU"/>
        </w:rPr>
        <w:tab/>
        <w:t>творчестве русских композиторов.</w:t>
      </w:r>
    </w:p>
    <w:p w:rsidR="00AD1B97" w:rsidRPr="00AD1B97" w:rsidRDefault="00AD1B97" w:rsidP="00AD1B97">
      <w:pPr>
        <w:widowControl w:val="0"/>
        <w:spacing w:line="322" w:lineRule="exact"/>
        <w:rPr>
          <w:color w:val="000000"/>
          <w:lang w:bidi="ru-RU"/>
        </w:rPr>
      </w:pPr>
      <w:r w:rsidRPr="00AD1B97">
        <w:rPr>
          <w:color w:val="000000"/>
          <w:lang w:bidi="ru-RU"/>
        </w:rPr>
        <w:t>Орнаментальная мелодика.</w:t>
      </w:r>
    </w:p>
    <w:p w:rsidR="00AD1B97" w:rsidRPr="00AD1B97" w:rsidRDefault="00AD1B97" w:rsidP="00AD1B97">
      <w:pPr>
        <w:widowControl w:val="0"/>
        <w:spacing w:line="322" w:lineRule="exact"/>
        <w:ind w:firstLine="740"/>
        <w:jc w:val="both"/>
        <w:rPr>
          <w:color w:val="000000"/>
          <w:lang w:bidi="ru-RU"/>
        </w:rPr>
      </w:pPr>
      <w:r w:rsidRPr="00AD1B97">
        <w:rPr>
          <w:color w:val="000000"/>
          <w:lang w:bidi="ru-RU"/>
        </w:rPr>
        <w:t>Жанры легкой музыки: оперетта, мюзикл. Особенности мелодики, ритмики, манеры исполнения.</w:t>
      </w:r>
    </w:p>
    <w:p w:rsidR="00AD1B97" w:rsidRPr="00AD1B97" w:rsidRDefault="00AD1B97" w:rsidP="00AD1B97">
      <w:pPr>
        <w:widowControl w:val="0"/>
        <w:spacing w:line="322" w:lineRule="exact"/>
        <w:rPr>
          <w:color w:val="000000"/>
          <w:lang w:bidi="ru-RU"/>
        </w:rPr>
      </w:pPr>
      <w:r w:rsidRPr="00AD1B97">
        <w:rPr>
          <w:color w:val="000000"/>
          <w:u w:val="single"/>
          <w:lang w:bidi="ru-RU"/>
        </w:rPr>
        <w:t>Раздел 7. «Чтоб музыкантом быть, так надобно уменье...»</w:t>
      </w:r>
      <w:proofErr w:type="gramStart"/>
      <w:r w:rsidRPr="00AD1B97">
        <w:rPr>
          <w:color w:val="000000"/>
          <w:u w:val="single"/>
          <w:lang w:bidi="ru-RU"/>
        </w:rPr>
        <w:t xml:space="preserve"> .</w:t>
      </w:r>
      <w:proofErr w:type="gramEnd"/>
    </w:p>
    <w:p w:rsidR="00AD1B97" w:rsidRPr="00AD1B97" w:rsidRDefault="00AD1B97" w:rsidP="00AD1B97">
      <w:pPr>
        <w:widowControl w:val="0"/>
        <w:spacing w:line="322" w:lineRule="exact"/>
        <w:ind w:firstLine="740"/>
        <w:jc w:val="both"/>
        <w:rPr>
          <w:color w:val="000000"/>
          <w:lang w:bidi="ru-RU"/>
        </w:rPr>
      </w:pPr>
      <w:proofErr w:type="gramStart"/>
      <w:r w:rsidRPr="00AD1B97">
        <w:rPr>
          <w:color w:val="000000"/>
          <w:lang w:bidi="ru-RU"/>
        </w:rPr>
        <w:t>Произведения композиторов-классиков (С. Рахманинов, Н. Римский- Корсаков.</w:t>
      </w:r>
      <w:proofErr w:type="gramEnd"/>
      <w:r w:rsidRPr="00AD1B97">
        <w:rPr>
          <w:color w:val="000000"/>
          <w:lang w:bidi="ru-RU"/>
        </w:rPr>
        <w:t xml:space="preserve"> Ф. </w:t>
      </w:r>
      <w:r w:rsidRPr="00AD1B97">
        <w:rPr>
          <w:color w:val="000000"/>
          <w:lang w:bidi="ru-RU"/>
        </w:rPr>
        <w:lastRenderedPageBreak/>
        <w:t xml:space="preserve">Шопен) и мастерство известных исполнителей (С. Рихтер. С. Лемешев. И. Козловский. </w:t>
      </w:r>
      <w:proofErr w:type="gramStart"/>
      <w:r w:rsidRPr="00AD1B97">
        <w:rPr>
          <w:color w:val="000000"/>
          <w:lang w:bidi="ru-RU"/>
        </w:rPr>
        <w:t>М. Ростропович и др.).</w:t>
      </w:r>
      <w:proofErr w:type="gramEnd"/>
      <w:r w:rsidRPr="00AD1B97">
        <w:rPr>
          <w:color w:val="000000"/>
          <w:lang w:bidi="ru-RU"/>
        </w:rPr>
        <w:t xml:space="preserve"> Сходство и различия музыкального языка разных эпох, композиторов, народов. Музыкальные образы и их развитие в разных жанрах (прелюдия, этюд, соната, симфоническая картина, сюита, песня и др.). Интонационная выразительность музыкальной речи. Музыкальные инструменты: гитара. Классические и современные образцы гитарной музыки (народная песня, романс, шедевры классики, джазовая импровизация, авторская песня). Обработка. Переложение. Импровизация. Образы былин и сказок в произведениях Н. Римского-Корсакова. Образ Родины в музыке М. Мусоргского.</w:t>
      </w:r>
    </w:p>
    <w:p w:rsidR="00972D55" w:rsidRDefault="00972D55" w:rsidP="00EA4161">
      <w:pPr>
        <w:pStyle w:val="afd"/>
        <w:spacing w:line="276" w:lineRule="auto"/>
        <w:rPr>
          <w:sz w:val="24"/>
        </w:rPr>
      </w:pPr>
      <w:bookmarkStart w:id="141" w:name="_Toc288394093"/>
      <w:bookmarkStart w:id="142" w:name="_Toc288410560"/>
      <w:bookmarkStart w:id="143" w:name="_Toc288410689"/>
      <w:bookmarkStart w:id="144" w:name="_Toc294246106"/>
    </w:p>
    <w:p w:rsidR="00653A76" w:rsidRPr="00EA4161" w:rsidRDefault="000A5128" w:rsidP="00EA4161">
      <w:pPr>
        <w:pStyle w:val="afd"/>
        <w:spacing w:line="276" w:lineRule="auto"/>
        <w:rPr>
          <w:sz w:val="24"/>
        </w:rPr>
      </w:pPr>
      <w:r w:rsidRPr="00EA4161">
        <w:rPr>
          <w:sz w:val="24"/>
        </w:rPr>
        <w:t>2.2.2.11.</w:t>
      </w:r>
      <w:r w:rsidR="00653A76" w:rsidRPr="00EA4161">
        <w:rPr>
          <w:sz w:val="24"/>
        </w:rPr>
        <w:t>Технология</w:t>
      </w:r>
      <w:bookmarkEnd w:id="141"/>
      <w:bookmarkEnd w:id="142"/>
      <w:bookmarkEnd w:id="143"/>
      <w:bookmarkEnd w:id="144"/>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b/>
          <w:bCs/>
          <w:color w:val="auto"/>
          <w:sz w:val="24"/>
          <w:szCs w:val="24"/>
        </w:rPr>
        <w:t>Общекультурные и общетрудовые компетенции. Основы культуры труда, самообслуживания</w:t>
      </w:r>
    </w:p>
    <w:p w:rsidR="00FB242B" w:rsidRPr="00EA4161" w:rsidRDefault="00FB242B"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Трудовая деятельность и ее значение в жизни человека. Рукотворный мир как результат труда человека; разнообразие предметов рукотворного мира (</w:t>
      </w:r>
      <w:r w:rsidRPr="00EA4161">
        <w:rPr>
          <w:rStyle w:val="Zag11"/>
          <w:rFonts w:eastAsia="@Arial Unicode MS"/>
          <w:i/>
          <w:iCs/>
        </w:rPr>
        <w:t>архитектура</w:t>
      </w:r>
      <w:r w:rsidRPr="00EA4161">
        <w:rPr>
          <w:rStyle w:val="Zag11"/>
          <w:rFonts w:eastAsia="@Arial Unicode MS"/>
        </w:rPr>
        <w:t>, техника, предметы быта и декоративно-прикладного искусства и т. 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FB242B" w:rsidRPr="00EA4161" w:rsidRDefault="00FB242B"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EA4161">
        <w:rPr>
          <w:rStyle w:val="Zag11"/>
          <w:rFonts w:eastAsia="@Arial Unicode MS"/>
          <w:i/>
          <w:iCs/>
        </w:rPr>
        <w:t>традиции и творчество мастера в создании предметной среды (общее представление)</w:t>
      </w:r>
      <w:r w:rsidRPr="00EA4161">
        <w:rPr>
          <w:rStyle w:val="Zag11"/>
          <w:rFonts w:eastAsia="@Arial Unicode MS"/>
        </w:rPr>
        <w:t>.</w:t>
      </w:r>
    </w:p>
    <w:p w:rsidR="00FB242B" w:rsidRPr="00EA4161" w:rsidRDefault="00FB242B"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EA4161">
        <w:rPr>
          <w:rStyle w:val="Zag11"/>
          <w:rFonts w:eastAsia="@Arial Unicode MS"/>
          <w:i/>
          <w:iCs/>
        </w:rPr>
        <w:t>распределение рабочего времени</w:t>
      </w:r>
      <w:r w:rsidRPr="00EA4161">
        <w:rPr>
          <w:rStyle w:val="Zag11"/>
          <w:rFonts w:eastAsia="@Arial Unicode MS"/>
        </w:rPr>
        <w:t>. Отбор и анализ информации (из учебника и других дидактических материалов), ее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подчиненный).</w:t>
      </w:r>
    </w:p>
    <w:p w:rsidR="00FB242B" w:rsidRPr="00EA4161" w:rsidRDefault="00FB242B"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Элементарная творческая и проектная деятельность (создание замысла, его детализация и воплощение). Несложные коллективные, групповые и </w:t>
      </w:r>
      <w:proofErr w:type="gramStart"/>
      <w:r w:rsidRPr="00EA4161">
        <w:rPr>
          <w:rStyle w:val="Zag11"/>
          <w:rFonts w:eastAsia="@Arial Unicode MS"/>
        </w:rPr>
        <w:t>индивидуальные проекты</w:t>
      </w:r>
      <w:proofErr w:type="gramEnd"/>
      <w:r w:rsidRPr="00EA4161">
        <w:rPr>
          <w:rStyle w:val="Zag11"/>
          <w:rFonts w:eastAsia="@Arial Unicode MS"/>
        </w:rPr>
        <w:t xml:space="preserve">. Культура межличностных отношений в совместной деятельности. </w:t>
      </w:r>
      <w:proofErr w:type="gramStart"/>
      <w:r w:rsidRPr="00EA4161">
        <w:rPr>
          <w:rStyle w:val="Zag11"/>
          <w:rFonts w:eastAsia="@Arial Unicode MS"/>
        </w:rPr>
        <w:t>Результат проектной деятельности – изделия, услуги (например, помощь ветеранам, пенсионерам, инвалидам), праздники и т. п.</w:t>
      </w:r>
      <w:proofErr w:type="gramEnd"/>
    </w:p>
    <w:p w:rsidR="00653A76" w:rsidRPr="00EA4161" w:rsidRDefault="00FB242B" w:rsidP="00EA4161">
      <w:pPr>
        <w:pStyle w:val="a3"/>
        <w:spacing w:line="276" w:lineRule="auto"/>
        <w:ind w:firstLine="454"/>
        <w:rPr>
          <w:rFonts w:ascii="Times New Roman" w:hAnsi="Times New Roman"/>
          <w:b/>
          <w:bCs/>
          <w:color w:val="auto"/>
          <w:sz w:val="24"/>
          <w:szCs w:val="24"/>
        </w:rPr>
      </w:pPr>
      <w:r w:rsidRPr="00EA4161">
        <w:rPr>
          <w:rStyle w:val="Zag11"/>
          <w:rFonts w:ascii="Times New Roman" w:eastAsia="@Arial Unicode MS" w:hAnsi="Times New Roman"/>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r w:rsidR="00653A76" w:rsidRPr="00EA4161">
        <w:rPr>
          <w:rFonts w:ascii="Times New Roman" w:hAnsi="Times New Roman"/>
          <w:color w:val="auto"/>
          <w:sz w:val="24"/>
          <w:szCs w:val="24"/>
        </w:rPr>
        <w:t>.</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b/>
          <w:bCs/>
          <w:color w:val="auto"/>
          <w:sz w:val="24"/>
          <w:szCs w:val="24"/>
        </w:rPr>
        <w:t>Технология ручной обработки материалов. Элементы графической грамоты</w:t>
      </w:r>
    </w:p>
    <w:p w:rsidR="00FB242B" w:rsidRPr="00EA4161" w:rsidRDefault="00FB242B"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EA4161">
        <w:rPr>
          <w:rStyle w:val="Zag11"/>
          <w:rFonts w:eastAsia="@Arial Unicode MS"/>
          <w:i/>
          <w:iCs/>
        </w:rPr>
        <w:t>Многообразие материалов и их практическое применение в жизни</w:t>
      </w:r>
      <w:r w:rsidRPr="00EA4161">
        <w:rPr>
          <w:rStyle w:val="Zag11"/>
          <w:rFonts w:eastAsia="@Arial Unicode MS"/>
        </w:rPr>
        <w:t>.</w:t>
      </w:r>
    </w:p>
    <w:p w:rsidR="00FB242B" w:rsidRPr="00EA4161" w:rsidRDefault="00FB242B"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Подготовка материалов к работе. Экономное расходование материалов. </w:t>
      </w:r>
      <w:r w:rsidRPr="00EA4161">
        <w:rPr>
          <w:rStyle w:val="Zag11"/>
          <w:rFonts w:eastAsia="@Arial Unicode MS"/>
          <w:i/>
          <w:iCs/>
        </w:rPr>
        <w:t xml:space="preserve">Выбор материалов по их декоративно-художественным и конструктивным свойствам, </w:t>
      </w:r>
      <w:r w:rsidRPr="00EA4161">
        <w:rPr>
          <w:rStyle w:val="Zag11"/>
          <w:rFonts w:eastAsia="@Arial Unicode MS"/>
          <w:i/>
          <w:iCs/>
        </w:rPr>
        <w:lastRenderedPageBreak/>
        <w:t>использование соответствующих способов обработки материалов в зависимости от назначения изделия</w:t>
      </w:r>
      <w:r w:rsidRPr="00EA4161">
        <w:rPr>
          <w:rStyle w:val="Zag11"/>
          <w:rFonts w:eastAsia="@Arial Unicode MS"/>
        </w:rPr>
        <w:t>.</w:t>
      </w:r>
    </w:p>
    <w:p w:rsidR="00FB242B" w:rsidRPr="00EA4161" w:rsidRDefault="00FB242B" w:rsidP="00EA4161">
      <w:pPr>
        <w:tabs>
          <w:tab w:val="left" w:leader="dot" w:pos="624"/>
        </w:tabs>
        <w:spacing w:line="276" w:lineRule="auto"/>
        <w:ind w:firstLine="709"/>
        <w:jc w:val="both"/>
        <w:rPr>
          <w:rStyle w:val="Zag11"/>
          <w:rFonts w:eastAsia="@Arial Unicode MS"/>
          <w:i/>
          <w:iCs/>
        </w:rPr>
      </w:pPr>
      <w:r w:rsidRPr="00EA4161">
        <w:rPr>
          <w:rStyle w:val="Zag11"/>
          <w:rFonts w:eastAsia="@Arial Unicode MS"/>
        </w:rPr>
        <w:t>Инструменты и приспособления для обработки материалов (знание названий используемых инструментов), выполнение приемов их рационального и безопасного использования.</w:t>
      </w:r>
    </w:p>
    <w:p w:rsidR="00FB242B" w:rsidRPr="00EA4161" w:rsidRDefault="00FB242B" w:rsidP="00EA4161">
      <w:pPr>
        <w:tabs>
          <w:tab w:val="left" w:leader="dot" w:pos="624"/>
        </w:tabs>
        <w:spacing w:line="276" w:lineRule="auto"/>
        <w:ind w:firstLine="709"/>
        <w:jc w:val="both"/>
        <w:rPr>
          <w:rStyle w:val="Zag11"/>
          <w:rFonts w:eastAsia="@Arial Unicode MS"/>
        </w:rPr>
      </w:pPr>
      <w:r w:rsidRPr="00EA4161">
        <w:rPr>
          <w:rStyle w:val="Zag11"/>
          <w:rFonts w:eastAsia="@Arial Unicode MS"/>
          <w:i/>
          <w:iCs/>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EA4161">
        <w:rPr>
          <w:rStyle w:val="Zag11"/>
          <w:rFonts w:eastAsia="@Arial Unicode MS"/>
        </w:rPr>
        <w:t xml:space="preserve">. </w:t>
      </w:r>
      <w:proofErr w:type="gramStart"/>
      <w:r w:rsidRPr="00EA4161">
        <w:rPr>
          <w:rStyle w:val="Zag11"/>
          <w:rFonts w:eastAsia="@Arial Unicode MS"/>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w:t>
      </w:r>
      <w:proofErr w:type="gramEnd"/>
      <w:r w:rsidRPr="00EA4161">
        <w:rPr>
          <w:rStyle w:val="Zag11"/>
          <w:rFonts w:eastAsia="@Arial Unicode MS"/>
        </w:rPr>
        <w:t xml:space="preserve">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653A76" w:rsidRPr="00EA4161" w:rsidRDefault="00FB242B" w:rsidP="00EA4161">
      <w:pPr>
        <w:tabs>
          <w:tab w:val="left" w:leader="dot" w:pos="624"/>
        </w:tabs>
        <w:spacing w:line="276" w:lineRule="auto"/>
        <w:ind w:firstLine="709"/>
        <w:jc w:val="both"/>
        <w:rPr>
          <w:rFonts w:eastAsia="@Arial Unicode MS"/>
          <w:b/>
          <w:bCs/>
          <w:color w:val="000000"/>
        </w:rPr>
      </w:pPr>
      <w:r w:rsidRPr="00EA4161">
        <w:rPr>
          <w:rStyle w:val="Zag11"/>
          <w:rFonts w:eastAsia="@Arial Unicode MS"/>
        </w:rPr>
        <w:t xml:space="preserve">Использование измерений и построений для решения практических задач. Виды условных графических изображений: рисунок, простейший чертеж, эскиз, развертка, схема (их узнавание). </w:t>
      </w:r>
      <w:proofErr w:type="gramStart"/>
      <w:r w:rsidRPr="00EA4161">
        <w:rPr>
          <w:rStyle w:val="Zag11"/>
          <w:rFonts w:eastAsia="@Arial Unicode MS"/>
        </w:rPr>
        <w:t xml:space="preserve">Назначение линий чертежа (контур, линия надреза, сгиба, размерная, осевая, центровая, </w:t>
      </w:r>
      <w:r w:rsidRPr="00EA4161">
        <w:rPr>
          <w:rStyle w:val="Zag11"/>
          <w:rFonts w:eastAsia="@Arial Unicode MS"/>
          <w:i/>
          <w:iCs/>
        </w:rPr>
        <w:t>разрыва</w:t>
      </w:r>
      <w:r w:rsidRPr="00EA4161">
        <w:rPr>
          <w:rStyle w:val="Zag11"/>
          <w:rFonts w:eastAsia="@Arial Unicode MS"/>
        </w:rPr>
        <w:t>).</w:t>
      </w:r>
      <w:proofErr w:type="gramEnd"/>
      <w:r w:rsidRPr="00EA4161">
        <w:rPr>
          <w:rStyle w:val="Zag11"/>
          <w:rFonts w:eastAsia="@Arial Unicode MS"/>
        </w:rPr>
        <w:t xml:space="preserve"> Чтение условных графических изображений. Разметка деталей с опорой на простейший чертеж, эскиз. Изготовление изделий по рисунку, простейшему чертежу или эскизу, схеме.</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b/>
          <w:bCs/>
          <w:color w:val="auto"/>
          <w:sz w:val="24"/>
          <w:szCs w:val="24"/>
        </w:rPr>
        <w:t>Конструирование и моделирование</w:t>
      </w:r>
    </w:p>
    <w:p w:rsidR="00FB242B" w:rsidRPr="00EA4161" w:rsidRDefault="00FB242B"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EA4161">
        <w:rPr>
          <w:rStyle w:val="Zag11"/>
          <w:rFonts w:eastAsia="@Arial Unicode MS"/>
          <w:i/>
          <w:iCs/>
        </w:rPr>
        <w:t>различные виды конструкций и способы их сборки</w:t>
      </w:r>
      <w:r w:rsidRPr="00EA4161">
        <w:rPr>
          <w:rStyle w:val="Zag11"/>
          <w:rFonts w:eastAsia="@Arial Unicode MS"/>
        </w:rPr>
        <w:t>.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653A76" w:rsidRPr="00EA4161" w:rsidRDefault="00FB242B" w:rsidP="00EA4161">
      <w:pPr>
        <w:pStyle w:val="a3"/>
        <w:spacing w:line="276" w:lineRule="auto"/>
        <w:ind w:firstLine="454"/>
        <w:rPr>
          <w:rFonts w:ascii="Times New Roman" w:hAnsi="Times New Roman"/>
          <w:b/>
          <w:bCs/>
          <w:color w:val="auto"/>
          <w:sz w:val="24"/>
          <w:szCs w:val="24"/>
        </w:rPr>
      </w:pPr>
      <w:r w:rsidRPr="00EA4161">
        <w:rPr>
          <w:rStyle w:val="Zag11"/>
          <w:rFonts w:ascii="Times New Roman" w:eastAsia="@Arial Unicode MS" w:hAnsi="Times New Roman"/>
          <w:sz w:val="24"/>
          <w:szCs w:val="24"/>
        </w:rPr>
        <w:t xml:space="preserve">Конструирование и моделирование изделий из различных материалов по образцу, рисунку, простейшему </w:t>
      </w:r>
      <w:r w:rsidRPr="00EA4161">
        <w:rPr>
          <w:rStyle w:val="Zag11"/>
          <w:rFonts w:ascii="Times New Roman" w:eastAsia="@Arial Unicode MS" w:hAnsi="Times New Roman"/>
          <w:i/>
          <w:iCs/>
          <w:sz w:val="24"/>
          <w:szCs w:val="24"/>
        </w:rPr>
        <w:t>чертежу или эскизу и по заданным условиям (технико-технологическим, функциональным, декоративно-художественным и пр.).</w:t>
      </w:r>
      <w:r w:rsidRPr="00EA4161">
        <w:rPr>
          <w:rStyle w:val="Zag11"/>
          <w:rFonts w:ascii="Times New Roman" w:eastAsia="@Arial Unicode MS" w:hAnsi="Times New Roman"/>
          <w:sz w:val="24"/>
          <w:szCs w:val="24"/>
        </w:rPr>
        <w:t xml:space="preserve"> Конструирование и моделирование на компьютере и в интерактивном конструкторе.</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b/>
          <w:bCs/>
          <w:color w:val="auto"/>
          <w:sz w:val="24"/>
          <w:szCs w:val="24"/>
        </w:rPr>
        <w:t>Практика работы на компьютере</w:t>
      </w:r>
    </w:p>
    <w:p w:rsidR="00FB242B" w:rsidRPr="00EA4161" w:rsidRDefault="00FB242B"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Информация, ее отбор, анализ и систематизация. Способы получения, хранения, переработки информации.</w:t>
      </w:r>
    </w:p>
    <w:p w:rsidR="00FB242B" w:rsidRPr="00EA4161" w:rsidRDefault="00FB242B" w:rsidP="00EA4161">
      <w:pPr>
        <w:tabs>
          <w:tab w:val="left" w:leader="dot" w:pos="624"/>
        </w:tabs>
        <w:spacing w:line="276" w:lineRule="auto"/>
        <w:ind w:firstLine="709"/>
        <w:jc w:val="both"/>
        <w:rPr>
          <w:rStyle w:val="Zag11"/>
          <w:rFonts w:eastAsia="@Arial Unicode MS"/>
        </w:rPr>
      </w:pPr>
      <w:r w:rsidRPr="00EA4161">
        <w:rPr>
          <w:rStyle w:val="Zag11"/>
          <w:rFonts w:eastAsia="@Arial Unicode MS"/>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EA4161">
        <w:rPr>
          <w:rStyle w:val="Zag11"/>
          <w:rFonts w:eastAsia="@Arial Unicode MS"/>
          <w:i/>
          <w:iCs/>
        </w:rPr>
        <w:t>общее представление о правилах клавиатурного письма</w:t>
      </w:r>
      <w:r w:rsidRPr="00EA4161">
        <w:rPr>
          <w:rStyle w:val="Zag11"/>
          <w:rFonts w:eastAsia="@Arial Unicode MS"/>
        </w:rPr>
        <w:t xml:space="preserve">, пользование мышью, использование простейших средств текстового редактора. </w:t>
      </w:r>
      <w:r w:rsidRPr="00EA4161">
        <w:rPr>
          <w:rStyle w:val="Zag11"/>
          <w:rFonts w:eastAsia="@Arial Unicode MS"/>
          <w:i/>
          <w:iCs/>
        </w:rPr>
        <w:t>Простейшие приемы поиска информации: по ключевым словам, каталогам</w:t>
      </w:r>
      <w:r w:rsidRPr="00EA4161">
        <w:rPr>
          <w:rStyle w:val="Zag11"/>
          <w:rFonts w:eastAsia="@Arial Unicode MS"/>
        </w:rPr>
        <w:t>. Соблюдение безопасных приемов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w:t>
      </w:r>
    </w:p>
    <w:p w:rsidR="00653A76" w:rsidRPr="00EA4161" w:rsidRDefault="00FB242B" w:rsidP="00EA4161">
      <w:pPr>
        <w:pStyle w:val="a3"/>
        <w:spacing w:line="276" w:lineRule="auto"/>
        <w:ind w:firstLine="454"/>
        <w:rPr>
          <w:rFonts w:ascii="Times New Roman" w:hAnsi="Times New Roman"/>
          <w:color w:val="auto"/>
          <w:sz w:val="24"/>
          <w:szCs w:val="24"/>
        </w:rPr>
      </w:pPr>
      <w:proofErr w:type="gramStart"/>
      <w:r w:rsidRPr="00EA4161">
        <w:rPr>
          <w:rStyle w:val="Zag11"/>
          <w:rFonts w:ascii="Times New Roman" w:eastAsia="@Arial Unicode MS" w:hAnsi="Times New Roman"/>
          <w:color w:val="auto"/>
          <w:sz w:val="24"/>
          <w:szCs w:val="24"/>
        </w:rPr>
        <w:lastRenderedPageBreak/>
        <w:t>Работа с простыми информационными объектами (текст, таблица, схема, рисунок): преобразование, создание, сохранение, удаление.</w:t>
      </w:r>
      <w:proofErr w:type="gramEnd"/>
      <w:r w:rsidRPr="00EA4161">
        <w:rPr>
          <w:rStyle w:val="Zag11"/>
          <w:rFonts w:ascii="Times New Roman" w:eastAsia="@Arial Unicode MS" w:hAnsi="Times New Roman"/>
          <w:color w:val="auto"/>
          <w:sz w:val="24"/>
          <w:szCs w:val="24"/>
        </w:rPr>
        <w:t xml:space="preserve"> Создание небольшого текста по интересной детям тематике. Вывод текста на принтер. Использование рисунков из ресурса компьютера, программ Word и Power Point</w:t>
      </w:r>
      <w:r w:rsidR="00653A76" w:rsidRPr="00EA4161">
        <w:rPr>
          <w:rFonts w:ascii="Times New Roman" w:hAnsi="Times New Roman"/>
          <w:iCs/>
          <w:color w:val="auto"/>
          <w:sz w:val="24"/>
          <w:szCs w:val="24"/>
        </w:rPr>
        <w:t>.</w:t>
      </w:r>
    </w:p>
    <w:p w:rsidR="004063F0" w:rsidRDefault="004063F0" w:rsidP="00EA4161">
      <w:pPr>
        <w:pStyle w:val="afd"/>
        <w:spacing w:line="276" w:lineRule="auto"/>
        <w:rPr>
          <w:sz w:val="24"/>
        </w:rPr>
      </w:pPr>
      <w:bookmarkStart w:id="145" w:name="_Toc288394094"/>
      <w:bookmarkStart w:id="146" w:name="_Toc288410561"/>
      <w:bookmarkStart w:id="147" w:name="_Toc288410690"/>
      <w:bookmarkStart w:id="148" w:name="_Toc294246107"/>
    </w:p>
    <w:p w:rsidR="00653A76" w:rsidRPr="00EA4161" w:rsidRDefault="000A5128" w:rsidP="00EA4161">
      <w:pPr>
        <w:pStyle w:val="afd"/>
        <w:spacing w:line="276" w:lineRule="auto"/>
        <w:rPr>
          <w:sz w:val="24"/>
        </w:rPr>
      </w:pPr>
      <w:r w:rsidRPr="00EA4161">
        <w:rPr>
          <w:sz w:val="24"/>
        </w:rPr>
        <w:t>2.2.2.12.</w:t>
      </w:r>
      <w:r w:rsidR="00653A76" w:rsidRPr="00EA4161">
        <w:rPr>
          <w:sz w:val="24"/>
        </w:rPr>
        <w:t>Физическая культура</w:t>
      </w:r>
      <w:bookmarkEnd w:id="145"/>
      <w:bookmarkEnd w:id="146"/>
      <w:bookmarkEnd w:id="147"/>
      <w:bookmarkEnd w:id="148"/>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Знания о физической культуре</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b/>
          <w:bCs/>
          <w:color w:val="auto"/>
          <w:sz w:val="24"/>
          <w:szCs w:val="24"/>
        </w:rPr>
        <w:t xml:space="preserve">Физическая культура. </w:t>
      </w:r>
      <w:r w:rsidRPr="00EA4161">
        <w:rPr>
          <w:rFonts w:ascii="Times New Roman" w:hAnsi="Times New Roman"/>
          <w:color w:val="auto"/>
          <w:sz w:val="24"/>
          <w:szCs w:val="24"/>
        </w:rPr>
        <w:t xml:space="preserve">Физическая культура как система </w:t>
      </w:r>
      <w:r w:rsidRPr="00EA4161">
        <w:rPr>
          <w:rFonts w:ascii="Times New Roman" w:hAnsi="Times New Roman"/>
          <w:color w:val="auto"/>
          <w:spacing w:val="2"/>
          <w:sz w:val="24"/>
          <w:szCs w:val="24"/>
        </w:rPr>
        <w:t xml:space="preserve">разнообразных форм занятий физическими упражнениями </w:t>
      </w:r>
      <w:r w:rsidRPr="00EA4161">
        <w:rPr>
          <w:rFonts w:ascii="Times New Roman" w:hAnsi="Times New Roman"/>
          <w:color w:val="auto"/>
          <w:sz w:val="24"/>
          <w:szCs w:val="24"/>
        </w:rPr>
        <w:t xml:space="preserve">по укреплению здоровья человека. Ходьба, </w:t>
      </w:r>
      <w:r w:rsidR="004063F0">
        <w:rPr>
          <w:rFonts w:ascii="Times New Roman" w:hAnsi="Times New Roman"/>
          <w:color w:val="auto"/>
          <w:sz w:val="24"/>
          <w:szCs w:val="24"/>
        </w:rPr>
        <w:t>бег, прыжки, лазанье, ползание</w:t>
      </w:r>
      <w:r w:rsidRPr="00EA4161">
        <w:rPr>
          <w:rFonts w:ascii="Times New Roman" w:hAnsi="Times New Roman"/>
          <w:color w:val="auto"/>
          <w:sz w:val="24"/>
          <w:szCs w:val="24"/>
        </w:rPr>
        <w:t>.</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color w:val="auto"/>
          <w:spacing w:val="2"/>
          <w:sz w:val="24"/>
          <w:szCs w:val="24"/>
        </w:rPr>
        <w:t xml:space="preserve">Правила предупреждения травматизма во время занятий </w:t>
      </w:r>
      <w:r w:rsidRPr="00EA4161">
        <w:rPr>
          <w:rFonts w:ascii="Times New Roman" w:hAnsi="Times New Roman"/>
          <w:color w:val="auto"/>
          <w:sz w:val="24"/>
          <w:szCs w:val="24"/>
        </w:rPr>
        <w:t>физическими упражнениями: организация мест занятий, подбор одежды, обуви и инвентаря.</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pacing w:val="2"/>
          <w:sz w:val="24"/>
          <w:szCs w:val="24"/>
        </w:rPr>
        <w:t xml:space="preserve">Из истории физической культуры. </w:t>
      </w:r>
      <w:r w:rsidRPr="00EA4161">
        <w:rPr>
          <w:rFonts w:ascii="Times New Roman" w:hAnsi="Times New Roman"/>
          <w:color w:val="auto"/>
          <w:spacing w:val="2"/>
          <w:sz w:val="24"/>
          <w:szCs w:val="24"/>
        </w:rPr>
        <w:t xml:space="preserve">История развития </w:t>
      </w:r>
      <w:r w:rsidRPr="00EA4161">
        <w:rPr>
          <w:rFonts w:ascii="Times New Roman" w:hAnsi="Times New Roman"/>
          <w:color w:val="auto"/>
          <w:sz w:val="24"/>
          <w:szCs w:val="24"/>
        </w:rPr>
        <w:t>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653A76" w:rsidRPr="00EA4161" w:rsidRDefault="00653A76" w:rsidP="00EA4161">
      <w:pPr>
        <w:pStyle w:val="a3"/>
        <w:spacing w:line="276" w:lineRule="auto"/>
        <w:ind w:firstLine="454"/>
        <w:rPr>
          <w:rFonts w:ascii="Times New Roman" w:hAnsi="Times New Roman"/>
          <w:color w:val="auto"/>
          <w:spacing w:val="-2"/>
          <w:sz w:val="24"/>
          <w:szCs w:val="24"/>
        </w:rPr>
      </w:pPr>
      <w:r w:rsidRPr="00EA4161">
        <w:rPr>
          <w:rFonts w:ascii="Times New Roman" w:hAnsi="Times New Roman"/>
          <w:b/>
          <w:bCs/>
          <w:color w:val="auto"/>
          <w:spacing w:val="-4"/>
          <w:sz w:val="24"/>
          <w:szCs w:val="24"/>
        </w:rPr>
        <w:t xml:space="preserve">Физические упражнения. </w:t>
      </w:r>
      <w:r w:rsidRPr="00EA4161">
        <w:rPr>
          <w:rFonts w:ascii="Times New Roman" w:hAnsi="Times New Roman"/>
          <w:color w:val="auto"/>
          <w:spacing w:val="-4"/>
          <w:sz w:val="24"/>
          <w:szCs w:val="24"/>
        </w:rPr>
        <w:t>Физические упражнения, их вли</w:t>
      </w:r>
      <w:r w:rsidRPr="00EA4161">
        <w:rPr>
          <w:rFonts w:ascii="Times New Roman" w:hAnsi="Times New Roman"/>
          <w:color w:val="auto"/>
          <w:spacing w:val="-2"/>
          <w:sz w:val="24"/>
          <w:szCs w:val="24"/>
        </w:rPr>
        <w:t xml:space="preserve">яние на физическое развитие и развитие физических качеств. </w:t>
      </w:r>
      <w:r w:rsidRPr="00EA4161">
        <w:rPr>
          <w:rFonts w:ascii="Times New Roman" w:hAnsi="Times New Roman"/>
          <w:color w:val="auto"/>
          <w:spacing w:val="-4"/>
          <w:sz w:val="24"/>
          <w:szCs w:val="24"/>
        </w:rPr>
        <w:t>Физическая подготовка и её связь с развитием основных физи</w:t>
      </w:r>
      <w:r w:rsidRPr="00EA4161">
        <w:rPr>
          <w:rFonts w:ascii="Times New Roman" w:hAnsi="Times New Roman"/>
          <w:color w:val="auto"/>
          <w:spacing w:val="-2"/>
          <w:sz w:val="24"/>
          <w:szCs w:val="24"/>
        </w:rPr>
        <w:t>ческих качеств. Характеристика основных физических качеств: силы, быстроты, выносливости, гибкости и равновесия.</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Физическая нагрузка и её влияние на повышение частоты сердечных сокращений.</w:t>
      </w:r>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Способы физкультурной деятельности</w:t>
      </w:r>
    </w:p>
    <w:p w:rsidR="00653A76" w:rsidRPr="00EA4161" w:rsidRDefault="00653A76" w:rsidP="00EA4161">
      <w:pPr>
        <w:pStyle w:val="a3"/>
        <w:spacing w:line="276" w:lineRule="auto"/>
        <w:ind w:firstLine="454"/>
        <w:rPr>
          <w:rFonts w:ascii="Times New Roman" w:hAnsi="Times New Roman"/>
          <w:b/>
          <w:bCs/>
          <w:color w:val="auto"/>
          <w:spacing w:val="-2"/>
          <w:sz w:val="24"/>
          <w:szCs w:val="24"/>
        </w:rPr>
      </w:pPr>
      <w:r w:rsidRPr="00EA4161">
        <w:rPr>
          <w:rFonts w:ascii="Times New Roman" w:hAnsi="Times New Roman"/>
          <w:b/>
          <w:bCs/>
          <w:color w:val="auto"/>
          <w:spacing w:val="2"/>
          <w:sz w:val="24"/>
          <w:szCs w:val="24"/>
        </w:rPr>
        <w:t xml:space="preserve">Самостоятельные занятия. </w:t>
      </w:r>
      <w:r w:rsidRPr="00EA4161">
        <w:rPr>
          <w:rFonts w:ascii="Times New Roman" w:hAnsi="Times New Roman"/>
          <w:color w:val="auto"/>
          <w:spacing w:val="2"/>
          <w:sz w:val="24"/>
          <w:szCs w:val="24"/>
        </w:rPr>
        <w:t>Составление режима дня</w:t>
      </w:r>
      <w:proofErr w:type="gramStart"/>
      <w:r w:rsidRPr="00EA4161">
        <w:rPr>
          <w:rFonts w:ascii="Times New Roman" w:hAnsi="Times New Roman"/>
          <w:color w:val="auto"/>
          <w:spacing w:val="2"/>
          <w:sz w:val="24"/>
          <w:szCs w:val="24"/>
        </w:rPr>
        <w:t>.</w:t>
      </w:r>
      <w:r w:rsidRPr="00EA4161">
        <w:rPr>
          <w:rFonts w:ascii="Times New Roman" w:hAnsi="Times New Roman"/>
          <w:color w:val="auto"/>
          <w:spacing w:val="-2"/>
          <w:sz w:val="24"/>
          <w:szCs w:val="24"/>
        </w:rPr>
        <w:t>В</w:t>
      </w:r>
      <w:proofErr w:type="gramEnd"/>
      <w:r w:rsidRPr="00EA4161">
        <w:rPr>
          <w:rFonts w:ascii="Times New Roman" w:hAnsi="Times New Roman"/>
          <w:color w:val="auto"/>
          <w:spacing w:val="-2"/>
          <w:sz w:val="24"/>
          <w:szCs w:val="24"/>
        </w:rPr>
        <w:t>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z w:val="24"/>
          <w:szCs w:val="24"/>
        </w:rPr>
        <w:t xml:space="preserve">Самостоятельные наблюдения за физическим развитием и физической подготовленностью. </w:t>
      </w:r>
      <w:r w:rsidRPr="00EA4161">
        <w:rPr>
          <w:rFonts w:ascii="Times New Roman" w:hAnsi="Times New Roman"/>
          <w:color w:val="auto"/>
          <w:sz w:val="24"/>
          <w:szCs w:val="24"/>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b/>
          <w:bCs/>
          <w:color w:val="auto"/>
          <w:sz w:val="24"/>
          <w:szCs w:val="24"/>
        </w:rPr>
        <w:t xml:space="preserve">Самостоятельные игры и развлечения. </w:t>
      </w:r>
      <w:r w:rsidRPr="00EA4161">
        <w:rPr>
          <w:rFonts w:ascii="Times New Roman" w:hAnsi="Times New Roman"/>
          <w:color w:val="auto"/>
          <w:sz w:val="24"/>
          <w:szCs w:val="24"/>
        </w:rPr>
        <w:t>Организация и проведение подвижных игр (на спортивных площадках и в спортивных залах).</w:t>
      </w:r>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Физическое совершенствование</w:t>
      </w:r>
    </w:p>
    <w:p w:rsidR="00653A76" w:rsidRPr="00EA4161" w:rsidRDefault="00653A76" w:rsidP="00EA4161">
      <w:pPr>
        <w:pStyle w:val="a3"/>
        <w:spacing w:line="276" w:lineRule="auto"/>
        <w:ind w:firstLine="454"/>
        <w:rPr>
          <w:rFonts w:ascii="Times New Roman" w:hAnsi="Times New Roman"/>
          <w:color w:val="auto"/>
          <w:sz w:val="24"/>
          <w:szCs w:val="24"/>
        </w:rPr>
      </w:pPr>
      <w:proofErr w:type="gramStart"/>
      <w:r w:rsidRPr="00EA4161">
        <w:rPr>
          <w:rFonts w:ascii="Times New Roman" w:hAnsi="Times New Roman"/>
          <w:b/>
          <w:bCs/>
          <w:color w:val="auto"/>
          <w:sz w:val="24"/>
          <w:szCs w:val="24"/>
        </w:rPr>
        <w:t>Физкультурно­оздоровительная</w:t>
      </w:r>
      <w:proofErr w:type="gramEnd"/>
      <w:r w:rsidRPr="00EA4161">
        <w:rPr>
          <w:rFonts w:ascii="Times New Roman" w:hAnsi="Times New Roman"/>
          <w:b/>
          <w:bCs/>
          <w:color w:val="auto"/>
          <w:sz w:val="24"/>
          <w:szCs w:val="24"/>
        </w:rPr>
        <w:t xml:space="preserve"> деятельность. </w:t>
      </w:r>
      <w:r w:rsidRPr="00EA4161">
        <w:rPr>
          <w:rFonts w:ascii="Times New Roman" w:hAnsi="Times New Roman"/>
          <w:color w:val="auto"/>
          <w:sz w:val="24"/>
          <w:szCs w:val="24"/>
        </w:rPr>
        <w:t xml:space="preserve">Комплексы физических упражнений для утренней зарядки, </w:t>
      </w:r>
      <w:proofErr w:type="gramStart"/>
      <w:r w:rsidRPr="00EA4161">
        <w:rPr>
          <w:rFonts w:ascii="Times New Roman" w:hAnsi="Times New Roman"/>
          <w:color w:val="auto"/>
          <w:sz w:val="24"/>
          <w:szCs w:val="24"/>
        </w:rPr>
        <w:t>физкульт­минуток</w:t>
      </w:r>
      <w:proofErr w:type="gramEnd"/>
      <w:r w:rsidRPr="00EA4161">
        <w:rPr>
          <w:rFonts w:ascii="Times New Roman" w:hAnsi="Times New Roman"/>
          <w:color w:val="auto"/>
          <w:sz w:val="24"/>
          <w:szCs w:val="24"/>
        </w:rPr>
        <w:t>, занятий по профилактике и коррекции нарушений осанки.</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color w:val="auto"/>
          <w:sz w:val="24"/>
          <w:szCs w:val="24"/>
        </w:rPr>
        <w:t>Комплексы упражнений на развитие физических качеств.</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color w:val="auto"/>
          <w:spacing w:val="-2"/>
          <w:sz w:val="24"/>
          <w:szCs w:val="24"/>
        </w:rPr>
        <w:t xml:space="preserve">Комплексы дыхательных упражнений. Гимнастика для </w:t>
      </w:r>
      <w:r w:rsidRPr="00EA4161">
        <w:rPr>
          <w:rFonts w:ascii="Times New Roman" w:hAnsi="Times New Roman"/>
          <w:color w:val="auto"/>
          <w:sz w:val="24"/>
          <w:szCs w:val="24"/>
        </w:rPr>
        <w:t>глаз.</w:t>
      </w:r>
    </w:p>
    <w:p w:rsidR="00653A76" w:rsidRPr="00EA4161" w:rsidRDefault="00653A76" w:rsidP="00EA4161">
      <w:pPr>
        <w:pStyle w:val="a3"/>
        <w:spacing w:line="276" w:lineRule="auto"/>
        <w:ind w:firstLine="454"/>
        <w:rPr>
          <w:rFonts w:ascii="Times New Roman" w:hAnsi="Times New Roman"/>
          <w:b/>
          <w:bCs/>
          <w:color w:val="auto"/>
          <w:sz w:val="24"/>
          <w:szCs w:val="24"/>
        </w:rPr>
      </w:pPr>
      <w:r w:rsidRPr="00EA4161">
        <w:rPr>
          <w:rFonts w:ascii="Times New Roman" w:hAnsi="Times New Roman"/>
          <w:b/>
          <w:bCs/>
          <w:color w:val="auto"/>
          <w:sz w:val="24"/>
          <w:szCs w:val="24"/>
        </w:rPr>
        <w:t>Спорти</w:t>
      </w:r>
      <w:r w:rsidR="00755086" w:rsidRPr="00EA4161">
        <w:rPr>
          <w:rFonts w:ascii="Times New Roman" w:hAnsi="Times New Roman"/>
          <w:b/>
          <w:bCs/>
          <w:color w:val="auto"/>
          <w:sz w:val="24"/>
          <w:szCs w:val="24"/>
        </w:rPr>
        <w:t>вно­оздоровительная деятельность</w:t>
      </w:r>
      <w:r w:rsidRPr="00EA4161">
        <w:rPr>
          <w:rFonts w:ascii="Times New Roman" w:hAnsi="Times New Roman"/>
          <w:b/>
          <w:bCs/>
          <w:color w:val="auto"/>
          <w:sz w:val="24"/>
          <w:szCs w:val="24"/>
        </w:rPr>
        <w:t>.</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b/>
          <w:bCs/>
          <w:iCs/>
          <w:color w:val="auto"/>
          <w:spacing w:val="2"/>
          <w:sz w:val="24"/>
          <w:szCs w:val="24"/>
        </w:rPr>
        <w:t xml:space="preserve">Гимнастика с основами акробатики. </w:t>
      </w:r>
      <w:r w:rsidRPr="00EA4161">
        <w:rPr>
          <w:rFonts w:ascii="Times New Roman" w:hAnsi="Times New Roman"/>
          <w:iCs/>
          <w:color w:val="auto"/>
          <w:spacing w:val="2"/>
          <w:sz w:val="24"/>
          <w:szCs w:val="24"/>
        </w:rPr>
        <w:t xml:space="preserve">Организующие </w:t>
      </w:r>
      <w:r w:rsidRPr="00EA4161">
        <w:rPr>
          <w:rFonts w:ascii="Times New Roman" w:hAnsi="Times New Roman"/>
          <w:iCs/>
          <w:color w:val="auto"/>
          <w:sz w:val="24"/>
          <w:szCs w:val="24"/>
        </w:rPr>
        <w:t xml:space="preserve">команды и приёмы. </w:t>
      </w:r>
      <w:r w:rsidRPr="00EA4161">
        <w:rPr>
          <w:rFonts w:ascii="Times New Roman" w:hAnsi="Times New Roman"/>
          <w:color w:val="auto"/>
          <w:sz w:val="24"/>
          <w:szCs w:val="24"/>
        </w:rPr>
        <w:t>Строевые действия в шеренге и колонне; выполнение строевых команд.</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iCs/>
          <w:color w:val="auto"/>
          <w:sz w:val="24"/>
          <w:szCs w:val="24"/>
        </w:rPr>
        <w:t xml:space="preserve">Акробатические упражнения. </w:t>
      </w:r>
      <w:r w:rsidRPr="00EA4161">
        <w:rPr>
          <w:rFonts w:ascii="Times New Roman" w:hAnsi="Times New Roman"/>
          <w:color w:val="auto"/>
          <w:sz w:val="24"/>
          <w:szCs w:val="24"/>
        </w:rPr>
        <w:t>Упоры; седы; упражненияв группировке; перекаты; стойка на лопатках; кувырки вперёд и назад; гимнастический мост.</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iCs/>
          <w:color w:val="auto"/>
          <w:sz w:val="24"/>
          <w:szCs w:val="24"/>
        </w:rPr>
        <w:t xml:space="preserve">Акробатические комбинации. </w:t>
      </w:r>
      <w:r w:rsidRPr="00EA4161">
        <w:rPr>
          <w:rFonts w:ascii="Times New Roman" w:hAnsi="Times New Roman"/>
          <w:color w:val="auto"/>
          <w:sz w:val="24"/>
          <w:szCs w:val="24"/>
        </w:rPr>
        <w:t>Например: 1)</w:t>
      </w:r>
      <w:r w:rsidRPr="00EA4161">
        <w:rPr>
          <w:rFonts w:ascii="Times New Roman" w:hAnsi="Times New Roman"/>
          <w:color w:val="auto"/>
          <w:sz w:val="24"/>
          <w:szCs w:val="24"/>
        </w:rPr>
        <w:t> </w:t>
      </w:r>
      <w:r w:rsidRPr="00EA4161">
        <w:rPr>
          <w:rFonts w:ascii="Times New Roman" w:hAnsi="Times New Roman"/>
          <w:color w:val="auto"/>
          <w:sz w:val="24"/>
          <w:szCs w:val="24"/>
        </w:rPr>
        <w:t xml:space="preserve">мост из </w:t>
      </w:r>
      <w:proofErr w:type="gramStart"/>
      <w:r w:rsidRPr="00EA4161">
        <w:rPr>
          <w:rFonts w:ascii="Times New Roman" w:hAnsi="Times New Roman"/>
          <w:color w:val="auto"/>
          <w:sz w:val="24"/>
          <w:szCs w:val="24"/>
        </w:rPr>
        <w:t>положения</w:t>
      </w:r>
      <w:proofErr w:type="gramEnd"/>
      <w:r w:rsidRPr="00EA4161">
        <w:rPr>
          <w:rFonts w:ascii="Times New Roman" w:hAnsi="Times New Roman"/>
          <w:color w:val="auto"/>
          <w:sz w:val="24"/>
          <w:szCs w:val="24"/>
        </w:rPr>
        <w:t xml:space="preserve"> лёжа на спине, опуститься в исходное положение, переворот в положение лёжа на животе, прыжок с опорой </w:t>
      </w:r>
      <w:r w:rsidRPr="00EA4161">
        <w:rPr>
          <w:rFonts w:ascii="Times New Roman" w:hAnsi="Times New Roman"/>
          <w:color w:val="auto"/>
          <w:spacing w:val="2"/>
          <w:sz w:val="24"/>
          <w:szCs w:val="24"/>
        </w:rPr>
        <w:t>на руки в упор присев; 2)</w:t>
      </w:r>
      <w:r w:rsidRPr="00EA4161">
        <w:rPr>
          <w:rFonts w:ascii="Times New Roman" w:hAnsi="Times New Roman"/>
          <w:color w:val="auto"/>
          <w:spacing w:val="2"/>
          <w:sz w:val="24"/>
          <w:szCs w:val="24"/>
        </w:rPr>
        <w:t> </w:t>
      </w:r>
      <w:r w:rsidRPr="00EA4161">
        <w:rPr>
          <w:rFonts w:ascii="Times New Roman" w:hAnsi="Times New Roman"/>
          <w:color w:val="auto"/>
          <w:spacing w:val="2"/>
          <w:sz w:val="24"/>
          <w:szCs w:val="24"/>
        </w:rPr>
        <w:t xml:space="preserve">кувырок вперёд в упор присев, </w:t>
      </w:r>
      <w:r w:rsidRPr="00EA4161">
        <w:rPr>
          <w:rFonts w:ascii="Times New Roman" w:hAnsi="Times New Roman"/>
          <w:color w:val="auto"/>
          <w:sz w:val="24"/>
          <w:szCs w:val="24"/>
        </w:rPr>
        <w:t xml:space="preserve">кувырок назад в упор </w:t>
      </w:r>
      <w:r w:rsidRPr="00EA4161">
        <w:rPr>
          <w:rFonts w:ascii="Times New Roman" w:hAnsi="Times New Roman"/>
          <w:color w:val="auto"/>
          <w:sz w:val="24"/>
          <w:szCs w:val="24"/>
        </w:rPr>
        <w:lastRenderedPageBreak/>
        <w:t>присев, из упора присев кувырок назад до упора на коленях с опорой на руки, прыжком переход в упор присев, кувырок вперёд.</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iCs/>
          <w:color w:val="auto"/>
          <w:spacing w:val="-4"/>
          <w:sz w:val="24"/>
          <w:szCs w:val="24"/>
        </w:rPr>
        <w:t xml:space="preserve">Упражнения на низкой гимнастической перекладине: </w:t>
      </w:r>
      <w:r w:rsidRPr="00EA4161">
        <w:rPr>
          <w:rFonts w:ascii="Times New Roman" w:hAnsi="Times New Roman"/>
          <w:color w:val="auto"/>
          <w:spacing w:val="-4"/>
          <w:sz w:val="24"/>
          <w:szCs w:val="24"/>
        </w:rPr>
        <w:t xml:space="preserve">висы, </w:t>
      </w:r>
      <w:r w:rsidRPr="00EA4161">
        <w:rPr>
          <w:rFonts w:ascii="Times New Roman" w:hAnsi="Times New Roman"/>
          <w:color w:val="auto"/>
          <w:sz w:val="24"/>
          <w:szCs w:val="24"/>
        </w:rPr>
        <w:t>перемахи.</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iCs/>
          <w:color w:val="auto"/>
          <w:spacing w:val="2"/>
          <w:sz w:val="24"/>
          <w:szCs w:val="24"/>
        </w:rPr>
        <w:t xml:space="preserve">Гимнастическая комбинация. </w:t>
      </w:r>
      <w:r w:rsidRPr="00EA4161">
        <w:rPr>
          <w:rFonts w:ascii="Times New Roman" w:hAnsi="Times New Roman"/>
          <w:color w:val="auto"/>
          <w:spacing w:val="2"/>
          <w:sz w:val="24"/>
          <w:szCs w:val="24"/>
        </w:rPr>
        <w:t xml:space="preserve">Например, из виса стоя </w:t>
      </w:r>
      <w:r w:rsidRPr="00EA4161">
        <w:rPr>
          <w:rFonts w:ascii="Times New Roman" w:hAnsi="Times New Roman"/>
          <w:color w:val="auto"/>
          <w:sz w:val="24"/>
          <w:szCs w:val="24"/>
        </w:rPr>
        <w:t xml:space="preserve">присев толчком двумя ногами перемах, согнув ноги, в вис </w:t>
      </w:r>
      <w:r w:rsidRPr="00EA4161">
        <w:rPr>
          <w:rFonts w:ascii="Times New Roman" w:hAnsi="Times New Roman"/>
          <w:color w:val="auto"/>
          <w:spacing w:val="2"/>
          <w:sz w:val="24"/>
          <w:szCs w:val="24"/>
        </w:rPr>
        <w:t xml:space="preserve">сзади согнувшись, опускание назад в </w:t>
      </w:r>
      <w:proofErr w:type="gramStart"/>
      <w:r w:rsidRPr="00EA4161">
        <w:rPr>
          <w:rFonts w:ascii="Times New Roman" w:hAnsi="Times New Roman"/>
          <w:color w:val="auto"/>
          <w:spacing w:val="2"/>
          <w:sz w:val="24"/>
          <w:szCs w:val="24"/>
        </w:rPr>
        <w:t>вис</w:t>
      </w:r>
      <w:proofErr w:type="gramEnd"/>
      <w:r w:rsidRPr="00EA4161">
        <w:rPr>
          <w:rFonts w:ascii="Times New Roman" w:hAnsi="Times New Roman"/>
          <w:color w:val="auto"/>
          <w:spacing w:val="2"/>
          <w:sz w:val="24"/>
          <w:szCs w:val="24"/>
        </w:rPr>
        <w:t xml:space="preserve"> стоя и обратное </w:t>
      </w:r>
      <w:r w:rsidRPr="00EA4161">
        <w:rPr>
          <w:rFonts w:ascii="Times New Roman" w:hAnsi="Times New Roman"/>
          <w:color w:val="auto"/>
          <w:sz w:val="24"/>
          <w:szCs w:val="24"/>
        </w:rPr>
        <w:t>движение через вис сзади согнувшись со сходом вперёд ноги.</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iCs/>
          <w:color w:val="auto"/>
          <w:sz w:val="24"/>
          <w:szCs w:val="24"/>
        </w:rPr>
        <w:t xml:space="preserve">Опорный прыжок: </w:t>
      </w:r>
      <w:r w:rsidRPr="00EA4161">
        <w:rPr>
          <w:rFonts w:ascii="Times New Roman" w:hAnsi="Times New Roman"/>
          <w:color w:val="auto"/>
          <w:sz w:val="24"/>
          <w:szCs w:val="24"/>
        </w:rPr>
        <w:t>с разбега через гимнастического козла.</w:t>
      </w:r>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iCs/>
          <w:color w:val="auto"/>
          <w:spacing w:val="2"/>
          <w:sz w:val="24"/>
          <w:szCs w:val="24"/>
        </w:rPr>
        <w:t xml:space="preserve">Гимнастические упражнения прикладного характера. </w:t>
      </w:r>
      <w:r w:rsidRPr="00EA4161">
        <w:rPr>
          <w:rFonts w:ascii="Times New Roman" w:hAnsi="Times New Roman"/>
          <w:color w:val="auto"/>
          <w:spacing w:val="2"/>
          <w:sz w:val="24"/>
          <w:szCs w:val="24"/>
        </w:rPr>
        <w:t xml:space="preserve">Прыжки со скакалкой. Передвижение по гимнастической </w:t>
      </w:r>
      <w:r w:rsidRPr="00EA4161">
        <w:rPr>
          <w:rFonts w:ascii="Times New Roman" w:hAnsi="Times New Roman"/>
          <w:color w:val="auto"/>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b/>
          <w:bCs/>
          <w:iCs/>
          <w:color w:val="auto"/>
          <w:sz w:val="24"/>
          <w:szCs w:val="24"/>
        </w:rPr>
        <w:t xml:space="preserve">Лёгкая атлетика. </w:t>
      </w:r>
      <w:r w:rsidRPr="00EA4161">
        <w:rPr>
          <w:rFonts w:ascii="Times New Roman" w:hAnsi="Times New Roman"/>
          <w:iCs/>
          <w:color w:val="auto"/>
          <w:sz w:val="24"/>
          <w:szCs w:val="24"/>
        </w:rPr>
        <w:t xml:space="preserve">Беговые упражнения: </w:t>
      </w:r>
      <w:r w:rsidRPr="00EA4161">
        <w:rPr>
          <w:rFonts w:ascii="Times New Roman" w:hAnsi="Times New Roman"/>
          <w:color w:val="auto"/>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iCs/>
          <w:color w:val="auto"/>
          <w:sz w:val="24"/>
          <w:szCs w:val="24"/>
        </w:rPr>
        <w:t xml:space="preserve">Прыжковые упражнения: </w:t>
      </w:r>
      <w:r w:rsidRPr="00EA4161">
        <w:rPr>
          <w:rFonts w:ascii="Times New Roman" w:hAnsi="Times New Roman"/>
          <w:color w:val="auto"/>
          <w:sz w:val="24"/>
          <w:szCs w:val="24"/>
        </w:rPr>
        <w:t>на одной ноге и двух ногах на месте и с продвижением; в длину и высоту; спрыгивание и запрыгивание.</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iCs/>
          <w:color w:val="auto"/>
          <w:sz w:val="24"/>
          <w:szCs w:val="24"/>
        </w:rPr>
        <w:t xml:space="preserve">Броски: </w:t>
      </w:r>
      <w:r w:rsidRPr="00EA4161">
        <w:rPr>
          <w:rFonts w:ascii="Times New Roman" w:hAnsi="Times New Roman"/>
          <w:color w:val="auto"/>
          <w:sz w:val="24"/>
          <w:szCs w:val="24"/>
        </w:rPr>
        <w:t>большого мяча (1 кг) на дальность разными способами.</w:t>
      </w:r>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iCs/>
          <w:color w:val="auto"/>
          <w:sz w:val="24"/>
          <w:szCs w:val="24"/>
        </w:rPr>
        <w:t xml:space="preserve">Метание: </w:t>
      </w:r>
      <w:r w:rsidRPr="00EA4161">
        <w:rPr>
          <w:rFonts w:ascii="Times New Roman" w:hAnsi="Times New Roman"/>
          <w:color w:val="auto"/>
          <w:sz w:val="24"/>
          <w:szCs w:val="24"/>
        </w:rPr>
        <w:t>малого мяча в вертикальную цель и на дальность.</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b/>
          <w:bCs/>
          <w:iCs/>
          <w:color w:val="auto"/>
          <w:sz w:val="24"/>
          <w:szCs w:val="24"/>
        </w:rPr>
        <w:t xml:space="preserve">Подвижные и спортивные игры. </w:t>
      </w:r>
      <w:r w:rsidRPr="00EA4161">
        <w:rPr>
          <w:rFonts w:ascii="Times New Roman" w:hAnsi="Times New Roman"/>
          <w:iCs/>
          <w:color w:val="auto"/>
          <w:sz w:val="24"/>
          <w:szCs w:val="24"/>
        </w:rPr>
        <w:t xml:space="preserve">На материале гимнастики с основами акробатики: </w:t>
      </w:r>
      <w:r w:rsidRPr="00EA4161">
        <w:rPr>
          <w:rFonts w:ascii="Times New Roman" w:hAnsi="Times New Roman"/>
          <w:color w:val="auto"/>
          <w:sz w:val="24"/>
          <w:szCs w:val="24"/>
        </w:rPr>
        <w:t>игровые задания с исполь</w:t>
      </w:r>
      <w:r w:rsidRPr="00EA4161">
        <w:rPr>
          <w:rFonts w:ascii="Times New Roman" w:hAnsi="Times New Roman"/>
          <w:color w:val="auto"/>
          <w:spacing w:val="2"/>
          <w:sz w:val="24"/>
          <w:szCs w:val="24"/>
        </w:rPr>
        <w:t xml:space="preserve">зованием строевых упражнений, упражнений на внимание, </w:t>
      </w:r>
      <w:r w:rsidRPr="00EA4161">
        <w:rPr>
          <w:rFonts w:ascii="Times New Roman" w:hAnsi="Times New Roman"/>
          <w:color w:val="auto"/>
          <w:sz w:val="24"/>
          <w:szCs w:val="24"/>
        </w:rPr>
        <w:t>силу, ловкость и координацию.</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iCs/>
          <w:color w:val="auto"/>
          <w:sz w:val="24"/>
          <w:szCs w:val="24"/>
        </w:rPr>
        <w:t xml:space="preserve">На материале лёгкой атлетики: </w:t>
      </w:r>
      <w:r w:rsidRPr="00EA4161">
        <w:rPr>
          <w:rFonts w:ascii="Times New Roman" w:hAnsi="Times New Roman"/>
          <w:color w:val="auto"/>
          <w:sz w:val="24"/>
          <w:szCs w:val="24"/>
        </w:rPr>
        <w:t>прыжки, бег, метания и броски; упражнения на координацию, выносливость и быстроту.</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iCs/>
          <w:color w:val="auto"/>
          <w:sz w:val="24"/>
          <w:szCs w:val="24"/>
        </w:rPr>
        <w:t>На материале спортивных игр:</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iCs/>
          <w:color w:val="auto"/>
          <w:sz w:val="24"/>
          <w:szCs w:val="24"/>
        </w:rPr>
        <w:t xml:space="preserve">Футбол: </w:t>
      </w:r>
      <w:r w:rsidRPr="00EA4161">
        <w:rPr>
          <w:rFonts w:ascii="Times New Roman" w:hAnsi="Times New Roman"/>
          <w:color w:val="auto"/>
          <w:sz w:val="24"/>
          <w:szCs w:val="24"/>
        </w:rPr>
        <w:t>удар по неподвижному и катящемуся мячу; оста</w:t>
      </w:r>
      <w:r w:rsidRPr="00EA4161">
        <w:rPr>
          <w:rFonts w:ascii="Times New Roman" w:hAnsi="Times New Roman"/>
          <w:color w:val="auto"/>
          <w:spacing w:val="2"/>
          <w:sz w:val="24"/>
          <w:szCs w:val="24"/>
        </w:rPr>
        <w:t xml:space="preserve">новка мяча; ведение мяча; подвижные игры на материале </w:t>
      </w:r>
      <w:r w:rsidRPr="00EA4161">
        <w:rPr>
          <w:rFonts w:ascii="Times New Roman" w:hAnsi="Times New Roman"/>
          <w:color w:val="auto"/>
          <w:sz w:val="24"/>
          <w:szCs w:val="24"/>
        </w:rPr>
        <w:t>футбола.</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iCs/>
          <w:color w:val="auto"/>
          <w:sz w:val="24"/>
          <w:szCs w:val="24"/>
        </w:rPr>
        <w:t xml:space="preserve">Баскетбол: </w:t>
      </w:r>
      <w:r w:rsidRPr="00EA4161">
        <w:rPr>
          <w:rFonts w:ascii="Times New Roman" w:hAnsi="Times New Roman"/>
          <w:color w:val="auto"/>
          <w:sz w:val="24"/>
          <w:szCs w:val="24"/>
        </w:rPr>
        <w:t>специальные передвижения без мяча; ведение мяча; броски мяча в корзину; подвижные игры на материале баскетбола.</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iCs/>
          <w:color w:val="auto"/>
          <w:sz w:val="24"/>
          <w:szCs w:val="24"/>
        </w:rPr>
        <w:t xml:space="preserve">Волейбол: </w:t>
      </w:r>
      <w:r w:rsidRPr="00EA4161">
        <w:rPr>
          <w:rFonts w:ascii="Times New Roman" w:hAnsi="Times New Roman"/>
          <w:color w:val="auto"/>
          <w:sz w:val="24"/>
          <w:szCs w:val="24"/>
        </w:rPr>
        <w:t>подбрасывание мяча; подача мяча; приём и передача мяча; подвижные игры на материале волейбола. Подвижные игры разных народов.</w:t>
      </w:r>
    </w:p>
    <w:p w:rsidR="00653A76" w:rsidRPr="00EA4161" w:rsidRDefault="00653A76" w:rsidP="00EA4161">
      <w:pPr>
        <w:pStyle w:val="a3"/>
        <w:spacing w:line="276" w:lineRule="auto"/>
        <w:ind w:firstLine="454"/>
        <w:rPr>
          <w:rFonts w:ascii="Times New Roman" w:hAnsi="Times New Roman"/>
          <w:b/>
          <w:bCs/>
          <w:iCs/>
          <w:color w:val="auto"/>
          <w:sz w:val="24"/>
          <w:szCs w:val="24"/>
        </w:rPr>
      </w:pPr>
      <w:r w:rsidRPr="00EA4161">
        <w:rPr>
          <w:rFonts w:ascii="Times New Roman" w:hAnsi="Times New Roman"/>
          <w:b/>
          <w:bCs/>
          <w:iCs/>
          <w:color w:val="auto"/>
          <w:sz w:val="24"/>
          <w:szCs w:val="24"/>
        </w:rPr>
        <w:t>Общеразвивающие упражнения</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b/>
          <w:bCs/>
          <w:color w:val="auto"/>
          <w:sz w:val="24"/>
          <w:szCs w:val="24"/>
        </w:rPr>
        <w:t>На материале гимнастики с основами акробатики</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iCs/>
          <w:color w:val="auto"/>
          <w:spacing w:val="2"/>
          <w:sz w:val="24"/>
          <w:szCs w:val="24"/>
        </w:rPr>
        <w:t xml:space="preserve">Развитие гибкости: </w:t>
      </w:r>
      <w:r w:rsidRPr="00EA4161">
        <w:rPr>
          <w:rFonts w:ascii="Times New Roman" w:hAnsi="Times New Roman"/>
          <w:color w:val="auto"/>
          <w:spacing w:val="2"/>
          <w:sz w:val="24"/>
          <w:szCs w:val="24"/>
        </w:rPr>
        <w:t>широкие стойки на ногах; ходьба</w:t>
      </w:r>
      <w:r w:rsidRPr="00EA4161">
        <w:rPr>
          <w:rFonts w:ascii="Times New Roman" w:hAnsi="Times New Roman"/>
          <w:color w:val="auto"/>
          <w:sz w:val="24"/>
          <w:szCs w:val="24"/>
        </w:rPr>
        <w:t xml:space="preserve">с включением широкого шага, глубоких выпадов, в приседе, </w:t>
      </w:r>
      <w:proofErr w:type="gramStart"/>
      <w:r w:rsidRPr="00EA4161">
        <w:rPr>
          <w:rFonts w:ascii="Times New Roman" w:hAnsi="Times New Roman"/>
          <w:color w:val="auto"/>
          <w:sz w:val="24"/>
          <w:szCs w:val="24"/>
        </w:rPr>
        <w:t>со</w:t>
      </w:r>
      <w:proofErr w:type="gramEnd"/>
      <w:r w:rsidRPr="00EA4161">
        <w:rPr>
          <w:rFonts w:ascii="Times New Roman" w:hAnsi="Times New Roman"/>
          <w:color w:val="auto"/>
          <w:sz w:val="24"/>
          <w:szCs w:val="24"/>
        </w:rPr>
        <w:t xml:space="preserve">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EA4161">
        <w:rPr>
          <w:rFonts w:ascii="Times New Roman" w:hAnsi="Times New Roman"/>
          <w:color w:val="auto"/>
          <w:spacing w:val="2"/>
          <w:sz w:val="24"/>
          <w:szCs w:val="24"/>
        </w:rPr>
        <w:t xml:space="preserve">упражнений, включающие в себя максимальное сгибание </w:t>
      </w:r>
      <w:r w:rsidRPr="00EA4161">
        <w:rPr>
          <w:rFonts w:ascii="Times New Roman" w:hAnsi="Times New Roman"/>
          <w:color w:val="auto"/>
          <w:sz w:val="24"/>
          <w:szCs w:val="24"/>
        </w:rPr>
        <w:t xml:space="preserve">и </w:t>
      </w:r>
      <w:r w:rsidRPr="00EA4161">
        <w:rPr>
          <w:rFonts w:ascii="Times New Roman" w:hAnsi="Times New Roman"/>
          <w:color w:val="auto"/>
          <w:spacing w:val="2"/>
          <w:sz w:val="24"/>
          <w:szCs w:val="24"/>
        </w:rPr>
        <w:t xml:space="preserve">прогибание туловища (в стойках и седах); индивидуальные </w:t>
      </w:r>
      <w:r w:rsidRPr="00EA4161">
        <w:rPr>
          <w:rFonts w:ascii="Times New Roman" w:hAnsi="Times New Roman"/>
          <w:color w:val="auto"/>
          <w:sz w:val="24"/>
          <w:szCs w:val="24"/>
        </w:rPr>
        <w:t>комплексы по развитию гибкости.</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iCs/>
          <w:color w:val="auto"/>
          <w:sz w:val="24"/>
          <w:szCs w:val="24"/>
        </w:rPr>
        <w:t xml:space="preserve">Развитие координации: </w:t>
      </w:r>
      <w:r w:rsidRPr="00EA4161">
        <w:rPr>
          <w:rFonts w:ascii="Times New Roman" w:hAnsi="Times New Roman"/>
          <w:color w:val="auto"/>
          <w:sz w:val="24"/>
          <w:szCs w:val="24"/>
        </w:rPr>
        <w:t>произвольное преодоление простых препятствий; передвижение с резко изменяющимся направлением и остановками в заданной позе; ходьба по гим</w:t>
      </w:r>
      <w:r w:rsidRPr="00EA4161">
        <w:rPr>
          <w:rFonts w:ascii="Times New Roman" w:hAnsi="Times New Roman"/>
          <w:color w:val="auto"/>
          <w:spacing w:val="2"/>
          <w:sz w:val="24"/>
          <w:szCs w:val="24"/>
        </w:rPr>
        <w:t>настической скамейке</w:t>
      </w:r>
      <w:r w:rsidRPr="00EA4161">
        <w:rPr>
          <w:rFonts w:ascii="Times New Roman" w:hAnsi="Times New Roman"/>
          <w:color w:val="auto"/>
          <w:sz w:val="24"/>
          <w:szCs w:val="24"/>
        </w:rPr>
        <w:t xml:space="preserve">; воспроизведение заданной игровой позы; игры на </w:t>
      </w:r>
      <w:r w:rsidRPr="00EA4161">
        <w:rPr>
          <w:rFonts w:ascii="Times New Roman" w:hAnsi="Times New Roman"/>
          <w:color w:val="auto"/>
          <w:spacing w:val="2"/>
          <w:sz w:val="24"/>
          <w:szCs w:val="24"/>
        </w:rPr>
        <w:t xml:space="preserve">переключение внимания, на расслабление мышц рук, ног, </w:t>
      </w:r>
      <w:r w:rsidRPr="00EA4161">
        <w:rPr>
          <w:rFonts w:ascii="Times New Roman" w:hAnsi="Times New Roman"/>
          <w:color w:val="auto"/>
          <w:sz w:val="24"/>
          <w:szCs w:val="24"/>
        </w:rPr>
        <w:t>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w:t>
      </w:r>
      <w:proofErr w:type="gramStart"/>
      <w:r w:rsidRPr="00EA4161">
        <w:rPr>
          <w:rFonts w:ascii="Times New Roman" w:hAnsi="Times New Roman"/>
          <w:color w:val="auto"/>
          <w:sz w:val="24"/>
          <w:szCs w:val="24"/>
        </w:rPr>
        <w:t>;к</w:t>
      </w:r>
      <w:proofErr w:type="gramEnd"/>
      <w:r w:rsidRPr="00EA4161">
        <w:rPr>
          <w:rFonts w:ascii="Times New Roman" w:hAnsi="Times New Roman"/>
          <w:color w:val="auto"/>
          <w:sz w:val="24"/>
          <w:szCs w:val="24"/>
        </w:rPr>
        <w:t xml:space="preserve">омплексы упражнений на координациюс асимметрическими и последовательными </w:t>
      </w:r>
      <w:r w:rsidRPr="00EA4161">
        <w:rPr>
          <w:rFonts w:ascii="Times New Roman" w:hAnsi="Times New Roman"/>
          <w:color w:val="auto"/>
          <w:sz w:val="24"/>
          <w:szCs w:val="24"/>
        </w:rPr>
        <w:lastRenderedPageBreak/>
        <w:t>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w:t>
      </w:r>
      <w:r w:rsidRPr="00EA4161">
        <w:rPr>
          <w:rFonts w:ascii="Times New Roman" w:hAnsi="Times New Roman"/>
          <w:color w:val="auto"/>
          <w:spacing w:val="2"/>
          <w:sz w:val="24"/>
          <w:szCs w:val="24"/>
        </w:rPr>
        <w:t>нения на расслабление отдельных мышечных групп; пере</w:t>
      </w:r>
      <w:r w:rsidRPr="00EA4161">
        <w:rPr>
          <w:rFonts w:ascii="Times New Roman" w:hAnsi="Times New Roman"/>
          <w:color w:val="auto"/>
          <w:sz w:val="24"/>
          <w:szCs w:val="24"/>
        </w:rPr>
        <w:t>движение шагом, бегом, прыжками в разных направлениях по намеченным ориентирам и по сигналу.</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iCs/>
          <w:color w:val="auto"/>
          <w:sz w:val="24"/>
          <w:szCs w:val="24"/>
        </w:rPr>
        <w:t xml:space="preserve">Формирование осанки: </w:t>
      </w:r>
      <w:r w:rsidRPr="00EA4161">
        <w:rPr>
          <w:rFonts w:ascii="Times New Roman" w:hAnsi="Times New Roman"/>
          <w:color w:val="auto"/>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653A76" w:rsidRPr="00EA4161" w:rsidRDefault="00653A76" w:rsidP="00EA4161">
      <w:pPr>
        <w:pStyle w:val="a3"/>
        <w:spacing w:line="276" w:lineRule="auto"/>
        <w:ind w:firstLine="454"/>
        <w:rPr>
          <w:rFonts w:ascii="Times New Roman" w:hAnsi="Times New Roman"/>
          <w:b/>
          <w:bCs/>
          <w:color w:val="auto"/>
          <w:spacing w:val="-2"/>
          <w:sz w:val="24"/>
          <w:szCs w:val="24"/>
        </w:rPr>
      </w:pPr>
      <w:r w:rsidRPr="00EA4161">
        <w:rPr>
          <w:rFonts w:ascii="Times New Roman" w:hAnsi="Times New Roman"/>
          <w:iCs/>
          <w:color w:val="auto"/>
          <w:sz w:val="24"/>
          <w:szCs w:val="24"/>
        </w:rPr>
        <w:t xml:space="preserve">Развитие силовых способностей: </w:t>
      </w:r>
      <w:r w:rsidRPr="00EA4161">
        <w:rPr>
          <w:rFonts w:ascii="Times New Roman" w:hAnsi="Times New Roman"/>
          <w:color w:val="auto"/>
          <w:sz w:val="24"/>
          <w:szCs w:val="24"/>
        </w:rPr>
        <w:t>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комплексы упражнений с постепенным включением в работу основных мы</w:t>
      </w:r>
      <w:r w:rsidRPr="00EA4161">
        <w:rPr>
          <w:rFonts w:ascii="Times New Roman" w:hAnsi="Times New Roman"/>
          <w:color w:val="auto"/>
          <w:spacing w:val="-2"/>
          <w:sz w:val="24"/>
          <w:szCs w:val="24"/>
        </w:rPr>
        <w:t xml:space="preserve">шечных групп и увеличивающимся отягощением; лазанье </w:t>
      </w:r>
      <w:r w:rsidRPr="00EA4161">
        <w:rPr>
          <w:rFonts w:ascii="Times New Roman" w:hAnsi="Times New Roman"/>
          <w:color w:val="auto"/>
          <w:spacing w:val="2"/>
          <w:sz w:val="24"/>
          <w:szCs w:val="24"/>
        </w:rPr>
        <w:t>с дополнительным отягощением на поясе (по гимнастиче</w:t>
      </w:r>
      <w:r w:rsidRPr="00EA4161">
        <w:rPr>
          <w:rFonts w:ascii="Times New Roman" w:hAnsi="Times New Roman"/>
          <w:color w:val="auto"/>
          <w:spacing w:val="-2"/>
          <w:sz w:val="24"/>
          <w:szCs w:val="24"/>
        </w:rPr>
        <w:t xml:space="preserve">ской стенке и наклонной гимнастической скамейке в упоре </w:t>
      </w:r>
      <w:r w:rsidRPr="00EA4161">
        <w:rPr>
          <w:rFonts w:ascii="Times New Roman" w:hAnsi="Times New Roman"/>
          <w:color w:val="auto"/>
          <w:sz w:val="24"/>
          <w:szCs w:val="24"/>
        </w:rPr>
        <w:t>на коленях и в упоре присев); перелезание и перепрыгива</w:t>
      </w:r>
      <w:r w:rsidRPr="00EA4161">
        <w:rPr>
          <w:rFonts w:ascii="Times New Roman" w:hAnsi="Times New Roman"/>
          <w:color w:val="auto"/>
          <w:spacing w:val="2"/>
          <w:sz w:val="24"/>
          <w:szCs w:val="24"/>
        </w:rPr>
        <w:t xml:space="preserve">ние через препятствия с опорой на руки; подтягивание в </w:t>
      </w:r>
      <w:r w:rsidRPr="00EA4161">
        <w:rPr>
          <w:rFonts w:ascii="Times New Roman" w:hAnsi="Times New Roman"/>
          <w:color w:val="auto"/>
          <w:spacing w:val="-2"/>
          <w:sz w:val="24"/>
          <w:szCs w:val="24"/>
        </w:rPr>
        <w:t xml:space="preserve">висе стоя и лёжа; </w:t>
      </w:r>
      <w:proofErr w:type="gramStart"/>
      <w:r w:rsidRPr="00EA4161">
        <w:rPr>
          <w:rFonts w:ascii="Times New Roman" w:hAnsi="Times New Roman"/>
          <w:color w:val="auto"/>
          <w:spacing w:val="-2"/>
          <w:sz w:val="24"/>
          <w:szCs w:val="24"/>
        </w:rPr>
        <w:t>отжимание</w:t>
      </w:r>
      <w:proofErr w:type="gramEnd"/>
      <w:r w:rsidRPr="00EA4161">
        <w:rPr>
          <w:rFonts w:ascii="Times New Roman" w:hAnsi="Times New Roman"/>
          <w:color w:val="auto"/>
          <w:spacing w:val="-2"/>
          <w:sz w:val="24"/>
          <w:szCs w:val="24"/>
        </w:rPr>
        <w:t xml:space="preserve"> лёжа с опорой на гимнастическую скамейку; прыжковые упражнения с предметом в рука</w:t>
      </w:r>
      <w:proofErr w:type="gramStart"/>
      <w:r w:rsidRPr="00EA4161">
        <w:rPr>
          <w:rFonts w:ascii="Times New Roman" w:hAnsi="Times New Roman"/>
          <w:color w:val="auto"/>
          <w:spacing w:val="-2"/>
          <w:sz w:val="24"/>
          <w:szCs w:val="24"/>
        </w:rPr>
        <w:t>х(</w:t>
      </w:r>
      <w:proofErr w:type="gramEnd"/>
      <w:r w:rsidRPr="00EA4161">
        <w:rPr>
          <w:rFonts w:ascii="Times New Roman" w:hAnsi="Times New Roman"/>
          <w:color w:val="auto"/>
          <w:spacing w:val="-2"/>
          <w:sz w:val="24"/>
          <w:szCs w:val="24"/>
        </w:rPr>
        <w:t>с продвижением вперёд поочерёдно на правой и левой ноге, на месте вверх и вверх с поворотами вправо и влево), прыжки вверх</w:t>
      </w:r>
      <w:r w:rsidRPr="00EA4161">
        <w:rPr>
          <w:rFonts w:ascii="Times New Roman" w:hAnsi="Times New Roman"/>
          <w:color w:val="auto"/>
          <w:spacing w:val="-2"/>
          <w:sz w:val="24"/>
          <w:szCs w:val="24"/>
        </w:rPr>
        <w:noBreakHyphen/>
        <w:t>вперёд толчком одной ногой и двумя ногами о гимнастический мостик; переноска партнёра в парах.</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b/>
          <w:bCs/>
          <w:color w:val="auto"/>
          <w:sz w:val="24"/>
          <w:szCs w:val="24"/>
        </w:rPr>
        <w:t>На материале лёгкой атлетики</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iCs/>
          <w:color w:val="auto"/>
          <w:spacing w:val="2"/>
          <w:sz w:val="24"/>
          <w:szCs w:val="24"/>
        </w:rPr>
        <w:t xml:space="preserve">Развитие координации: </w:t>
      </w:r>
      <w:r w:rsidRPr="00EA4161">
        <w:rPr>
          <w:rFonts w:ascii="Times New Roman" w:hAnsi="Times New Roman"/>
          <w:color w:val="auto"/>
          <w:spacing w:val="2"/>
          <w:sz w:val="24"/>
          <w:szCs w:val="24"/>
        </w:rPr>
        <w:t>бег с изменяющимся направле</w:t>
      </w:r>
      <w:r w:rsidRPr="00EA4161">
        <w:rPr>
          <w:rFonts w:ascii="Times New Roman" w:hAnsi="Times New Roman"/>
          <w:color w:val="auto"/>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653A76" w:rsidRPr="00EA4161" w:rsidRDefault="00653A76" w:rsidP="00EA4161">
      <w:pPr>
        <w:pStyle w:val="a3"/>
        <w:spacing w:line="276" w:lineRule="auto"/>
        <w:ind w:firstLine="454"/>
        <w:rPr>
          <w:rFonts w:ascii="Times New Roman" w:hAnsi="Times New Roman"/>
          <w:iCs/>
          <w:color w:val="auto"/>
          <w:spacing w:val="2"/>
          <w:sz w:val="24"/>
          <w:szCs w:val="24"/>
        </w:rPr>
      </w:pPr>
      <w:r w:rsidRPr="00EA4161">
        <w:rPr>
          <w:rFonts w:ascii="Times New Roman" w:hAnsi="Times New Roman"/>
          <w:iCs/>
          <w:color w:val="auto"/>
          <w:spacing w:val="2"/>
          <w:sz w:val="24"/>
          <w:szCs w:val="24"/>
        </w:rPr>
        <w:t xml:space="preserve">Развитие быстроты: </w:t>
      </w:r>
      <w:r w:rsidRPr="00EA4161">
        <w:rPr>
          <w:rFonts w:ascii="Times New Roman" w:hAnsi="Times New Roman"/>
          <w:color w:val="auto"/>
          <w:spacing w:val="2"/>
          <w:sz w:val="24"/>
          <w:szCs w:val="24"/>
        </w:rPr>
        <w:t>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w:t>
      </w:r>
      <w:r w:rsidRPr="00EA4161">
        <w:rPr>
          <w:rFonts w:ascii="Times New Roman" w:hAnsi="Times New Roman"/>
          <w:color w:val="auto"/>
          <w:spacing w:val="2"/>
          <w:sz w:val="24"/>
          <w:szCs w:val="24"/>
        </w:rPr>
        <w:br/>
      </w:r>
      <w:r w:rsidRPr="00EA4161">
        <w:rPr>
          <w:rFonts w:ascii="Times New Roman" w:hAnsi="Times New Roman"/>
          <w:color w:val="auto"/>
          <w:sz w:val="24"/>
          <w:szCs w:val="24"/>
        </w:rPr>
        <w:t>положений; броски в стенку и ловля теннисного мяча в мак</w:t>
      </w:r>
      <w:r w:rsidRPr="00EA4161">
        <w:rPr>
          <w:rFonts w:ascii="Times New Roman" w:hAnsi="Times New Roman"/>
          <w:color w:val="auto"/>
          <w:spacing w:val="2"/>
          <w:sz w:val="24"/>
          <w:szCs w:val="24"/>
        </w:rPr>
        <w:t>симальном темпе, из раз</w:t>
      </w:r>
      <w:r w:rsidR="00A22907" w:rsidRPr="00EA4161">
        <w:rPr>
          <w:rFonts w:ascii="Times New Roman" w:hAnsi="Times New Roman"/>
          <w:color w:val="auto"/>
          <w:spacing w:val="2"/>
          <w:sz w:val="24"/>
          <w:szCs w:val="24"/>
        </w:rPr>
        <w:t>ных исходных положений, с пово</w:t>
      </w:r>
      <w:r w:rsidRPr="00EA4161">
        <w:rPr>
          <w:rFonts w:ascii="Times New Roman" w:hAnsi="Times New Roman"/>
          <w:color w:val="auto"/>
          <w:spacing w:val="2"/>
          <w:sz w:val="24"/>
          <w:szCs w:val="24"/>
        </w:rPr>
        <w:t>ротами.</w:t>
      </w:r>
    </w:p>
    <w:p w:rsidR="00653A76" w:rsidRPr="00EA4161" w:rsidRDefault="00653A76" w:rsidP="00EA4161">
      <w:pPr>
        <w:pStyle w:val="a3"/>
        <w:spacing w:line="276" w:lineRule="auto"/>
        <w:ind w:firstLine="454"/>
        <w:rPr>
          <w:rFonts w:ascii="Times New Roman" w:hAnsi="Times New Roman"/>
          <w:iCs/>
          <w:color w:val="auto"/>
          <w:sz w:val="24"/>
          <w:szCs w:val="24"/>
        </w:rPr>
      </w:pPr>
      <w:r w:rsidRPr="00EA4161">
        <w:rPr>
          <w:rFonts w:ascii="Times New Roman" w:hAnsi="Times New Roman"/>
          <w:iCs/>
          <w:color w:val="auto"/>
          <w:sz w:val="24"/>
          <w:szCs w:val="24"/>
        </w:rPr>
        <w:t xml:space="preserve">Развитие выносливости: </w:t>
      </w:r>
      <w:r w:rsidRPr="00EA4161">
        <w:rPr>
          <w:rFonts w:ascii="Times New Roman" w:hAnsi="Times New Roman"/>
          <w:color w:val="auto"/>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EA4161">
        <w:rPr>
          <w:rFonts w:ascii="Times New Roman" w:hAnsi="Times New Roman"/>
          <w:color w:val="auto"/>
          <w:sz w:val="24"/>
          <w:szCs w:val="24"/>
        </w:rPr>
        <w:noBreakHyphen/>
        <w:t>минутный бег.</w:t>
      </w:r>
    </w:p>
    <w:p w:rsidR="00653A76" w:rsidRPr="00EA4161" w:rsidRDefault="00653A76" w:rsidP="00EA4161">
      <w:pPr>
        <w:pStyle w:val="a3"/>
        <w:spacing w:line="276" w:lineRule="auto"/>
        <w:ind w:firstLine="454"/>
        <w:rPr>
          <w:rFonts w:ascii="Times New Roman" w:hAnsi="Times New Roman"/>
          <w:color w:val="auto"/>
          <w:sz w:val="24"/>
          <w:szCs w:val="24"/>
        </w:rPr>
      </w:pPr>
      <w:r w:rsidRPr="00EA4161">
        <w:rPr>
          <w:rFonts w:ascii="Times New Roman" w:hAnsi="Times New Roman"/>
          <w:iCs/>
          <w:color w:val="auto"/>
          <w:sz w:val="24"/>
          <w:szCs w:val="24"/>
        </w:rPr>
        <w:t xml:space="preserve">Развитие силовых способностей: </w:t>
      </w:r>
      <w:r w:rsidRPr="00EA4161">
        <w:rPr>
          <w:rFonts w:ascii="Times New Roman" w:hAnsi="Times New Roman"/>
          <w:color w:val="auto"/>
          <w:sz w:val="24"/>
          <w:szCs w:val="24"/>
        </w:rPr>
        <w:t xml:space="preserve">повторное выполнение </w:t>
      </w:r>
      <w:r w:rsidRPr="00EA4161">
        <w:rPr>
          <w:rFonts w:ascii="Times New Roman" w:hAnsi="Times New Roman"/>
          <w:color w:val="auto"/>
          <w:spacing w:val="-2"/>
          <w:sz w:val="24"/>
          <w:szCs w:val="24"/>
        </w:rPr>
        <w:t>многоскоков; повторное преодоление препятствий (15—20 см)</w:t>
      </w:r>
      <w:proofErr w:type="gramStart"/>
      <w:r w:rsidRPr="00EA4161">
        <w:rPr>
          <w:rFonts w:ascii="Times New Roman" w:hAnsi="Times New Roman"/>
          <w:color w:val="auto"/>
          <w:spacing w:val="-2"/>
          <w:sz w:val="24"/>
          <w:szCs w:val="24"/>
        </w:rPr>
        <w:t>;</w:t>
      </w:r>
      <w:r w:rsidRPr="00EA4161">
        <w:rPr>
          <w:rFonts w:ascii="Times New Roman" w:hAnsi="Times New Roman"/>
          <w:color w:val="auto"/>
          <w:sz w:val="24"/>
          <w:szCs w:val="24"/>
        </w:rPr>
        <w:t>п</w:t>
      </w:r>
      <w:proofErr w:type="gramEnd"/>
      <w:r w:rsidRPr="00EA4161">
        <w:rPr>
          <w:rFonts w:ascii="Times New Roman" w:hAnsi="Times New Roman"/>
          <w:color w:val="auto"/>
          <w:sz w:val="24"/>
          <w:szCs w:val="24"/>
        </w:rPr>
        <w:t xml:space="preserve">ередача набивного мяча (1 кг) в максимальном темпе, по </w:t>
      </w:r>
      <w:r w:rsidRPr="00EA4161">
        <w:rPr>
          <w:rFonts w:ascii="Times New Roman" w:hAnsi="Times New Roman"/>
          <w:color w:val="auto"/>
          <w:spacing w:val="2"/>
          <w:sz w:val="24"/>
          <w:szCs w:val="24"/>
        </w:rPr>
        <w:t xml:space="preserve">кругу, из разных исходных положений; метание набивных </w:t>
      </w:r>
      <w:r w:rsidRPr="00EA4161">
        <w:rPr>
          <w:rFonts w:ascii="Times New Roman" w:hAnsi="Times New Roman"/>
          <w:color w:val="auto"/>
          <w:sz w:val="24"/>
          <w:szCs w:val="24"/>
        </w:rPr>
        <w:t xml:space="preserve">мячей (1—2 кг) одной рукой и двумя руками из разных исходных положений и различными способами (сверху, сбоку, </w:t>
      </w:r>
      <w:r w:rsidRPr="00EA4161">
        <w:rPr>
          <w:rFonts w:ascii="Times New Roman" w:hAnsi="Times New Roman"/>
          <w:color w:val="auto"/>
          <w:spacing w:val="2"/>
          <w:sz w:val="24"/>
          <w:szCs w:val="24"/>
        </w:rPr>
        <w:t>снизу, от груди); повторное выполнение беговых нагрузок</w:t>
      </w:r>
      <w:r w:rsidRPr="00EA4161">
        <w:rPr>
          <w:rFonts w:ascii="Times New Roman" w:hAnsi="Times New Roman"/>
          <w:color w:val="auto"/>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BB1275" w:rsidRDefault="00BB1275" w:rsidP="00377F28">
      <w:pPr>
        <w:jc w:val="center"/>
        <w:rPr>
          <w:b/>
          <w:spacing w:val="6"/>
          <w:sz w:val="28"/>
          <w:szCs w:val="28"/>
        </w:rPr>
      </w:pPr>
    </w:p>
    <w:p w:rsidR="00BB1275" w:rsidRDefault="00BB1275" w:rsidP="00377F28">
      <w:pPr>
        <w:jc w:val="center"/>
        <w:rPr>
          <w:b/>
          <w:spacing w:val="6"/>
          <w:sz w:val="28"/>
          <w:szCs w:val="28"/>
        </w:rPr>
      </w:pPr>
    </w:p>
    <w:p w:rsidR="004063F0" w:rsidRDefault="004063F0" w:rsidP="00377F28">
      <w:pPr>
        <w:jc w:val="center"/>
        <w:rPr>
          <w:b/>
          <w:spacing w:val="6"/>
          <w:sz w:val="28"/>
          <w:szCs w:val="28"/>
        </w:rPr>
      </w:pPr>
    </w:p>
    <w:p w:rsidR="004063F0" w:rsidRDefault="004063F0" w:rsidP="00377F28">
      <w:pPr>
        <w:jc w:val="center"/>
        <w:rPr>
          <w:b/>
          <w:spacing w:val="6"/>
          <w:sz w:val="28"/>
          <w:szCs w:val="28"/>
        </w:rPr>
      </w:pPr>
    </w:p>
    <w:p w:rsidR="004063F0" w:rsidRDefault="004063F0" w:rsidP="00377F28">
      <w:pPr>
        <w:jc w:val="center"/>
        <w:rPr>
          <w:b/>
          <w:spacing w:val="6"/>
          <w:sz w:val="28"/>
          <w:szCs w:val="28"/>
        </w:rPr>
      </w:pPr>
    </w:p>
    <w:p w:rsidR="004063F0" w:rsidRDefault="004063F0" w:rsidP="00377F28">
      <w:pPr>
        <w:jc w:val="center"/>
        <w:rPr>
          <w:b/>
          <w:spacing w:val="6"/>
          <w:sz w:val="28"/>
          <w:szCs w:val="28"/>
        </w:rPr>
      </w:pPr>
    </w:p>
    <w:p w:rsidR="00377F28" w:rsidRPr="003845A4" w:rsidRDefault="00377F28" w:rsidP="00D66D33">
      <w:pPr>
        <w:spacing w:line="276" w:lineRule="auto"/>
        <w:rPr>
          <w:b/>
        </w:rPr>
      </w:pPr>
      <w:r>
        <w:rPr>
          <w:b/>
        </w:rPr>
        <w:t>2</w:t>
      </w:r>
      <w:r w:rsidRPr="003845A4">
        <w:rPr>
          <w:b/>
        </w:rPr>
        <w:t>.3.</w:t>
      </w:r>
      <w:r>
        <w:rPr>
          <w:b/>
        </w:rPr>
        <w:t>3.</w:t>
      </w:r>
      <w:r w:rsidRPr="003845A4">
        <w:rPr>
          <w:b/>
        </w:rPr>
        <w:t xml:space="preserve"> Основные направления и ценностные основы духовно-нравственного развития и воспитания на ступени начального общего образования</w:t>
      </w:r>
    </w:p>
    <w:p w:rsidR="00377F28" w:rsidRPr="003845A4" w:rsidRDefault="00377F28" w:rsidP="00E4569F">
      <w:pPr>
        <w:spacing w:line="276" w:lineRule="auto"/>
        <w:jc w:val="both"/>
      </w:pPr>
      <w:r w:rsidRPr="003845A4">
        <w:tab/>
        <w:t xml:space="preserve">Задачи духовно-нравственного развития и </w:t>
      </w:r>
      <w:proofErr w:type="gramStart"/>
      <w:r w:rsidRPr="003845A4">
        <w:t>воспитания</w:t>
      </w:r>
      <w:proofErr w:type="gramEnd"/>
      <w:r w:rsidRPr="003845A4">
        <w:t xml:space="preserve"> обучающихся на ступени начального общего образования классифицированы по направлениям каждое из которых, тесно связано с другими, раскрывает одну из существенных сторон духовно-нравственного развития личности гражданина России.</w:t>
      </w:r>
    </w:p>
    <w:p w:rsidR="00377F28" w:rsidRPr="003845A4" w:rsidRDefault="00377F28" w:rsidP="00E4569F">
      <w:pPr>
        <w:spacing w:line="276" w:lineRule="auto"/>
        <w:jc w:val="both"/>
      </w:pPr>
      <w:r w:rsidRPr="003845A4">
        <w:tab/>
        <w:t xml:space="preserve">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w:t>
      </w:r>
      <w:proofErr w:type="gramStart"/>
      <w:r w:rsidRPr="003845A4">
        <w:t>обучающимися</w:t>
      </w:r>
      <w:proofErr w:type="gramEnd"/>
      <w:r w:rsidRPr="003845A4">
        <w:t>.</w:t>
      </w:r>
    </w:p>
    <w:p w:rsidR="00377F28" w:rsidRPr="003845A4" w:rsidRDefault="00377F28" w:rsidP="00E4569F">
      <w:pPr>
        <w:spacing w:line="276" w:lineRule="auto"/>
        <w:jc w:val="both"/>
      </w:pPr>
      <w:r w:rsidRPr="003845A4">
        <w:tab/>
        <w:t xml:space="preserve">Организация духовно-нравственного развития и воспитания </w:t>
      </w:r>
      <w:proofErr w:type="gramStart"/>
      <w:r w:rsidRPr="003845A4">
        <w:t>обучающихся</w:t>
      </w:r>
      <w:proofErr w:type="gramEnd"/>
      <w:r w:rsidRPr="003845A4">
        <w:t xml:space="preserve"> осуществляется по следующим направлениям:</w:t>
      </w:r>
    </w:p>
    <w:p w:rsidR="00377F28" w:rsidRPr="003845A4" w:rsidRDefault="00377F28" w:rsidP="00E4569F">
      <w:pPr>
        <w:spacing w:line="276" w:lineRule="auto"/>
        <w:jc w:val="both"/>
        <w:rPr>
          <w:b/>
        </w:rPr>
      </w:pPr>
      <w:r w:rsidRPr="003845A4">
        <w:rPr>
          <w:b/>
        </w:rPr>
        <w:t>- Воспитание гражданственности, патриотизма, уважения к правам, свободам и обязанностям человека.</w:t>
      </w:r>
    </w:p>
    <w:p w:rsidR="00377F28" w:rsidRPr="003845A4" w:rsidRDefault="00377F28" w:rsidP="00E4569F">
      <w:pPr>
        <w:spacing w:line="276" w:lineRule="auto"/>
        <w:jc w:val="both"/>
        <w:rPr>
          <w:i/>
        </w:rPr>
      </w:pPr>
      <w:proofErr w:type="gramStart"/>
      <w:r w:rsidRPr="003845A4">
        <w:t xml:space="preserve">Ценности: </w:t>
      </w:r>
      <w:r w:rsidRPr="003845A4">
        <w:rPr>
          <w:i/>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институтам государства и гражданского общества.</w:t>
      </w:r>
      <w:proofErr w:type="gramEnd"/>
    </w:p>
    <w:p w:rsidR="00377F28" w:rsidRPr="003845A4" w:rsidRDefault="00377F28" w:rsidP="00E4569F">
      <w:pPr>
        <w:spacing w:line="276" w:lineRule="auto"/>
        <w:jc w:val="both"/>
        <w:rPr>
          <w:b/>
        </w:rPr>
      </w:pPr>
      <w:r w:rsidRPr="003845A4">
        <w:rPr>
          <w:b/>
        </w:rPr>
        <w:t>- Воспитание нравственных чувств и этического сознания.</w:t>
      </w:r>
    </w:p>
    <w:p w:rsidR="00377F28" w:rsidRPr="003845A4" w:rsidRDefault="00377F28" w:rsidP="00E4569F">
      <w:pPr>
        <w:spacing w:line="276" w:lineRule="auto"/>
        <w:jc w:val="both"/>
        <w:rPr>
          <w:i/>
        </w:rPr>
      </w:pPr>
      <w:proofErr w:type="gramStart"/>
      <w:r w:rsidRPr="003845A4">
        <w:t xml:space="preserve">Ценности: </w:t>
      </w:r>
      <w:r w:rsidRPr="003845A4">
        <w:rPr>
          <w:i/>
        </w:rPr>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чувства долга, забота и помощь, мораль, честность, щедрость, забота о старших и младших, свобода совести и вероисповедования, толерантность, представление о вере, духовной культуре и светской  этике.</w:t>
      </w:r>
      <w:proofErr w:type="gramEnd"/>
    </w:p>
    <w:p w:rsidR="00377F28" w:rsidRPr="003845A4" w:rsidRDefault="00377F28" w:rsidP="00E4569F">
      <w:pPr>
        <w:spacing w:line="276" w:lineRule="auto"/>
        <w:jc w:val="both"/>
        <w:rPr>
          <w:b/>
        </w:rPr>
      </w:pPr>
      <w:r w:rsidRPr="003845A4">
        <w:rPr>
          <w:b/>
        </w:rPr>
        <w:t>- Воспитание трудолюбия, творческого отношения к учению, труду, жизни.</w:t>
      </w:r>
    </w:p>
    <w:p w:rsidR="00377F28" w:rsidRPr="003845A4" w:rsidRDefault="00377F28" w:rsidP="00E4569F">
      <w:pPr>
        <w:spacing w:line="276" w:lineRule="auto"/>
        <w:jc w:val="both"/>
        <w:rPr>
          <w:i/>
        </w:rPr>
      </w:pPr>
      <w:r w:rsidRPr="003845A4">
        <w:t>Ценности:</w:t>
      </w:r>
      <w:r w:rsidRPr="003845A4">
        <w:rPr>
          <w:i/>
        </w:rPr>
        <w:t xml:space="preserve"> уважение к труду, творчество и созидание, стремление к познанию и истине, целеустремлённость и настойчивость, бережливость, трудолюбие.</w:t>
      </w:r>
    </w:p>
    <w:p w:rsidR="00377F28" w:rsidRPr="003845A4" w:rsidRDefault="00377F28" w:rsidP="00E4569F">
      <w:pPr>
        <w:spacing w:line="276" w:lineRule="auto"/>
        <w:jc w:val="both"/>
        <w:rPr>
          <w:b/>
        </w:rPr>
      </w:pPr>
      <w:r w:rsidRPr="003845A4">
        <w:rPr>
          <w:b/>
        </w:rPr>
        <w:t>- Формирование ценностного отношения к здоровью и здоровому образу жизни.</w:t>
      </w:r>
    </w:p>
    <w:p w:rsidR="00377F28" w:rsidRPr="003845A4" w:rsidRDefault="00377F28" w:rsidP="00E4569F">
      <w:pPr>
        <w:spacing w:line="276" w:lineRule="auto"/>
        <w:jc w:val="both"/>
        <w:rPr>
          <w:i/>
        </w:rPr>
      </w:pPr>
      <w:r w:rsidRPr="003845A4">
        <w:t xml:space="preserve">Ценности: </w:t>
      </w:r>
      <w:r w:rsidRPr="003845A4">
        <w:rPr>
          <w:i/>
        </w:rPr>
        <w:t>здоровье физическое и стремление к здоровому образу жизни, здоровье нравственное, психологическое, нервно-психическое и социально-психическое.</w:t>
      </w:r>
    </w:p>
    <w:p w:rsidR="00377F28" w:rsidRPr="003845A4" w:rsidRDefault="00377F28" w:rsidP="00E4569F">
      <w:pPr>
        <w:spacing w:line="276" w:lineRule="auto"/>
        <w:jc w:val="both"/>
        <w:rPr>
          <w:b/>
        </w:rPr>
      </w:pPr>
      <w:r w:rsidRPr="003845A4">
        <w:rPr>
          <w:b/>
        </w:rPr>
        <w:t>- Воспитание ценностного отношения к природе, окружающей среде (экологическое воспитание)</w:t>
      </w:r>
    </w:p>
    <w:p w:rsidR="00377F28" w:rsidRPr="003845A4" w:rsidRDefault="00377F28" w:rsidP="00E4569F">
      <w:pPr>
        <w:spacing w:line="276" w:lineRule="auto"/>
        <w:jc w:val="both"/>
        <w:rPr>
          <w:i/>
        </w:rPr>
      </w:pPr>
      <w:r w:rsidRPr="003845A4">
        <w:t xml:space="preserve">Ценности: </w:t>
      </w:r>
      <w:r w:rsidRPr="003845A4">
        <w:rPr>
          <w:i/>
        </w:rPr>
        <w:t>родная земля, заповедная природа, планета Земля, экологическое сознание.</w:t>
      </w:r>
    </w:p>
    <w:p w:rsidR="00377F28" w:rsidRPr="003845A4" w:rsidRDefault="00377F28" w:rsidP="00E4569F">
      <w:pPr>
        <w:spacing w:line="276" w:lineRule="auto"/>
        <w:jc w:val="both"/>
        <w:rPr>
          <w:b/>
        </w:rPr>
      </w:pPr>
      <w:r w:rsidRPr="003845A4">
        <w:rPr>
          <w:b/>
        </w:rPr>
        <w:t xml:space="preserve">- Воспитание ценностного отношения к </w:t>
      </w:r>
      <w:proofErr w:type="gramStart"/>
      <w:r w:rsidRPr="003845A4">
        <w:rPr>
          <w:b/>
        </w:rPr>
        <w:t>прекрасному</w:t>
      </w:r>
      <w:proofErr w:type="gramEnd"/>
      <w:r w:rsidRPr="003845A4">
        <w:rPr>
          <w:b/>
        </w:rPr>
        <w:t>, формирование представлений об эстетических идеалах и ценностях (эстетическое воспитание)</w:t>
      </w:r>
    </w:p>
    <w:p w:rsidR="00377F28" w:rsidRPr="003845A4" w:rsidRDefault="00377F28" w:rsidP="00E4569F">
      <w:pPr>
        <w:spacing w:line="276" w:lineRule="auto"/>
        <w:jc w:val="both"/>
        <w:rPr>
          <w:i/>
        </w:rPr>
      </w:pPr>
      <w:r w:rsidRPr="003845A4">
        <w:t xml:space="preserve">Ценности: </w:t>
      </w:r>
      <w:r w:rsidRPr="003845A4">
        <w:rPr>
          <w:i/>
        </w:rPr>
        <w:t>красота, гармония, духовный мир человека, эстетическое развитие, самовыражение в творчестве и искусстве.</w:t>
      </w:r>
    </w:p>
    <w:p w:rsidR="00377F28" w:rsidRPr="003845A4" w:rsidRDefault="00377F28" w:rsidP="00E4569F">
      <w:pPr>
        <w:spacing w:line="276" w:lineRule="auto"/>
        <w:jc w:val="both"/>
      </w:pPr>
      <w:r w:rsidRPr="003845A4">
        <w:t>Все направления духовно-нравственного развития и воспитания важны,  они дополняют друг друга и обеспечивают развитие личности на основе отечественных духовных, нравственных и культурных традиций.</w:t>
      </w:r>
    </w:p>
    <w:p w:rsidR="00377F28" w:rsidRPr="003845A4" w:rsidRDefault="00377F28" w:rsidP="00E4569F">
      <w:pPr>
        <w:spacing w:line="276" w:lineRule="auto"/>
        <w:jc w:val="center"/>
        <w:rPr>
          <w:b/>
        </w:rPr>
      </w:pPr>
      <w:r>
        <w:rPr>
          <w:b/>
        </w:rPr>
        <w:lastRenderedPageBreak/>
        <w:t>2.3.4</w:t>
      </w:r>
      <w:r w:rsidRPr="003845A4">
        <w:rPr>
          <w:b/>
        </w:rPr>
        <w:t xml:space="preserve">. Содержание духовно-нравственного развития и воспитания </w:t>
      </w:r>
      <w:proofErr w:type="gramStart"/>
      <w:r w:rsidRPr="003845A4">
        <w:rPr>
          <w:b/>
        </w:rPr>
        <w:t>обучающихся</w:t>
      </w:r>
      <w:proofErr w:type="gramEnd"/>
      <w:r w:rsidRPr="003845A4">
        <w:rPr>
          <w:b/>
        </w:rPr>
        <w:t xml:space="preserve"> на ступени начального общего образования</w:t>
      </w:r>
    </w:p>
    <w:p w:rsidR="00377F28" w:rsidRPr="003845A4" w:rsidRDefault="00377F28" w:rsidP="00E4569F">
      <w:pPr>
        <w:spacing w:line="276" w:lineRule="auto"/>
        <w:jc w:val="both"/>
      </w:pPr>
      <w:r w:rsidRPr="003845A4">
        <w:tab/>
        <w:t>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духовно-нравственного развития и воспитания.</w:t>
      </w:r>
    </w:p>
    <w:p w:rsidR="00377F28" w:rsidRPr="003845A4" w:rsidRDefault="00377F28" w:rsidP="00E4569F">
      <w:pPr>
        <w:spacing w:line="276" w:lineRule="auto"/>
        <w:jc w:val="both"/>
      </w:pPr>
      <w:r w:rsidRPr="003845A4">
        <w:tab/>
        <w:t>Современный ребёнок находится в беспредельном информационном и огромном социальном пространстве, не имеющем чётких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w:t>
      </w:r>
    </w:p>
    <w:p w:rsidR="00377F28" w:rsidRPr="003845A4" w:rsidRDefault="00377F28" w:rsidP="00E4569F">
      <w:pPr>
        <w:spacing w:line="276" w:lineRule="auto"/>
        <w:jc w:val="both"/>
      </w:pPr>
      <w:r w:rsidRPr="003845A4">
        <w:tab/>
      </w:r>
      <w:proofErr w:type="gramStart"/>
      <w:r w:rsidRPr="003845A4">
        <w:t>В современных условиях осуществления ведущей деятельности ребёнка усиливается конфликт между характером усвоения ребёнком знаний и ценностей в школе (системность, последовательность, традиционность, культуросообразность) и вне школы (клиповость, хаотичность, смешение высокой культуры и бытовой, размывание границ между культурой и антикультурой), который меняет структуру мышления детей, их самосознание и миропонимание, ведёт к формированию эклектичного мировоззрения, потребительского отношения к жизни, морального релятивизма.</w:t>
      </w:r>
      <w:proofErr w:type="gramEnd"/>
    </w:p>
    <w:p w:rsidR="00377F28" w:rsidRPr="003845A4" w:rsidRDefault="00377F28" w:rsidP="00E4569F">
      <w:pPr>
        <w:spacing w:line="276" w:lineRule="auto"/>
        <w:jc w:val="both"/>
      </w:pPr>
      <w:r w:rsidRPr="003845A4">
        <w:tab/>
        <w:t>В реализации задачи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на основе базовых национальных ценностей, традиционных моральных норм, национальных духовных традиций народов России.</w:t>
      </w:r>
    </w:p>
    <w:p w:rsidR="00377F28" w:rsidRPr="003845A4" w:rsidRDefault="00377F28" w:rsidP="00E4569F">
      <w:pPr>
        <w:spacing w:line="276" w:lineRule="auto"/>
        <w:jc w:val="both"/>
      </w:pPr>
      <w:r w:rsidRPr="003845A4">
        <w:tab/>
      </w:r>
      <w:proofErr w:type="gramStart"/>
      <w:r w:rsidRPr="003845A4">
        <w:t>Организация уклада школьной жизни должна в полной мере учитывать равноуровневый, полисубъектный, многомерно-деятельностный характер современного пространства духовно-нравственного развития и воспитания, скреплённого базовыми национальными ценностями и духовными традициями, в котором, с одной стороны, поддерживается непрерывность детства, а с другой – обеспечивается морально-нравственная, социальная, культурная полноценность перехода ребёнка из дошкольного в младшие, а из него в средний школьный возраст.</w:t>
      </w:r>
      <w:proofErr w:type="gramEnd"/>
    </w:p>
    <w:p w:rsidR="00377F28" w:rsidRDefault="00377F28" w:rsidP="00D66D33">
      <w:pPr>
        <w:spacing w:line="276" w:lineRule="auto"/>
        <w:jc w:val="both"/>
        <w:rPr>
          <w:b/>
        </w:rPr>
      </w:pPr>
      <w:r w:rsidRPr="003845A4">
        <w:tab/>
      </w:r>
    </w:p>
    <w:p w:rsidR="00377F28" w:rsidRPr="003845A4" w:rsidRDefault="00377F28" w:rsidP="00E94B1E">
      <w:pPr>
        <w:spacing w:line="276" w:lineRule="auto"/>
        <w:jc w:val="center"/>
        <w:rPr>
          <w:b/>
        </w:rPr>
      </w:pPr>
      <w:r>
        <w:rPr>
          <w:b/>
        </w:rPr>
        <w:t>2.3.5</w:t>
      </w:r>
      <w:r w:rsidRPr="003845A4">
        <w:rPr>
          <w:b/>
        </w:rPr>
        <w:t xml:space="preserve">. Совместная деятельность образовательного учреждения, семьи и общественности по духовно-нравственному развитию и воспитанию </w:t>
      </w:r>
      <w:proofErr w:type="gramStart"/>
      <w:r w:rsidRPr="003845A4">
        <w:rPr>
          <w:b/>
        </w:rPr>
        <w:t>обучающихся</w:t>
      </w:r>
      <w:proofErr w:type="gramEnd"/>
    </w:p>
    <w:p w:rsidR="00377F28" w:rsidRPr="001050CA" w:rsidRDefault="00377F28" w:rsidP="00E94B1E">
      <w:pPr>
        <w:spacing w:line="276" w:lineRule="auto"/>
        <w:jc w:val="both"/>
        <w:rPr>
          <w:b/>
        </w:rPr>
      </w:pPr>
      <w:r w:rsidRPr="001050CA">
        <w:t xml:space="preserve">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w:t>
      </w:r>
      <w:r w:rsidRPr="001050CA">
        <w:lastRenderedPageBreak/>
        <w:t>формирующих нравственный уклад жизни обучающегося. Повышение педагогической культуры родителей (законных представителей) рассматривается как одно из ключевых направлений реализации программы духовно-нравственного развития и воспитания обучающихся на ступени начального общего образования.</w:t>
      </w:r>
    </w:p>
    <w:p w:rsidR="00377F28" w:rsidRPr="001050CA" w:rsidRDefault="00377F28" w:rsidP="00E94B1E">
      <w:pPr>
        <w:spacing w:line="276" w:lineRule="auto"/>
        <w:ind w:firstLine="708"/>
        <w:jc w:val="both"/>
      </w:pPr>
      <w:r w:rsidRPr="001050CA">
        <w:t xml:space="preserve">В начальной школе родители, как правило, готовы активно участвовать в жизни детей, по крайней мере, интересуются ею. Важно выстраивать с родителями </w:t>
      </w:r>
      <w:r w:rsidRPr="001050CA">
        <w:rPr>
          <w:i/>
        </w:rPr>
        <w:t>партнёрские отношения</w:t>
      </w:r>
      <w:r w:rsidRPr="001050CA">
        <w:t xml:space="preserve"> – формулировать взаимные интересы, договариваться и реализовывать эти договоренности, так, чтобы родители захотели добровольно участвовать в жизни класса, школы.</w:t>
      </w:r>
    </w:p>
    <w:p w:rsidR="00377F28" w:rsidRPr="001050CA" w:rsidRDefault="00377F28" w:rsidP="00E94B1E">
      <w:pPr>
        <w:spacing w:line="276" w:lineRule="auto"/>
        <w:jc w:val="both"/>
        <w:rPr>
          <w:b/>
        </w:rPr>
      </w:pPr>
      <w:r w:rsidRPr="001050CA">
        <w:t xml:space="preserve">Система работы школы по повышению педагогической культуры родителей (законных представителей) в обеспечении духовно-нравственного развития и воспитания младших школьников должна быть основана на следующих  </w:t>
      </w:r>
      <w:r w:rsidRPr="001050CA">
        <w:rPr>
          <w:b/>
        </w:rPr>
        <w:t>принципах:</w:t>
      </w:r>
    </w:p>
    <w:p w:rsidR="00377F28" w:rsidRPr="001050CA" w:rsidRDefault="00377F28" w:rsidP="005A7CD7">
      <w:pPr>
        <w:widowControl w:val="0"/>
        <w:numPr>
          <w:ilvl w:val="0"/>
          <w:numId w:val="45"/>
        </w:numPr>
        <w:tabs>
          <w:tab w:val="clear" w:pos="720"/>
          <w:tab w:val="num" w:pos="0"/>
        </w:tabs>
        <w:autoSpaceDE w:val="0"/>
        <w:autoSpaceDN w:val="0"/>
        <w:adjustRightInd w:val="0"/>
        <w:spacing w:line="276" w:lineRule="auto"/>
        <w:jc w:val="both"/>
      </w:pPr>
      <w:r w:rsidRPr="001050CA">
        <w:rPr>
          <w:b/>
        </w:rPr>
        <w:t xml:space="preserve">совместная педагогическая деятельность семьи и </w:t>
      </w:r>
      <w:r>
        <w:rPr>
          <w:b/>
        </w:rPr>
        <w:t>школы</w:t>
      </w:r>
      <w:r w:rsidRPr="001050CA">
        <w:t>, в том числе в определении основных направлений, ценностей и приоритетов деятельности школы по духовно-нравственному развитию и воспитанию младших школьников, в разработке содержания и реализации программ духовно-нравственного развития и воспитания обучающихся, оценке эффективности этих программ;</w:t>
      </w:r>
    </w:p>
    <w:p w:rsidR="00377F28" w:rsidRPr="001050CA" w:rsidRDefault="00377F28" w:rsidP="005A7CD7">
      <w:pPr>
        <w:widowControl w:val="0"/>
        <w:numPr>
          <w:ilvl w:val="0"/>
          <w:numId w:val="45"/>
        </w:numPr>
        <w:tabs>
          <w:tab w:val="clear" w:pos="720"/>
          <w:tab w:val="num" w:pos="0"/>
        </w:tabs>
        <w:autoSpaceDE w:val="0"/>
        <w:autoSpaceDN w:val="0"/>
        <w:adjustRightInd w:val="0"/>
        <w:spacing w:line="276" w:lineRule="auto"/>
        <w:jc w:val="both"/>
      </w:pPr>
      <w:r w:rsidRPr="001050CA">
        <w:rPr>
          <w:b/>
          <w:i/>
        </w:rPr>
        <w:t>сочетание</w:t>
      </w:r>
      <w:r w:rsidRPr="001050CA">
        <w:t>педагогического</w:t>
      </w:r>
      <w:r w:rsidRPr="001050CA">
        <w:rPr>
          <w:b/>
          <w:i/>
        </w:rPr>
        <w:t xml:space="preserve">просвещенияс </w:t>
      </w:r>
      <w:r w:rsidRPr="001050CA">
        <w:t xml:space="preserve">педагогическим </w:t>
      </w:r>
      <w:r w:rsidRPr="001050CA">
        <w:rPr>
          <w:b/>
          <w:i/>
        </w:rPr>
        <w:t xml:space="preserve">самообразованием </w:t>
      </w:r>
      <w:r w:rsidRPr="001050CA">
        <w:t>родителей (законных представителей);</w:t>
      </w:r>
    </w:p>
    <w:p w:rsidR="00377F28" w:rsidRPr="001050CA" w:rsidRDefault="00377F28" w:rsidP="005A7CD7">
      <w:pPr>
        <w:widowControl w:val="0"/>
        <w:numPr>
          <w:ilvl w:val="0"/>
          <w:numId w:val="45"/>
        </w:numPr>
        <w:tabs>
          <w:tab w:val="clear" w:pos="720"/>
          <w:tab w:val="num" w:pos="0"/>
        </w:tabs>
        <w:autoSpaceDE w:val="0"/>
        <w:autoSpaceDN w:val="0"/>
        <w:adjustRightInd w:val="0"/>
        <w:spacing w:line="276" w:lineRule="auto"/>
        <w:jc w:val="both"/>
      </w:pPr>
      <w:r w:rsidRPr="001050CA">
        <w:t xml:space="preserve">педагогическое </w:t>
      </w:r>
      <w:r w:rsidRPr="001050CA">
        <w:rPr>
          <w:b/>
          <w:i/>
        </w:rPr>
        <w:t>внимание, уважение и требовательность</w:t>
      </w:r>
      <w:r w:rsidRPr="001050CA">
        <w:t xml:space="preserve"> к родителям;</w:t>
      </w:r>
    </w:p>
    <w:p w:rsidR="00377F28" w:rsidRPr="001050CA" w:rsidRDefault="00377F28" w:rsidP="005A7CD7">
      <w:pPr>
        <w:widowControl w:val="0"/>
        <w:numPr>
          <w:ilvl w:val="0"/>
          <w:numId w:val="45"/>
        </w:numPr>
        <w:tabs>
          <w:tab w:val="clear" w:pos="720"/>
          <w:tab w:val="num" w:pos="0"/>
        </w:tabs>
        <w:autoSpaceDE w:val="0"/>
        <w:autoSpaceDN w:val="0"/>
        <w:adjustRightInd w:val="0"/>
        <w:spacing w:line="276" w:lineRule="auto"/>
        <w:jc w:val="both"/>
      </w:pPr>
      <w:r w:rsidRPr="001050CA">
        <w:rPr>
          <w:b/>
          <w:i/>
        </w:rPr>
        <w:t>поддержка и индивидуальное сопровождение</w:t>
      </w:r>
      <w:r w:rsidRPr="001050CA">
        <w:t xml:space="preserve"> становления и развития педагогической культуры каждого из родителей (законных представителей);</w:t>
      </w:r>
    </w:p>
    <w:p w:rsidR="00377F28" w:rsidRPr="001050CA" w:rsidRDefault="00377F28" w:rsidP="005A7CD7">
      <w:pPr>
        <w:widowControl w:val="0"/>
        <w:numPr>
          <w:ilvl w:val="0"/>
          <w:numId w:val="45"/>
        </w:numPr>
        <w:tabs>
          <w:tab w:val="clear" w:pos="720"/>
          <w:tab w:val="num" w:pos="0"/>
        </w:tabs>
        <w:autoSpaceDE w:val="0"/>
        <w:autoSpaceDN w:val="0"/>
        <w:adjustRightInd w:val="0"/>
        <w:spacing w:line="276" w:lineRule="auto"/>
        <w:jc w:val="both"/>
      </w:pPr>
      <w:r w:rsidRPr="001050CA">
        <w:rPr>
          <w:b/>
          <w:i/>
        </w:rPr>
        <w:t>содействие</w:t>
      </w:r>
      <w:r w:rsidRPr="001050CA">
        <w:t xml:space="preserve"> родителям (законным представителям) </w:t>
      </w:r>
      <w:r w:rsidRPr="001050CA">
        <w:rPr>
          <w:b/>
          <w:i/>
        </w:rPr>
        <w:t>в решении индивидуальных проблем воспитания</w:t>
      </w:r>
      <w:r w:rsidRPr="001050CA">
        <w:t xml:space="preserve"> детей;</w:t>
      </w:r>
    </w:p>
    <w:p w:rsidR="00377F28" w:rsidRDefault="00377F28" w:rsidP="005A7CD7">
      <w:pPr>
        <w:widowControl w:val="0"/>
        <w:numPr>
          <w:ilvl w:val="0"/>
          <w:numId w:val="45"/>
        </w:numPr>
        <w:tabs>
          <w:tab w:val="clear" w:pos="720"/>
          <w:tab w:val="num" w:pos="0"/>
        </w:tabs>
        <w:autoSpaceDE w:val="0"/>
        <w:autoSpaceDN w:val="0"/>
        <w:adjustRightInd w:val="0"/>
        <w:spacing w:line="276" w:lineRule="auto"/>
        <w:ind w:left="284" w:firstLine="0"/>
        <w:jc w:val="both"/>
      </w:pPr>
      <w:r w:rsidRPr="002E2536">
        <w:rPr>
          <w:b/>
          <w:i/>
        </w:rPr>
        <w:t>опора на положительный опыт семейного воспитания</w:t>
      </w:r>
      <w:r w:rsidRPr="001050CA">
        <w:t>.</w:t>
      </w:r>
    </w:p>
    <w:p w:rsidR="00AD1B97" w:rsidRDefault="00AD1B97" w:rsidP="00AD1B97">
      <w:bookmarkStart w:id="149" w:name="_Toc288327854"/>
    </w:p>
    <w:p w:rsidR="00AD1B97" w:rsidRDefault="00AD1B97" w:rsidP="00AD1B97"/>
    <w:p w:rsidR="00AD1B97" w:rsidRDefault="00AD1B97" w:rsidP="00AD1B97"/>
    <w:p w:rsidR="00AD1B97" w:rsidRDefault="00AD1B97" w:rsidP="00AD1B97"/>
    <w:p w:rsidR="00AD1B97" w:rsidRDefault="00AD1B97" w:rsidP="00AD1B97"/>
    <w:p w:rsidR="00AD1B97" w:rsidRDefault="00AD1B97" w:rsidP="00AD1B97"/>
    <w:p w:rsidR="00AD1B97" w:rsidRDefault="00AD1B97" w:rsidP="00AD1B97"/>
    <w:p w:rsidR="00AD1B97" w:rsidRDefault="00AD1B97" w:rsidP="00AD1B97"/>
    <w:p w:rsidR="00AD1B97" w:rsidRDefault="00AD1B97" w:rsidP="00AD1B97"/>
    <w:p w:rsidR="00AD1B97" w:rsidRDefault="00AD1B97" w:rsidP="00AD1B97"/>
    <w:p w:rsidR="00AD1B97" w:rsidRDefault="00AD1B97" w:rsidP="00AD1B97"/>
    <w:p w:rsidR="00AD1B97" w:rsidRDefault="00AD1B97" w:rsidP="00AD1B97"/>
    <w:bookmarkEnd w:id="149"/>
    <w:p w:rsidR="00377F28" w:rsidRDefault="00377F28" w:rsidP="00F13056">
      <w:pPr>
        <w:pStyle w:val="a3"/>
        <w:spacing w:line="360" w:lineRule="auto"/>
        <w:ind w:firstLine="454"/>
        <w:rPr>
          <w:rFonts w:ascii="Times New Roman" w:hAnsi="Times New Roman"/>
          <w:color w:val="auto"/>
          <w:sz w:val="28"/>
          <w:szCs w:val="28"/>
        </w:rPr>
      </w:pPr>
    </w:p>
    <w:p w:rsidR="00377F28" w:rsidRDefault="00377F28" w:rsidP="00F13056">
      <w:pPr>
        <w:pStyle w:val="a3"/>
        <w:spacing w:line="360" w:lineRule="auto"/>
        <w:ind w:firstLine="454"/>
        <w:rPr>
          <w:rFonts w:ascii="Times New Roman" w:hAnsi="Times New Roman"/>
          <w:color w:val="auto"/>
          <w:sz w:val="28"/>
          <w:szCs w:val="28"/>
        </w:rPr>
      </w:pPr>
    </w:p>
    <w:p w:rsidR="00377F28" w:rsidRDefault="00377F28" w:rsidP="00F13056">
      <w:pPr>
        <w:pStyle w:val="a3"/>
        <w:spacing w:line="360" w:lineRule="auto"/>
        <w:ind w:firstLine="454"/>
        <w:rPr>
          <w:rFonts w:ascii="Times New Roman" w:hAnsi="Times New Roman"/>
          <w:color w:val="auto"/>
          <w:sz w:val="28"/>
          <w:szCs w:val="28"/>
        </w:rPr>
      </w:pPr>
    </w:p>
    <w:p w:rsidR="00377F28" w:rsidRDefault="00377F28" w:rsidP="00F13056">
      <w:pPr>
        <w:pStyle w:val="a3"/>
        <w:spacing w:line="360" w:lineRule="auto"/>
        <w:ind w:firstLine="454"/>
        <w:rPr>
          <w:rFonts w:ascii="Times New Roman" w:hAnsi="Times New Roman"/>
          <w:color w:val="auto"/>
          <w:sz w:val="28"/>
          <w:szCs w:val="28"/>
        </w:rPr>
      </w:pPr>
    </w:p>
    <w:p w:rsidR="00377F28" w:rsidRDefault="00377F28" w:rsidP="00F13056">
      <w:pPr>
        <w:pStyle w:val="a3"/>
        <w:spacing w:line="360" w:lineRule="auto"/>
        <w:ind w:firstLine="454"/>
        <w:rPr>
          <w:rFonts w:ascii="Times New Roman" w:hAnsi="Times New Roman"/>
          <w:color w:val="auto"/>
          <w:sz w:val="28"/>
          <w:szCs w:val="28"/>
        </w:rPr>
      </w:pPr>
    </w:p>
    <w:p w:rsidR="00377F28" w:rsidRDefault="00377F28" w:rsidP="00F13056">
      <w:pPr>
        <w:pStyle w:val="a3"/>
        <w:spacing w:line="360" w:lineRule="auto"/>
        <w:ind w:firstLine="454"/>
        <w:rPr>
          <w:rFonts w:ascii="Times New Roman" w:hAnsi="Times New Roman"/>
          <w:color w:val="auto"/>
          <w:sz w:val="28"/>
          <w:szCs w:val="28"/>
        </w:rPr>
      </w:pPr>
    </w:p>
    <w:p w:rsidR="00377F28" w:rsidRDefault="00377F28" w:rsidP="00F13056">
      <w:pPr>
        <w:pStyle w:val="a3"/>
        <w:spacing w:line="360" w:lineRule="auto"/>
        <w:ind w:firstLine="454"/>
        <w:rPr>
          <w:rFonts w:ascii="Times New Roman" w:hAnsi="Times New Roman"/>
          <w:color w:val="auto"/>
          <w:sz w:val="28"/>
          <w:szCs w:val="28"/>
        </w:rPr>
      </w:pPr>
    </w:p>
    <w:p w:rsidR="00377F28" w:rsidRDefault="00377F28" w:rsidP="00F13056">
      <w:pPr>
        <w:pStyle w:val="a3"/>
        <w:spacing w:line="360" w:lineRule="auto"/>
        <w:ind w:firstLine="454"/>
        <w:rPr>
          <w:rFonts w:ascii="Times New Roman" w:hAnsi="Times New Roman"/>
          <w:color w:val="auto"/>
          <w:sz w:val="28"/>
          <w:szCs w:val="28"/>
        </w:rPr>
      </w:pPr>
    </w:p>
    <w:p w:rsidR="00377F28" w:rsidRDefault="00377F28" w:rsidP="00F13056">
      <w:pPr>
        <w:pStyle w:val="a3"/>
        <w:spacing w:line="360" w:lineRule="auto"/>
        <w:ind w:firstLine="454"/>
        <w:rPr>
          <w:rFonts w:ascii="Times New Roman" w:hAnsi="Times New Roman"/>
          <w:color w:val="auto"/>
          <w:sz w:val="28"/>
          <w:szCs w:val="28"/>
        </w:rPr>
      </w:pPr>
    </w:p>
    <w:p w:rsidR="00377F28" w:rsidRDefault="00377F28" w:rsidP="00F13056">
      <w:pPr>
        <w:pStyle w:val="a3"/>
        <w:spacing w:line="360" w:lineRule="auto"/>
        <w:ind w:firstLine="454"/>
        <w:rPr>
          <w:rFonts w:ascii="Times New Roman" w:hAnsi="Times New Roman"/>
          <w:color w:val="auto"/>
          <w:sz w:val="28"/>
          <w:szCs w:val="28"/>
        </w:rPr>
      </w:pPr>
    </w:p>
    <w:p w:rsidR="00377F28" w:rsidRPr="00BD7394" w:rsidRDefault="00377F28" w:rsidP="00F13056">
      <w:pPr>
        <w:pStyle w:val="a3"/>
        <w:spacing w:line="360" w:lineRule="auto"/>
        <w:ind w:firstLine="454"/>
        <w:rPr>
          <w:rFonts w:ascii="Times New Roman" w:hAnsi="Times New Roman"/>
          <w:b/>
          <w:bCs/>
          <w:color w:val="auto"/>
          <w:sz w:val="28"/>
          <w:szCs w:val="28"/>
        </w:rPr>
      </w:pPr>
    </w:p>
    <w:p w:rsidR="00821939" w:rsidRPr="00BD7394" w:rsidRDefault="00821939" w:rsidP="00F13056">
      <w:pPr>
        <w:pStyle w:val="a3"/>
        <w:spacing w:line="360" w:lineRule="auto"/>
        <w:ind w:firstLine="454"/>
        <w:rPr>
          <w:rFonts w:ascii="Times New Roman" w:hAnsi="Times New Roman"/>
          <w:color w:val="auto"/>
          <w:sz w:val="28"/>
          <w:szCs w:val="28"/>
        </w:rPr>
      </w:pPr>
    </w:p>
    <w:p w:rsidR="000F42A9" w:rsidRPr="00BD7394" w:rsidRDefault="000F42A9" w:rsidP="00AD2309">
      <w:pPr>
        <w:pStyle w:val="afff0"/>
      </w:pPr>
    </w:p>
    <w:p w:rsidR="000F42A9" w:rsidRPr="00BD7394" w:rsidRDefault="000F42A9" w:rsidP="00BD7394"/>
    <w:p w:rsidR="00C03F68" w:rsidRDefault="00C03F68" w:rsidP="00F13056">
      <w:pPr>
        <w:pStyle w:val="a3"/>
        <w:spacing w:line="360" w:lineRule="auto"/>
        <w:ind w:firstLine="454"/>
        <w:rPr>
          <w:rStyle w:val="Zag11"/>
          <w:rFonts w:ascii="Times New Roman" w:hAnsi="Times New Roman"/>
          <w:b/>
          <w:bCs/>
          <w:iCs/>
          <w:color w:val="auto"/>
          <w:spacing w:val="2"/>
          <w:sz w:val="28"/>
          <w:szCs w:val="28"/>
        </w:rPr>
      </w:pPr>
    </w:p>
    <w:p w:rsidR="00244714" w:rsidRDefault="00244714" w:rsidP="00413904">
      <w:pPr>
        <w:pStyle w:val="210"/>
        <w:ind w:left="680" w:firstLine="0"/>
        <w:rPr>
          <w:rStyle w:val="Zag11"/>
          <w:color w:val="auto"/>
        </w:rPr>
      </w:pPr>
    </w:p>
    <w:p w:rsidR="002627FE" w:rsidRDefault="002627FE" w:rsidP="00413904">
      <w:pPr>
        <w:pStyle w:val="210"/>
        <w:ind w:left="680" w:firstLine="0"/>
        <w:rPr>
          <w:rStyle w:val="Zag11"/>
          <w:color w:val="auto"/>
        </w:rPr>
      </w:pPr>
    </w:p>
    <w:p w:rsidR="002627FE" w:rsidRDefault="002627FE" w:rsidP="00413904">
      <w:pPr>
        <w:pStyle w:val="210"/>
        <w:ind w:left="680" w:firstLine="0"/>
        <w:rPr>
          <w:rStyle w:val="Zag11"/>
          <w:color w:val="auto"/>
        </w:rPr>
      </w:pPr>
    </w:p>
    <w:p w:rsidR="002627FE" w:rsidRDefault="002627FE" w:rsidP="00413904">
      <w:pPr>
        <w:pStyle w:val="210"/>
        <w:ind w:left="680" w:firstLine="0"/>
        <w:rPr>
          <w:rStyle w:val="Zag11"/>
          <w:color w:val="auto"/>
        </w:rPr>
      </w:pPr>
    </w:p>
    <w:p w:rsidR="002627FE" w:rsidRDefault="002627FE" w:rsidP="00413904">
      <w:pPr>
        <w:pStyle w:val="210"/>
        <w:ind w:left="680" w:firstLine="0"/>
        <w:rPr>
          <w:rStyle w:val="Zag11"/>
          <w:color w:val="auto"/>
        </w:rPr>
      </w:pPr>
    </w:p>
    <w:p w:rsidR="002627FE" w:rsidRDefault="002627FE" w:rsidP="00413904">
      <w:pPr>
        <w:pStyle w:val="210"/>
        <w:ind w:left="680" w:firstLine="0"/>
        <w:rPr>
          <w:rStyle w:val="Zag11"/>
          <w:color w:val="auto"/>
        </w:rPr>
      </w:pPr>
    </w:p>
    <w:p w:rsidR="002627FE" w:rsidRDefault="002627FE" w:rsidP="002627FE">
      <w:pPr>
        <w:pStyle w:val="afd"/>
      </w:pPr>
      <w:bookmarkStart w:id="150" w:name="_Toc288394105"/>
      <w:bookmarkStart w:id="151" w:name="_Toc288410572"/>
      <w:bookmarkStart w:id="152" w:name="_Toc288410701"/>
      <w:bookmarkStart w:id="153" w:name="_Toc294246110"/>
    </w:p>
    <w:p w:rsidR="002627FE" w:rsidRDefault="002627FE" w:rsidP="002627FE">
      <w:pPr>
        <w:pStyle w:val="afd"/>
      </w:pPr>
    </w:p>
    <w:p w:rsidR="00890287" w:rsidRDefault="00890287" w:rsidP="002627FE">
      <w:pPr>
        <w:pStyle w:val="afd"/>
      </w:pPr>
    </w:p>
    <w:p w:rsidR="00890287" w:rsidRDefault="00890287" w:rsidP="002627FE">
      <w:pPr>
        <w:pStyle w:val="afd"/>
      </w:pPr>
    </w:p>
    <w:bookmarkEnd w:id="150"/>
    <w:bookmarkEnd w:id="151"/>
    <w:bookmarkEnd w:id="152"/>
    <w:bookmarkEnd w:id="153"/>
    <w:p w:rsidR="008E2F09" w:rsidRPr="008E2F09" w:rsidRDefault="008E2F09" w:rsidP="00EA2439">
      <w:pPr>
        <w:rPr>
          <w:rStyle w:val="FontStyle48"/>
          <w:sz w:val="24"/>
          <w:szCs w:val="24"/>
        </w:rPr>
        <w:sectPr w:rsidR="008E2F09" w:rsidRPr="008E2F09" w:rsidSect="00BB1275">
          <w:pgSz w:w="11905" w:h="16837"/>
          <w:pgMar w:top="1134" w:right="850" w:bottom="1134" w:left="1701" w:header="720" w:footer="720" w:gutter="0"/>
          <w:cols w:space="60"/>
          <w:noEndnote/>
          <w:docGrid w:linePitch="326"/>
        </w:sectPr>
      </w:pPr>
    </w:p>
    <w:p w:rsidR="008E2F09" w:rsidRPr="008E2F09" w:rsidRDefault="008E2F09" w:rsidP="008E2F09">
      <w:pPr>
        <w:pStyle w:val="Style19"/>
        <w:widowControl/>
        <w:spacing w:before="19" w:line="240" w:lineRule="auto"/>
        <w:rPr>
          <w:szCs w:val="20"/>
        </w:rPr>
      </w:pPr>
    </w:p>
    <w:p w:rsidR="00E2395D" w:rsidRPr="00CB5162" w:rsidRDefault="00E2395D" w:rsidP="004177D4">
      <w:pPr>
        <w:pStyle w:val="1"/>
        <w:numPr>
          <w:ilvl w:val="0"/>
          <w:numId w:val="1"/>
        </w:numPr>
        <w:ind w:left="0" w:firstLine="0"/>
      </w:pPr>
      <w:r w:rsidRPr="00CB5162">
        <w:t>Организационный раздел</w:t>
      </w:r>
    </w:p>
    <w:p w:rsidR="00E2395D" w:rsidRPr="00D66D33" w:rsidRDefault="00E7394E" w:rsidP="00D66D33">
      <w:pPr>
        <w:numPr>
          <w:ilvl w:val="1"/>
          <w:numId w:val="1"/>
        </w:numPr>
        <w:ind w:left="0" w:firstLine="0"/>
        <w:jc w:val="center"/>
        <w:outlineLvl w:val="1"/>
        <w:rPr>
          <w:rFonts w:eastAsia="MS Gothic"/>
          <w:b/>
        </w:rPr>
      </w:pPr>
      <w:r w:rsidRPr="00D66D33">
        <w:rPr>
          <w:rFonts w:eastAsia="MS Gothic"/>
          <w:b/>
        </w:rPr>
        <w:t xml:space="preserve">УЧЕБНЫЙ ПЛАН НАЧАЛЬНОГО ОБЩЕГО ОБРАЗОВАНИЯ </w:t>
      </w:r>
      <w:r w:rsidR="00D66D33" w:rsidRPr="00D66D33">
        <w:rPr>
          <w:rFonts w:eastAsia="MS Gothic"/>
          <w:b/>
        </w:rPr>
        <w:t>Филиала МОУ</w:t>
      </w:r>
      <w:r w:rsidR="00CB5162" w:rsidRPr="00D66D33">
        <w:rPr>
          <w:rFonts w:eastAsia="MS Gothic"/>
          <w:b/>
        </w:rPr>
        <w:t xml:space="preserve"> С</w:t>
      </w:r>
      <w:r w:rsidR="0004058E" w:rsidRPr="00D66D33">
        <w:rPr>
          <w:rFonts w:eastAsia="MS Gothic"/>
          <w:b/>
        </w:rPr>
        <w:t xml:space="preserve">ОШ </w:t>
      </w:r>
      <w:r w:rsidR="00D66D33" w:rsidRPr="00D66D33">
        <w:rPr>
          <w:rFonts w:eastAsia="MS Gothic"/>
          <w:b/>
        </w:rPr>
        <w:t xml:space="preserve"> с</w:t>
      </w:r>
      <w:proofErr w:type="gramStart"/>
      <w:r w:rsidR="00D66D33" w:rsidRPr="00D66D33">
        <w:rPr>
          <w:rFonts w:eastAsia="MS Gothic"/>
          <w:b/>
        </w:rPr>
        <w:t>.П</w:t>
      </w:r>
      <w:proofErr w:type="gramEnd"/>
      <w:r w:rsidR="00D66D33" w:rsidRPr="00D66D33">
        <w:rPr>
          <w:rFonts w:eastAsia="MS Gothic"/>
          <w:b/>
        </w:rPr>
        <w:t>оима Белинского района Пензенской области имени  П.П.Липачева в с.Пичевка</w:t>
      </w:r>
      <w:r w:rsidR="00D66D33">
        <w:rPr>
          <w:rFonts w:eastAsia="MS Gothic"/>
          <w:b/>
        </w:rPr>
        <w:t xml:space="preserve"> на 2019-202</w:t>
      </w:r>
      <w:r w:rsidR="0004058E" w:rsidRPr="00D66D33">
        <w:rPr>
          <w:rFonts w:eastAsia="MS Gothic"/>
          <w:b/>
        </w:rPr>
        <w:t>0</w:t>
      </w:r>
      <w:r w:rsidRPr="00D66D33">
        <w:rPr>
          <w:rFonts w:eastAsia="MS Gothic"/>
          <w:b/>
        </w:rPr>
        <w:t xml:space="preserve"> УЧЕБНЫЙ ГОД</w:t>
      </w:r>
    </w:p>
    <w:p w:rsidR="0004058E" w:rsidRPr="0004058E" w:rsidRDefault="0004058E" w:rsidP="0004058E">
      <w:pPr>
        <w:tabs>
          <w:tab w:val="left" w:pos="709"/>
        </w:tabs>
        <w:spacing w:line="276" w:lineRule="auto"/>
        <w:ind w:right="240"/>
        <w:contextualSpacing/>
        <w:jc w:val="both"/>
        <w:rPr>
          <w:b/>
          <w:i/>
          <w:kern w:val="2"/>
        </w:rPr>
      </w:pPr>
    </w:p>
    <w:p w:rsidR="0004058E" w:rsidRPr="0004058E" w:rsidRDefault="0004058E" w:rsidP="0004058E">
      <w:pPr>
        <w:tabs>
          <w:tab w:val="left" w:pos="709"/>
        </w:tabs>
        <w:spacing w:line="276" w:lineRule="auto"/>
        <w:ind w:right="240"/>
        <w:contextualSpacing/>
        <w:jc w:val="both"/>
      </w:pPr>
      <w:r w:rsidRPr="0004058E">
        <w:tab/>
        <w:t>Учебный план  </w:t>
      </w:r>
      <w:r w:rsidR="00D66D33">
        <w:t>Филиала МОУ</w:t>
      </w:r>
      <w:r w:rsidRPr="0004058E">
        <w:t xml:space="preserve"> СОШ</w:t>
      </w:r>
      <w:r w:rsidR="00291AFD">
        <w:t xml:space="preserve"> с</w:t>
      </w:r>
      <w:proofErr w:type="gramStart"/>
      <w:r w:rsidR="00291AFD">
        <w:t>.П</w:t>
      </w:r>
      <w:proofErr w:type="gramEnd"/>
      <w:r w:rsidR="00291AFD">
        <w:t>оима Бел</w:t>
      </w:r>
      <w:r w:rsidR="00D66D33">
        <w:t>инского района Пензенской области имени П.П.Липачева в с.Пичевка</w:t>
      </w:r>
      <w:r w:rsidRPr="0004058E">
        <w:t xml:space="preserve"> на 2019-2020 учебный год отражает организационно-педагогические условия, необходимые для достижения результатов освоения основной образовательной программы; фиксирует максимальный объем аудиторной нагрузки обучающихся, состав и структуру предметных областей; определяет перечень учебных предметов, курсов, распределяет учебное время, отводимое на их освоение по классам и учебным предметам.</w:t>
      </w:r>
    </w:p>
    <w:p w:rsidR="0004058E" w:rsidRPr="0004058E" w:rsidRDefault="00291AFD" w:rsidP="0004058E">
      <w:pPr>
        <w:tabs>
          <w:tab w:val="left" w:pos="709"/>
        </w:tabs>
        <w:spacing w:line="276" w:lineRule="auto"/>
        <w:ind w:right="240" w:firstLine="709"/>
        <w:contextualSpacing/>
        <w:jc w:val="both"/>
      </w:pPr>
      <w:r>
        <w:t>Учебный план  </w:t>
      </w:r>
      <w:r w:rsidRPr="0004058E">
        <w:t>план  </w:t>
      </w:r>
      <w:r>
        <w:t>Филиала МОУ</w:t>
      </w:r>
      <w:r w:rsidRPr="0004058E">
        <w:t xml:space="preserve"> СОШ</w:t>
      </w:r>
      <w:r>
        <w:t xml:space="preserve"> с</w:t>
      </w:r>
      <w:proofErr w:type="gramStart"/>
      <w:r>
        <w:t>.П</w:t>
      </w:r>
      <w:proofErr w:type="gramEnd"/>
      <w:r>
        <w:t>оима Белинского района Пензенской области имени П.П.Липачева в с.Пичевка</w:t>
      </w:r>
      <w:r w:rsidRPr="0004058E">
        <w:t xml:space="preserve"> н</w:t>
      </w:r>
      <w:r>
        <w:t xml:space="preserve">а 2019-2020 учебный год </w:t>
      </w:r>
      <w:r w:rsidR="0004058E" w:rsidRPr="0004058E">
        <w:t xml:space="preserve">сформирован в соответствии с требованиями федерального государственного образовательного стандарта начального общего образования, основного общего образования и среднего общего образования (далее - ФГОС НОО, ФГОС ООО, ФГОС СОО), с учетом </w:t>
      </w:r>
      <w:r w:rsidR="0004058E" w:rsidRPr="0004058E">
        <w:rPr>
          <w:color w:val="000000"/>
          <w:spacing w:val="-1"/>
        </w:rPr>
        <w:t>основной образовательной программы началь</w:t>
      </w:r>
      <w:r w:rsidR="0004058E" w:rsidRPr="0004058E">
        <w:rPr>
          <w:color w:val="000000"/>
          <w:spacing w:val="-3"/>
        </w:rPr>
        <w:t>ного общего образования,</w:t>
      </w:r>
      <w:r w:rsidR="0004058E" w:rsidRPr="0004058E">
        <w:rPr>
          <w:color w:val="000000"/>
          <w:spacing w:val="-1"/>
        </w:rPr>
        <w:t>основной образовательной программы основного</w:t>
      </w:r>
      <w:r w:rsidR="0004058E" w:rsidRPr="0004058E">
        <w:rPr>
          <w:color w:val="000000"/>
          <w:spacing w:val="-3"/>
        </w:rPr>
        <w:t xml:space="preserve"> общего образования, </w:t>
      </w:r>
      <w:r w:rsidR="0004058E" w:rsidRPr="0004058E">
        <w:rPr>
          <w:color w:val="000000"/>
          <w:spacing w:val="-1"/>
        </w:rPr>
        <w:t>основной образовательной программы среднего</w:t>
      </w:r>
      <w:r w:rsidR="0004058E" w:rsidRPr="0004058E">
        <w:rPr>
          <w:color w:val="000000"/>
          <w:spacing w:val="-3"/>
        </w:rPr>
        <w:t xml:space="preserve"> общего образования (далее - ООП НОО, ООП ООО, ООП СОО), а также</w:t>
      </w:r>
      <w:r w:rsidR="0004058E" w:rsidRPr="0004058E">
        <w:t>федерального базисного учебного плана (далее - БУП-2004), федерального компонента государственного образовательного стандарта начального общего, основного общего и среднего общего образования (далее - ФК ГОС).</w:t>
      </w:r>
    </w:p>
    <w:p w:rsidR="0004058E" w:rsidRPr="0004058E" w:rsidRDefault="0004058E" w:rsidP="0004058E">
      <w:pPr>
        <w:tabs>
          <w:tab w:val="left" w:pos="709"/>
        </w:tabs>
        <w:spacing w:line="276" w:lineRule="auto"/>
        <w:ind w:right="-1" w:firstLine="709"/>
        <w:contextualSpacing/>
        <w:jc w:val="both"/>
      </w:pPr>
      <w:r w:rsidRPr="0004058E">
        <w:t>В 2019-2020 учебном году реализуются федеральные государственные образовательные стандарты общего образования на уровне начального общего образования (в 1-4 классах), основного общего образов</w:t>
      </w:r>
      <w:r w:rsidR="00291AFD">
        <w:t>ания (в 5-9 классах)</w:t>
      </w:r>
      <w:proofErr w:type="gramStart"/>
      <w:r w:rsidR="00291AFD">
        <w:t xml:space="preserve"> </w:t>
      </w:r>
      <w:r w:rsidRPr="0004058E">
        <w:t>.</w:t>
      </w:r>
      <w:proofErr w:type="gramEnd"/>
      <w:r w:rsidRPr="0004058E">
        <w:t xml:space="preserve">  </w:t>
      </w:r>
    </w:p>
    <w:p w:rsidR="0004058E" w:rsidRPr="0004058E" w:rsidRDefault="0004058E" w:rsidP="0004058E">
      <w:pPr>
        <w:autoSpaceDE w:val="0"/>
        <w:autoSpaceDN w:val="0"/>
        <w:adjustRightInd w:val="0"/>
        <w:spacing w:line="276" w:lineRule="auto"/>
        <w:ind w:firstLine="709"/>
        <w:contextualSpacing/>
        <w:jc w:val="both"/>
      </w:pPr>
      <w:r w:rsidRPr="0004058E">
        <w:t>Учебный план предусматривает возможность введения учебных курсов, обеспечивающих образовательные потребности и интересы обучающихся, в том числе этнокультурные.</w:t>
      </w:r>
    </w:p>
    <w:p w:rsidR="0004058E" w:rsidRPr="0004058E" w:rsidRDefault="00291AFD" w:rsidP="0004058E">
      <w:pPr>
        <w:spacing w:line="276" w:lineRule="auto"/>
        <w:ind w:firstLine="708"/>
        <w:contextualSpacing/>
        <w:jc w:val="both"/>
        <w:rPr>
          <w:kern w:val="2"/>
        </w:rPr>
      </w:pPr>
      <w:r>
        <w:rPr>
          <w:kern w:val="2"/>
        </w:rPr>
        <w:t>Обучение учащихся школы 1-9 классов сориентировано на 6</w:t>
      </w:r>
      <w:r w:rsidR="0004058E" w:rsidRPr="0004058E">
        <w:rPr>
          <w:kern w:val="2"/>
        </w:rPr>
        <w:t xml:space="preserve"> дневную учебную неделю. В инвариантной части учебного плана все образовательные области представлены в полном объеме. Каждая из образовательных областей наполнена предметами, рекомендованными примерными учебными планами для общеобра</w:t>
      </w:r>
      <w:r>
        <w:rPr>
          <w:kern w:val="2"/>
        </w:rPr>
        <w:t>зовательных учреждений Пензенско</w:t>
      </w:r>
      <w:r w:rsidR="0004058E" w:rsidRPr="0004058E">
        <w:rPr>
          <w:kern w:val="2"/>
        </w:rPr>
        <w:t>й области (недельный) на 2019-2020 учебный год в рамках федерального государственного образовательного стандарта начального общего образования, основного общего образования, среднего общего образования.</w:t>
      </w:r>
    </w:p>
    <w:p w:rsidR="0004058E" w:rsidRPr="0004058E" w:rsidRDefault="0004058E" w:rsidP="0004058E">
      <w:pPr>
        <w:spacing w:line="276" w:lineRule="auto"/>
        <w:ind w:firstLine="708"/>
        <w:contextualSpacing/>
        <w:jc w:val="both"/>
        <w:rPr>
          <w:kern w:val="2"/>
        </w:rPr>
      </w:pPr>
      <w:r w:rsidRPr="0004058E">
        <w:rPr>
          <w:kern w:val="2"/>
        </w:rPr>
        <w:t>Учебный план представляет недельный вариант распределения учебных часов начального общего, основного общего и среднего общего образования.</w:t>
      </w:r>
    </w:p>
    <w:p w:rsidR="0004058E" w:rsidRPr="0004058E" w:rsidRDefault="0004058E" w:rsidP="0004058E">
      <w:pPr>
        <w:spacing w:line="276" w:lineRule="auto"/>
        <w:ind w:right="-1" w:firstLine="708"/>
        <w:contextualSpacing/>
        <w:jc w:val="both"/>
      </w:pPr>
      <w:r w:rsidRPr="0004058E">
        <w:t>В учебном плане  школы определены образовательные области, их компоненты, учебная нагрузка   по каждой дисциплине.</w:t>
      </w:r>
    </w:p>
    <w:p w:rsidR="0004058E" w:rsidRPr="0004058E" w:rsidRDefault="0004058E" w:rsidP="0004058E">
      <w:pPr>
        <w:spacing w:line="276" w:lineRule="auto"/>
        <w:ind w:firstLine="708"/>
        <w:contextualSpacing/>
        <w:jc w:val="both"/>
        <w:rPr>
          <w:kern w:val="2"/>
        </w:rPr>
      </w:pPr>
    </w:p>
    <w:p w:rsidR="0004058E" w:rsidRPr="0004058E" w:rsidRDefault="0004058E" w:rsidP="0004058E">
      <w:pPr>
        <w:spacing w:line="276" w:lineRule="auto"/>
        <w:ind w:firstLine="709"/>
        <w:contextualSpacing/>
        <w:jc w:val="center"/>
        <w:rPr>
          <w:b/>
          <w:i/>
          <w:kern w:val="2"/>
          <w:sz w:val="28"/>
          <w:szCs w:val="28"/>
        </w:rPr>
      </w:pPr>
      <w:r w:rsidRPr="0004058E">
        <w:rPr>
          <w:b/>
          <w:i/>
          <w:sz w:val="28"/>
          <w:szCs w:val="28"/>
        </w:rPr>
        <w:t>Уровень начального общего образования</w:t>
      </w:r>
      <w:r w:rsidRPr="0004058E">
        <w:rPr>
          <w:b/>
          <w:i/>
          <w:kern w:val="2"/>
          <w:sz w:val="28"/>
          <w:szCs w:val="28"/>
        </w:rPr>
        <w:t>:</w:t>
      </w:r>
    </w:p>
    <w:p w:rsidR="0004058E" w:rsidRPr="0004058E" w:rsidRDefault="0004058E" w:rsidP="0004058E">
      <w:pPr>
        <w:spacing w:line="276" w:lineRule="auto"/>
        <w:ind w:firstLine="709"/>
        <w:contextualSpacing/>
        <w:jc w:val="center"/>
        <w:rPr>
          <w:b/>
          <w:i/>
          <w:kern w:val="2"/>
          <w:sz w:val="28"/>
          <w:szCs w:val="28"/>
        </w:rPr>
      </w:pPr>
    </w:p>
    <w:p w:rsidR="0004058E" w:rsidRPr="0004058E" w:rsidRDefault="0004058E" w:rsidP="0004058E">
      <w:pPr>
        <w:spacing w:line="276" w:lineRule="auto"/>
        <w:ind w:firstLine="708"/>
        <w:contextualSpacing/>
        <w:jc w:val="both"/>
        <w:outlineLvl w:val="0"/>
        <w:rPr>
          <w:rFonts w:eastAsia="Arial Unicode MS"/>
          <w:b/>
          <w:bCs/>
          <w:kern w:val="36"/>
          <w:sz w:val="28"/>
          <w:szCs w:val="28"/>
        </w:rPr>
      </w:pPr>
      <w:r w:rsidRPr="0004058E">
        <w:rPr>
          <w:rFonts w:eastAsia="Arial Unicode MS"/>
          <w:bCs/>
          <w:kern w:val="36"/>
        </w:rPr>
        <w:lastRenderedPageBreak/>
        <w:t>На уровне начального общего образования реализуется ФГОС НОО.</w:t>
      </w:r>
    </w:p>
    <w:p w:rsidR="0004058E" w:rsidRPr="0004058E" w:rsidRDefault="0004058E" w:rsidP="0004058E">
      <w:pPr>
        <w:spacing w:line="276" w:lineRule="auto"/>
        <w:ind w:firstLine="708"/>
        <w:contextualSpacing/>
        <w:jc w:val="both"/>
        <w:rPr>
          <w:kern w:val="2"/>
        </w:rPr>
      </w:pPr>
      <w:r w:rsidRPr="0004058E">
        <w:rPr>
          <w:kern w:val="2"/>
        </w:rPr>
        <w:t xml:space="preserve">Учебный план для </w:t>
      </w:r>
      <w:r w:rsidRPr="0004058E">
        <w:rPr>
          <w:kern w:val="2"/>
          <w:lang w:val="en-US"/>
        </w:rPr>
        <w:t>I</w:t>
      </w:r>
      <w:r w:rsidRPr="0004058E">
        <w:rPr>
          <w:kern w:val="2"/>
        </w:rPr>
        <w:t>-</w:t>
      </w:r>
      <w:r w:rsidRPr="0004058E">
        <w:rPr>
          <w:kern w:val="2"/>
          <w:lang w:val="en-US"/>
        </w:rPr>
        <w:t>IV</w:t>
      </w:r>
      <w:r w:rsidRPr="0004058E">
        <w:rPr>
          <w:kern w:val="2"/>
        </w:rPr>
        <w:t xml:space="preserve"> классов ориентирован на 4-летний нормативный срок освоения образовательных программ </w:t>
      </w:r>
      <w:r w:rsidRPr="0004058E">
        <w:rPr>
          <w:b/>
          <w:bCs/>
          <w:i/>
          <w:iCs/>
          <w:kern w:val="2"/>
        </w:rPr>
        <w:t xml:space="preserve">начального общего образования.  </w:t>
      </w:r>
    </w:p>
    <w:p w:rsidR="0004058E" w:rsidRPr="0004058E" w:rsidRDefault="0004058E" w:rsidP="0004058E">
      <w:pPr>
        <w:spacing w:line="276" w:lineRule="auto"/>
        <w:ind w:firstLine="708"/>
        <w:contextualSpacing/>
        <w:jc w:val="both"/>
        <w:outlineLvl w:val="0"/>
        <w:rPr>
          <w:kern w:val="2"/>
        </w:rPr>
      </w:pPr>
      <w:proofErr w:type="gramStart"/>
      <w:r w:rsidRPr="0004058E">
        <w:rPr>
          <w:kern w:val="2"/>
        </w:rPr>
        <w:t>В ходе освоения образовательных программ начального общего образования  формируется внутренняя позиция обучающегося, определяющая новый образ школьной жизни и перспективы личностного и познавательного развития, базовые основы знаний и надпредметные умения, составляющие учебную деятельность обучающегося 1-4 классов:</w:t>
      </w:r>
      <w:proofErr w:type="gramEnd"/>
    </w:p>
    <w:p w:rsidR="0004058E" w:rsidRPr="0004058E" w:rsidRDefault="0004058E" w:rsidP="005A7CD7">
      <w:pPr>
        <w:numPr>
          <w:ilvl w:val="0"/>
          <w:numId w:val="54"/>
        </w:numPr>
        <w:spacing w:line="276" w:lineRule="auto"/>
        <w:contextualSpacing/>
        <w:jc w:val="both"/>
        <w:outlineLvl w:val="0"/>
        <w:rPr>
          <w:kern w:val="2"/>
        </w:rPr>
      </w:pPr>
      <w:r w:rsidRPr="0004058E">
        <w:rPr>
          <w:kern w:val="2"/>
        </w:rPr>
        <w:t>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04058E" w:rsidRPr="0004058E" w:rsidRDefault="0004058E" w:rsidP="005A7CD7">
      <w:pPr>
        <w:numPr>
          <w:ilvl w:val="0"/>
          <w:numId w:val="54"/>
        </w:numPr>
        <w:spacing w:line="276" w:lineRule="auto"/>
        <w:contextualSpacing/>
        <w:jc w:val="both"/>
        <w:outlineLvl w:val="0"/>
        <w:rPr>
          <w:kern w:val="2"/>
        </w:rPr>
      </w:pPr>
      <w:r w:rsidRPr="0004058E">
        <w:rPr>
          <w:kern w:val="2"/>
        </w:rPr>
        <w:t>универсальные учебные действия (познавательные, регулятивные,  коммуникативные);</w:t>
      </w:r>
    </w:p>
    <w:p w:rsidR="0004058E" w:rsidRPr="0004058E" w:rsidRDefault="0004058E" w:rsidP="005A7CD7">
      <w:pPr>
        <w:numPr>
          <w:ilvl w:val="0"/>
          <w:numId w:val="54"/>
        </w:numPr>
        <w:spacing w:line="276" w:lineRule="auto"/>
        <w:contextualSpacing/>
        <w:jc w:val="both"/>
        <w:outlineLvl w:val="0"/>
        <w:rPr>
          <w:kern w:val="2"/>
        </w:rPr>
      </w:pPr>
      <w:r w:rsidRPr="0004058E">
        <w:rPr>
          <w:kern w:val="2"/>
        </w:rPr>
        <w:t>познавательная мотивация, готовность и способность к сотрудничеству и совместной деятельности ученика с учителем и одноклассниками, основы нравственного поведения, здорового образа жизни.</w:t>
      </w:r>
    </w:p>
    <w:p w:rsidR="0004058E" w:rsidRPr="0004058E" w:rsidRDefault="0004058E" w:rsidP="0004058E">
      <w:pPr>
        <w:tabs>
          <w:tab w:val="left" w:pos="567"/>
        </w:tabs>
        <w:spacing w:line="276" w:lineRule="auto"/>
        <w:ind w:firstLine="539"/>
        <w:contextualSpacing/>
        <w:jc w:val="both"/>
        <w:outlineLvl w:val="0"/>
        <w:rPr>
          <w:kern w:val="2"/>
        </w:rPr>
      </w:pPr>
      <w:r w:rsidRPr="0004058E">
        <w:rPr>
          <w:kern w:val="2"/>
        </w:rPr>
        <w:tab/>
      </w:r>
      <w:r w:rsidRPr="0004058E">
        <w:rPr>
          <w:kern w:val="2"/>
        </w:rPr>
        <w:tab/>
        <w:t>Обязательная часть базисного учебного плана отражает содержание образования, которое обеспечивает решение важнейших целей современного начального образования:</w:t>
      </w:r>
    </w:p>
    <w:p w:rsidR="0004058E" w:rsidRPr="0004058E" w:rsidRDefault="0004058E" w:rsidP="005A7CD7">
      <w:pPr>
        <w:numPr>
          <w:ilvl w:val="0"/>
          <w:numId w:val="57"/>
        </w:numPr>
        <w:spacing w:line="276" w:lineRule="auto"/>
        <w:contextualSpacing/>
        <w:jc w:val="both"/>
        <w:outlineLvl w:val="0"/>
        <w:rPr>
          <w:kern w:val="2"/>
        </w:rPr>
      </w:pPr>
      <w:r w:rsidRPr="0004058E">
        <w:rPr>
          <w:kern w:val="2"/>
        </w:rPr>
        <w:t xml:space="preserve">формирование гражданской идентичности </w:t>
      </w:r>
      <w:proofErr w:type="gramStart"/>
      <w:r w:rsidRPr="0004058E">
        <w:rPr>
          <w:kern w:val="2"/>
        </w:rPr>
        <w:t>обучающихся</w:t>
      </w:r>
      <w:proofErr w:type="gramEnd"/>
      <w:r w:rsidRPr="0004058E">
        <w:rPr>
          <w:kern w:val="2"/>
        </w:rPr>
        <w:t>;</w:t>
      </w:r>
    </w:p>
    <w:p w:rsidR="0004058E" w:rsidRPr="0004058E" w:rsidRDefault="0004058E" w:rsidP="005A7CD7">
      <w:pPr>
        <w:numPr>
          <w:ilvl w:val="0"/>
          <w:numId w:val="55"/>
        </w:numPr>
        <w:spacing w:line="276" w:lineRule="auto"/>
        <w:contextualSpacing/>
        <w:jc w:val="both"/>
        <w:outlineLvl w:val="0"/>
        <w:rPr>
          <w:kern w:val="2"/>
        </w:rPr>
      </w:pPr>
      <w:r w:rsidRPr="0004058E">
        <w:rPr>
          <w:kern w:val="2"/>
        </w:rPr>
        <w:t xml:space="preserve">приобщение </w:t>
      </w:r>
      <w:proofErr w:type="gramStart"/>
      <w:r w:rsidRPr="0004058E">
        <w:rPr>
          <w:kern w:val="2"/>
        </w:rPr>
        <w:t>обучающихся</w:t>
      </w:r>
      <w:proofErr w:type="gramEnd"/>
      <w:r w:rsidRPr="0004058E">
        <w:rPr>
          <w:kern w:val="2"/>
        </w:rPr>
        <w:t xml:space="preserve"> к общекультурным и национальным ценностям, информационным технологиям;</w:t>
      </w:r>
    </w:p>
    <w:p w:rsidR="0004058E" w:rsidRPr="0004058E" w:rsidRDefault="0004058E" w:rsidP="005A7CD7">
      <w:pPr>
        <w:numPr>
          <w:ilvl w:val="0"/>
          <w:numId w:val="55"/>
        </w:numPr>
        <w:spacing w:line="276" w:lineRule="auto"/>
        <w:contextualSpacing/>
        <w:jc w:val="both"/>
        <w:outlineLvl w:val="0"/>
        <w:rPr>
          <w:kern w:val="2"/>
        </w:rPr>
      </w:pPr>
      <w:r w:rsidRPr="0004058E">
        <w:rPr>
          <w:kern w:val="2"/>
        </w:rPr>
        <w:t>готовность к продолжению образования на последующих ступенях основного общего образования;</w:t>
      </w:r>
    </w:p>
    <w:p w:rsidR="0004058E" w:rsidRPr="0004058E" w:rsidRDefault="0004058E" w:rsidP="005A7CD7">
      <w:pPr>
        <w:numPr>
          <w:ilvl w:val="0"/>
          <w:numId w:val="55"/>
        </w:numPr>
        <w:spacing w:line="276" w:lineRule="auto"/>
        <w:contextualSpacing/>
        <w:jc w:val="both"/>
        <w:outlineLvl w:val="0"/>
        <w:rPr>
          <w:kern w:val="2"/>
        </w:rPr>
      </w:pPr>
      <w:r w:rsidRPr="0004058E">
        <w:rPr>
          <w:kern w:val="2"/>
        </w:rPr>
        <w:t>формирование здорового образа жизни, элементарных правил поведения в экстремальных ситуациях;</w:t>
      </w:r>
    </w:p>
    <w:p w:rsidR="0004058E" w:rsidRPr="0004058E" w:rsidRDefault="0004058E" w:rsidP="005A7CD7">
      <w:pPr>
        <w:numPr>
          <w:ilvl w:val="0"/>
          <w:numId w:val="55"/>
        </w:numPr>
        <w:spacing w:line="276" w:lineRule="auto"/>
        <w:contextualSpacing/>
        <w:jc w:val="both"/>
        <w:outlineLvl w:val="0"/>
        <w:rPr>
          <w:kern w:val="2"/>
        </w:rPr>
      </w:pPr>
      <w:r w:rsidRPr="0004058E">
        <w:rPr>
          <w:kern w:val="2"/>
        </w:rPr>
        <w:t xml:space="preserve">личностное развитие </w:t>
      </w:r>
      <w:proofErr w:type="gramStart"/>
      <w:r w:rsidRPr="0004058E">
        <w:rPr>
          <w:kern w:val="2"/>
        </w:rPr>
        <w:t>обучающегося</w:t>
      </w:r>
      <w:proofErr w:type="gramEnd"/>
      <w:r w:rsidRPr="0004058E">
        <w:rPr>
          <w:kern w:val="2"/>
        </w:rPr>
        <w:t xml:space="preserve"> в соответствии с его индивидуальностью.</w:t>
      </w:r>
    </w:p>
    <w:p w:rsidR="0004058E" w:rsidRPr="0004058E" w:rsidRDefault="0004058E" w:rsidP="0004058E">
      <w:pPr>
        <w:spacing w:line="276" w:lineRule="auto"/>
        <w:ind w:firstLine="708"/>
        <w:contextualSpacing/>
        <w:jc w:val="both"/>
        <w:outlineLvl w:val="0"/>
        <w:rPr>
          <w:rFonts w:eastAsia="Arial Unicode MS"/>
          <w:b/>
          <w:bCs/>
          <w:color w:val="000000"/>
          <w:kern w:val="2"/>
          <w:sz w:val="27"/>
          <w:szCs w:val="27"/>
        </w:rPr>
      </w:pPr>
      <w:r w:rsidRPr="0004058E">
        <w:rPr>
          <w:rFonts w:eastAsia="Arial Unicode MS"/>
          <w:bCs/>
          <w:color w:val="000000"/>
          <w:kern w:val="2"/>
        </w:rPr>
        <w:t xml:space="preserve">Учебный план для 1 - 4 классов составлен в соответствии с требованиями федерального государственного образовательного стандарта начального общего образования. </w:t>
      </w:r>
    </w:p>
    <w:p w:rsidR="0004058E" w:rsidRPr="0004058E" w:rsidRDefault="0004058E" w:rsidP="0004058E">
      <w:pPr>
        <w:shd w:val="clear" w:color="auto" w:fill="FFFFFF"/>
        <w:autoSpaceDE w:val="0"/>
        <w:autoSpaceDN w:val="0"/>
        <w:adjustRightInd w:val="0"/>
        <w:spacing w:line="276" w:lineRule="auto"/>
        <w:ind w:firstLine="708"/>
        <w:contextualSpacing/>
        <w:jc w:val="both"/>
        <w:rPr>
          <w:kern w:val="2"/>
        </w:rPr>
      </w:pPr>
      <w:r w:rsidRPr="0004058E">
        <w:rPr>
          <w:kern w:val="2"/>
        </w:rPr>
        <w:t>Продолжительность учебного года:</w:t>
      </w:r>
    </w:p>
    <w:p w:rsidR="0004058E" w:rsidRPr="0004058E" w:rsidRDefault="0004058E" w:rsidP="005A7CD7">
      <w:pPr>
        <w:numPr>
          <w:ilvl w:val="0"/>
          <w:numId w:val="53"/>
        </w:numPr>
        <w:shd w:val="clear" w:color="auto" w:fill="FFFFFF"/>
        <w:autoSpaceDE w:val="0"/>
        <w:autoSpaceDN w:val="0"/>
        <w:adjustRightInd w:val="0"/>
        <w:spacing w:line="276" w:lineRule="auto"/>
        <w:contextualSpacing/>
        <w:jc w:val="both"/>
        <w:rPr>
          <w:kern w:val="2"/>
        </w:rPr>
      </w:pPr>
      <w:r w:rsidRPr="0004058E">
        <w:rPr>
          <w:kern w:val="2"/>
          <w:lang w:val="en-US"/>
        </w:rPr>
        <w:t>I</w:t>
      </w:r>
      <w:r w:rsidRPr="0004058E">
        <w:rPr>
          <w:kern w:val="2"/>
        </w:rPr>
        <w:t xml:space="preserve"> класс - 33 учебные недели;</w:t>
      </w:r>
    </w:p>
    <w:p w:rsidR="0004058E" w:rsidRPr="0004058E" w:rsidRDefault="0004058E" w:rsidP="005A7CD7">
      <w:pPr>
        <w:numPr>
          <w:ilvl w:val="0"/>
          <w:numId w:val="53"/>
        </w:numPr>
        <w:shd w:val="clear" w:color="auto" w:fill="FFFFFF"/>
        <w:autoSpaceDE w:val="0"/>
        <w:autoSpaceDN w:val="0"/>
        <w:adjustRightInd w:val="0"/>
        <w:spacing w:line="276" w:lineRule="auto"/>
        <w:contextualSpacing/>
        <w:jc w:val="both"/>
        <w:rPr>
          <w:kern w:val="2"/>
        </w:rPr>
      </w:pPr>
      <w:proofErr w:type="gramStart"/>
      <w:r w:rsidRPr="0004058E">
        <w:rPr>
          <w:kern w:val="2"/>
          <w:lang w:val="en-US"/>
        </w:rPr>
        <w:t>II</w:t>
      </w:r>
      <w:r w:rsidRPr="0004058E">
        <w:rPr>
          <w:kern w:val="2"/>
        </w:rPr>
        <w:t xml:space="preserve">  -</w:t>
      </w:r>
      <w:proofErr w:type="gramEnd"/>
      <w:r w:rsidRPr="0004058E">
        <w:rPr>
          <w:kern w:val="2"/>
          <w:lang w:val="en-US"/>
        </w:rPr>
        <w:t>IV</w:t>
      </w:r>
      <w:r w:rsidRPr="0004058E">
        <w:rPr>
          <w:kern w:val="2"/>
        </w:rPr>
        <w:t xml:space="preserve"> классы - не менее 34 учебных недель. </w:t>
      </w:r>
    </w:p>
    <w:p w:rsidR="0004058E" w:rsidRPr="0004058E" w:rsidRDefault="0004058E" w:rsidP="0004058E">
      <w:pPr>
        <w:shd w:val="clear" w:color="auto" w:fill="FFFFFF"/>
        <w:autoSpaceDE w:val="0"/>
        <w:autoSpaceDN w:val="0"/>
        <w:adjustRightInd w:val="0"/>
        <w:spacing w:line="276" w:lineRule="auto"/>
        <w:ind w:firstLine="708"/>
        <w:contextualSpacing/>
        <w:jc w:val="both"/>
        <w:rPr>
          <w:kern w:val="2"/>
        </w:rPr>
      </w:pPr>
      <w:r w:rsidRPr="0004058E">
        <w:rPr>
          <w:kern w:val="2"/>
        </w:rPr>
        <w:t>Продолжительность урока:</w:t>
      </w:r>
    </w:p>
    <w:p w:rsidR="0004058E" w:rsidRPr="0004058E" w:rsidRDefault="0004058E" w:rsidP="005A7CD7">
      <w:pPr>
        <w:numPr>
          <w:ilvl w:val="0"/>
          <w:numId w:val="56"/>
        </w:numPr>
        <w:spacing w:line="276" w:lineRule="auto"/>
        <w:contextualSpacing/>
        <w:jc w:val="both"/>
        <w:outlineLvl w:val="0"/>
        <w:rPr>
          <w:rFonts w:eastAsia="Arial Unicode MS"/>
          <w:bCs/>
          <w:color w:val="000000"/>
          <w:kern w:val="2"/>
          <w:sz w:val="28"/>
          <w:szCs w:val="28"/>
        </w:rPr>
      </w:pPr>
      <w:r w:rsidRPr="0004058E">
        <w:rPr>
          <w:rFonts w:eastAsia="Arial Unicode MS"/>
          <w:bCs/>
          <w:kern w:val="2"/>
        </w:rPr>
        <w:t xml:space="preserve">во </w:t>
      </w:r>
      <w:r w:rsidRPr="0004058E">
        <w:rPr>
          <w:rFonts w:eastAsia="Arial Unicode MS"/>
          <w:bCs/>
          <w:kern w:val="2"/>
          <w:lang w:val="en-US"/>
        </w:rPr>
        <w:t>II</w:t>
      </w:r>
      <w:r w:rsidRPr="0004058E">
        <w:rPr>
          <w:rFonts w:eastAsia="Arial Unicode MS"/>
          <w:bCs/>
          <w:kern w:val="2"/>
        </w:rPr>
        <w:t xml:space="preserve"> - </w:t>
      </w:r>
      <w:r w:rsidRPr="0004058E">
        <w:rPr>
          <w:rFonts w:eastAsia="Arial Unicode MS"/>
          <w:bCs/>
          <w:kern w:val="2"/>
          <w:lang w:val="en-US"/>
        </w:rPr>
        <w:t>IV</w:t>
      </w:r>
      <w:r w:rsidRPr="0004058E">
        <w:rPr>
          <w:rFonts w:eastAsia="Arial Unicode MS"/>
          <w:bCs/>
          <w:kern w:val="2"/>
        </w:rPr>
        <w:t xml:space="preserve"> классов</w:t>
      </w:r>
      <w:r w:rsidRPr="0004058E">
        <w:rPr>
          <w:rFonts w:eastAsia="Arial Unicode MS"/>
          <w:bCs/>
          <w:kern w:val="36"/>
        </w:rPr>
        <w:t>составляет</w:t>
      </w:r>
      <w:r w:rsidRPr="0004058E">
        <w:rPr>
          <w:rFonts w:eastAsia="Arial Unicode MS"/>
          <w:bCs/>
          <w:kern w:val="2"/>
        </w:rPr>
        <w:t xml:space="preserve"> - 45 минут.</w:t>
      </w:r>
    </w:p>
    <w:p w:rsidR="0004058E" w:rsidRPr="0004058E" w:rsidRDefault="0004058E" w:rsidP="0004058E">
      <w:pPr>
        <w:autoSpaceDE w:val="0"/>
        <w:autoSpaceDN w:val="0"/>
        <w:adjustRightInd w:val="0"/>
        <w:spacing w:line="276" w:lineRule="auto"/>
        <w:ind w:left="360" w:firstLine="348"/>
        <w:contextualSpacing/>
        <w:jc w:val="both"/>
        <w:rPr>
          <w:rFonts w:eastAsiaTheme="minorHAnsi"/>
          <w:lang w:eastAsia="en-US"/>
        </w:rPr>
      </w:pPr>
      <w:r w:rsidRPr="0004058E">
        <w:rPr>
          <w:rFonts w:eastAsiaTheme="minorHAnsi"/>
          <w:lang w:eastAsia="en-US"/>
        </w:rPr>
        <w:t>Обучение в 1-м классе осуществляется с соблюдением следующих дополнительных требований:</w:t>
      </w:r>
    </w:p>
    <w:p w:rsidR="0004058E" w:rsidRPr="0004058E" w:rsidRDefault="0004058E" w:rsidP="005A7CD7">
      <w:pPr>
        <w:numPr>
          <w:ilvl w:val="0"/>
          <w:numId w:val="56"/>
        </w:numPr>
        <w:autoSpaceDE w:val="0"/>
        <w:autoSpaceDN w:val="0"/>
        <w:adjustRightInd w:val="0"/>
        <w:spacing w:line="276" w:lineRule="auto"/>
        <w:contextualSpacing/>
        <w:jc w:val="both"/>
        <w:rPr>
          <w:rFonts w:eastAsiaTheme="minorHAnsi"/>
          <w:lang w:eastAsia="en-US"/>
        </w:rPr>
      </w:pPr>
      <w:r w:rsidRPr="0004058E">
        <w:rPr>
          <w:rFonts w:eastAsiaTheme="minorHAnsi"/>
          <w:lang w:eastAsia="en-US"/>
        </w:rPr>
        <w:t>учебные занятия проводятся по 5-дневной учебной неделе и только в первую смену;</w:t>
      </w:r>
    </w:p>
    <w:p w:rsidR="0004058E" w:rsidRPr="0004058E" w:rsidRDefault="0004058E" w:rsidP="005A7CD7">
      <w:pPr>
        <w:numPr>
          <w:ilvl w:val="0"/>
          <w:numId w:val="56"/>
        </w:numPr>
        <w:autoSpaceDE w:val="0"/>
        <w:autoSpaceDN w:val="0"/>
        <w:adjustRightInd w:val="0"/>
        <w:spacing w:line="276" w:lineRule="auto"/>
        <w:contextualSpacing/>
        <w:jc w:val="both"/>
        <w:rPr>
          <w:rFonts w:eastAsiaTheme="minorHAnsi"/>
          <w:lang w:eastAsia="en-US"/>
        </w:rPr>
      </w:pPr>
      <w:r w:rsidRPr="0004058E">
        <w:rPr>
          <w:rFonts w:eastAsiaTheme="minorHAnsi"/>
          <w:lang w:eastAsia="en-US"/>
        </w:rPr>
        <w:t>использование "ступенчатого" режима обучения в первом полугодии (в сентябре, октябре - по 3 урока в день по 35 минут каждый, в ноябре-декабре - по 4 урока в день по 35 минут каждый; январь - май - по 4 урока в день по 40 минут каждый).</w:t>
      </w:r>
    </w:p>
    <w:p w:rsidR="0004058E" w:rsidRPr="0004058E" w:rsidRDefault="0004058E" w:rsidP="005A7CD7">
      <w:pPr>
        <w:numPr>
          <w:ilvl w:val="0"/>
          <w:numId w:val="56"/>
        </w:numPr>
        <w:autoSpaceDE w:val="0"/>
        <w:autoSpaceDN w:val="0"/>
        <w:adjustRightInd w:val="0"/>
        <w:spacing w:line="276" w:lineRule="auto"/>
        <w:contextualSpacing/>
        <w:jc w:val="both"/>
        <w:rPr>
          <w:rFonts w:eastAsiaTheme="minorHAnsi"/>
          <w:lang w:eastAsia="en-US"/>
        </w:rPr>
      </w:pPr>
      <w:r w:rsidRPr="0004058E">
        <w:rPr>
          <w:rFonts w:eastAsiaTheme="minorHAnsi"/>
          <w:lang w:eastAsia="en-US"/>
        </w:rPr>
        <w:t>организация в середине учебного дня динамической паузы продолжительностью не менее 40 минут;</w:t>
      </w:r>
    </w:p>
    <w:p w:rsidR="0004058E" w:rsidRPr="0004058E" w:rsidRDefault="0004058E" w:rsidP="005A7CD7">
      <w:pPr>
        <w:numPr>
          <w:ilvl w:val="0"/>
          <w:numId w:val="56"/>
        </w:numPr>
        <w:autoSpaceDE w:val="0"/>
        <w:autoSpaceDN w:val="0"/>
        <w:adjustRightInd w:val="0"/>
        <w:spacing w:line="276" w:lineRule="auto"/>
        <w:contextualSpacing/>
        <w:jc w:val="both"/>
        <w:rPr>
          <w:rFonts w:eastAsiaTheme="minorHAnsi"/>
          <w:lang w:eastAsia="en-US"/>
        </w:rPr>
      </w:pPr>
      <w:r w:rsidRPr="0004058E">
        <w:rPr>
          <w:rFonts w:eastAsiaTheme="minorHAnsi"/>
          <w:lang w:eastAsia="en-US"/>
        </w:rPr>
        <w:t>обучение проводится без балльного оценивания занятий обучающихся и домашних заданий;</w:t>
      </w:r>
    </w:p>
    <w:p w:rsidR="0004058E" w:rsidRPr="0004058E" w:rsidRDefault="0004058E" w:rsidP="005A7CD7">
      <w:pPr>
        <w:numPr>
          <w:ilvl w:val="0"/>
          <w:numId w:val="56"/>
        </w:numPr>
        <w:shd w:val="clear" w:color="auto" w:fill="FFFFFF"/>
        <w:autoSpaceDE w:val="0"/>
        <w:autoSpaceDN w:val="0"/>
        <w:adjustRightInd w:val="0"/>
        <w:spacing w:line="276" w:lineRule="auto"/>
        <w:contextualSpacing/>
        <w:jc w:val="both"/>
        <w:rPr>
          <w:kern w:val="2"/>
        </w:rPr>
      </w:pPr>
      <w:r w:rsidRPr="0004058E">
        <w:t>дополнительные недельные каникулы в середине третьей четверти.</w:t>
      </w:r>
    </w:p>
    <w:p w:rsidR="0004058E" w:rsidRPr="0004058E" w:rsidRDefault="0004058E" w:rsidP="0004058E">
      <w:pPr>
        <w:autoSpaceDE w:val="0"/>
        <w:autoSpaceDN w:val="0"/>
        <w:adjustRightInd w:val="0"/>
        <w:spacing w:line="276" w:lineRule="auto"/>
        <w:ind w:firstLine="708"/>
        <w:contextualSpacing/>
        <w:jc w:val="both"/>
        <w:rPr>
          <w:rFonts w:eastAsiaTheme="minorHAnsi"/>
          <w:lang w:eastAsia="en-US"/>
        </w:rPr>
      </w:pPr>
      <w:r w:rsidRPr="0004058E">
        <w:rPr>
          <w:rFonts w:eastAsiaTheme="minorHAnsi"/>
          <w:lang w:eastAsia="en-US"/>
        </w:rPr>
        <w:lastRenderedPageBreak/>
        <w:t>Общий объем нагрузки в течение дня не должен превышать:</w:t>
      </w:r>
    </w:p>
    <w:p w:rsidR="0004058E" w:rsidRPr="0004058E" w:rsidRDefault="0004058E" w:rsidP="005A7CD7">
      <w:pPr>
        <w:numPr>
          <w:ilvl w:val="0"/>
          <w:numId w:val="56"/>
        </w:numPr>
        <w:autoSpaceDE w:val="0"/>
        <w:autoSpaceDN w:val="0"/>
        <w:adjustRightInd w:val="0"/>
        <w:spacing w:line="276" w:lineRule="auto"/>
        <w:contextualSpacing/>
        <w:jc w:val="both"/>
        <w:rPr>
          <w:rFonts w:eastAsiaTheme="minorHAnsi"/>
          <w:lang w:eastAsia="en-US"/>
        </w:rPr>
      </w:pPr>
      <w:r w:rsidRPr="0004058E">
        <w:rPr>
          <w:rFonts w:eastAsiaTheme="minorHAnsi"/>
          <w:lang w:eastAsia="en-US"/>
        </w:rPr>
        <w:t xml:space="preserve">для обучающихся 1-х классов - 4 уроков и один раз в неделю 5 уроков за счет урока физической культуры; </w:t>
      </w:r>
    </w:p>
    <w:p w:rsidR="0004058E" w:rsidRPr="0004058E" w:rsidRDefault="0004058E" w:rsidP="005A7CD7">
      <w:pPr>
        <w:numPr>
          <w:ilvl w:val="0"/>
          <w:numId w:val="56"/>
        </w:numPr>
        <w:autoSpaceDE w:val="0"/>
        <w:autoSpaceDN w:val="0"/>
        <w:adjustRightInd w:val="0"/>
        <w:spacing w:line="276" w:lineRule="auto"/>
        <w:contextualSpacing/>
        <w:jc w:val="both"/>
        <w:rPr>
          <w:rFonts w:eastAsiaTheme="minorHAnsi"/>
          <w:lang w:eastAsia="en-US"/>
        </w:rPr>
      </w:pPr>
      <w:r w:rsidRPr="0004058E">
        <w:rPr>
          <w:rFonts w:eastAsiaTheme="minorHAnsi"/>
          <w:lang w:eastAsia="en-US"/>
        </w:rPr>
        <w:t>для обучающихся 2 - 4 классов - 5 уроков и один раз в неделю 6 уроков за счет урока физической культуры;</w:t>
      </w:r>
    </w:p>
    <w:p w:rsidR="0004058E" w:rsidRPr="0004058E" w:rsidRDefault="0004058E" w:rsidP="0004058E">
      <w:pPr>
        <w:shd w:val="clear" w:color="auto" w:fill="FFFFFF"/>
        <w:autoSpaceDE w:val="0"/>
        <w:autoSpaceDN w:val="0"/>
        <w:adjustRightInd w:val="0"/>
        <w:spacing w:line="276" w:lineRule="auto"/>
        <w:ind w:firstLine="708"/>
        <w:contextualSpacing/>
        <w:jc w:val="both"/>
        <w:rPr>
          <w:kern w:val="2"/>
        </w:rPr>
      </w:pPr>
      <w:r w:rsidRPr="0004058E">
        <w:rPr>
          <w:kern w:val="2"/>
        </w:rPr>
        <w:t xml:space="preserve">Учебный план начальной школы предусматривает </w:t>
      </w:r>
      <w:proofErr w:type="gramStart"/>
      <w:r w:rsidRPr="0004058E">
        <w:rPr>
          <w:kern w:val="2"/>
        </w:rPr>
        <w:t>обучение по</w:t>
      </w:r>
      <w:proofErr w:type="gramEnd"/>
      <w:r w:rsidRPr="0004058E">
        <w:rPr>
          <w:kern w:val="2"/>
        </w:rPr>
        <w:t xml:space="preserve"> образовательной программе «Школа России».</w:t>
      </w:r>
    </w:p>
    <w:p w:rsidR="0004058E" w:rsidRPr="0004058E" w:rsidRDefault="0004058E" w:rsidP="0004058E">
      <w:pPr>
        <w:spacing w:line="276" w:lineRule="auto"/>
        <w:ind w:firstLine="709"/>
        <w:contextualSpacing/>
        <w:jc w:val="both"/>
        <w:rPr>
          <w:kern w:val="2"/>
        </w:rPr>
      </w:pPr>
      <w:r w:rsidRPr="0004058E">
        <w:rPr>
          <w:kern w:val="2"/>
        </w:rPr>
        <w:t xml:space="preserve">На </w:t>
      </w:r>
      <w:r w:rsidRPr="0004058E">
        <w:t xml:space="preserve">уровне начального общего образования </w:t>
      </w:r>
      <w:r w:rsidRPr="0004058E">
        <w:rPr>
          <w:kern w:val="2"/>
        </w:rPr>
        <w:t xml:space="preserve">решается задача всестороннего развития способностей и качества подготовки учащихся для более успешного усвоения ими программ на второй ступени обучения. </w:t>
      </w:r>
    </w:p>
    <w:p w:rsidR="0004058E" w:rsidRPr="0004058E" w:rsidRDefault="0004058E" w:rsidP="0004058E">
      <w:pPr>
        <w:shd w:val="clear" w:color="auto" w:fill="FFFFFF"/>
        <w:autoSpaceDE w:val="0"/>
        <w:autoSpaceDN w:val="0"/>
        <w:adjustRightInd w:val="0"/>
        <w:spacing w:line="276" w:lineRule="auto"/>
        <w:contextualSpacing/>
        <w:jc w:val="center"/>
        <w:rPr>
          <w:b/>
          <w:i/>
          <w:kern w:val="2"/>
          <w:sz w:val="28"/>
          <w:szCs w:val="28"/>
        </w:rPr>
      </w:pPr>
    </w:p>
    <w:p w:rsidR="0004058E" w:rsidRPr="0004058E" w:rsidRDefault="0004058E" w:rsidP="0004058E">
      <w:pPr>
        <w:spacing w:line="276" w:lineRule="auto"/>
        <w:ind w:firstLine="708"/>
        <w:contextualSpacing/>
        <w:jc w:val="both"/>
        <w:rPr>
          <w:kern w:val="2"/>
        </w:rPr>
      </w:pPr>
      <w:r w:rsidRPr="0004058E">
        <w:rPr>
          <w:kern w:val="2"/>
        </w:rPr>
        <w:t>В школе используются учебные программы, утверждённые Министерством  образования РФ. Объём и время прохождения образовательных программ соответствует базовому стандарту. Формы внеурочной, внеклассной работы обеспечивают углубление знаний по отдельным предмета</w:t>
      </w:r>
      <w:r w:rsidR="00291AFD">
        <w:rPr>
          <w:kern w:val="2"/>
        </w:rPr>
        <w:t xml:space="preserve">м </w:t>
      </w:r>
      <w:proofErr w:type="gramStart"/>
      <w:r w:rsidR="00291AFD">
        <w:rPr>
          <w:kern w:val="2"/>
        </w:rPr>
        <w:t>(</w:t>
      </w:r>
      <w:r w:rsidRPr="0004058E">
        <w:rPr>
          <w:kern w:val="2"/>
        </w:rPr>
        <w:t xml:space="preserve"> </w:t>
      </w:r>
      <w:proofErr w:type="gramEnd"/>
      <w:r w:rsidRPr="0004058E">
        <w:rPr>
          <w:kern w:val="2"/>
        </w:rPr>
        <w:t>кружки, секции).</w:t>
      </w:r>
    </w:p>
    <w:p w:rsidR="0004058E" w:rsidRPr="0004058E" w:rsidRDefault="0004058E" w:rsidP="0004058E">
      <w:pPr>
        <w:spacing w:line="276" w:lineRule="auto"/>
        <w:ind w:right="-1" w:firstLine="708"/>
        <w:contextualSpacing/>
        <w:jc w:val="both"/>
      </w:pPr>
      <w:proofErr w:type="gramStart"/>
      <w:r w:rsidRPr="0004058E">
        <w:t>В целях эффективного программно-методического обеспечения учебного плана при выборе учебников школа опирается на  приказы Министерства образования и науки Российской Федерации от 28.12.2018 г № 345  </w:t>
      </w:r>
      <w:r w:rsidRPr="0004058E">
        <w:rPr>
          <w:b/>
        </w:rPr>
        <w:t>«</w:t>
      </w:r>
      <w:r w:rsidRPr="0004058E">
        <w:rPr>
          <w:b/>
          <w:bCs/>
        </w:rPr>
        <w:t>О федеральном перечне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04058E">
        <w:rPr>
          <w:b/>
        </w:rPr>
        <w:t>»</w:t>
      </w:r>
      <w:r w:rsidRPr="0004058E">
        <w:t>, от 08.05.2019 г № 233  </w:t>
      </w:r>
      <w:r w:rsidRPr="0004058E">
        <w:rPr>
          <w:b/>
        </w:rPr>
        <w:t>«</w:t>
      </w:r>
      <w:r w:rsidRPr="0004058E">
        <w:rPr>
          <w:b/>
          <w:bCs/>
        </w:rPr>
        <w:t>О внесении изменений в федеральный перечень учебников, рекомендуемых к использованию при</w:t>
      </w:r>
      <w:proofErr w:type="gramEnd"/>
      <w:r w:rsidRPr="0004058E">
        <w:rPr>
          <w:b/>
          <w:bCs/>
        </w:rPr>
        <w:t xml:space="preserve"> реализации имеющих государственную аккредитацию образовательных программ начального общего, основного общего, среднего общего образования, утверждённый приказом Министерства просвещения Российской Федерации от 28 декабря 2018 г. № 345</w:t>
      </w:r>
      <w:r w:rsidRPr="0004058E">
        <w:t>». В основу реализации учебно-методических комплексов по предметам положен принцип преемственности с предыдущими годами обучения.</w:t>
      </w:r>
    </w:p>
    <w:p w:rsidR="0004058E" w:rsidRPr="0004058E" w:rsidRDefault="0004058E" w:rsidP="0004058E">
      <w:pPr>
        <w:spacing w:line="276" w:lineRule="auto"/>
        <w:ind w:right="-1" w:firstLine="708"/>
        <w:contextualSpacing/>
        <w:jc w:val="both"/>
      </w:pPr>
      <w:r w:rsidRPr="0004058E">
        <w:t>При формировании перечня учебников в школе  учтены: концепция развития школы, требования государственных образовательных программ, ресурсные и кадровые возможности. Перечень учебников и учебных пособий обсужден на заседании педагогического совета школы.</w:t>
      </w:r>
    </w:p>
    <w:p w:rsidR="0004058E" w:rsidRPr="0004058E" w:rsidRDefault="0004058E" w:rsidP="0004058E">
      <w:pPr>
        <w:shd w:val="clear" w:color="auto" w:fill="FFFFFF"/>
        <w:autoSpaceDE w:val="0"/>
        <w:autoSpaceDN w:val="0"/>
        <w:adjustRightInd w:val="0"/>
        <w:spacing w:line="276" w:lineRule="auto"/>
        <w:ind w:firstLine="708"/>
        <w:contextualSpacing/>
        <w:rPr>
          <w:kern w:val="2"/>
        </w:rPr>
      </w:pPr>
    </w:p>
    <w:p w:rsidR="0004058E" w:rsidRPr="0004058E" w:rsidRDefault="0004058E" w:rsidP="0004058E">
      <w:pPr>
        <w:shd w:val="clear" w:color="auto" w:fill="FFFFFF"/>
        <w:autoSpaceDE w:val="0"/>
        <w:autoSpaceDN w:val="0"/>
        <w:adjustRightInd w:val="0"/>
        <w:spacing w:line="276" w:lineRule="auto"/>
        <w:ind w:firstLine="708"/>
        <w:contextualSpacing/>
        <w:rPr>
          <w:kern w:val="2"/>
        </w:rPr>
      </w:pPr>
    </w:p>
    <w:p w:rsidR="0004058E" w:rsidRPr="0004058E" w:rsidRDefault="0004058E" w:rsidP="009F3112">
      <w:pPr>
        <w:shd w:val="clear" w:color="auto" w:fill="FFFFFF"/>
        <w:autoSpaceDE w:val="0"/>
        <w:autoSpaceDN w:val="0"/>
        <w:adjustRightInd w:val="0"/>
        <w:spacing w:line="276" w:lineRule="auto"/>
        <w:contextualSpacing/>
        <w:rPr>
          <w:kern w:val="2"/>
        </w:rPr>
      </w:pPr>
      <w:r w:rsidRPr="0004058E">
        <w:rPr>
          <w:kern w:val="2"/>
        </w:rPr>
        <w:t>Обеспеченность учебниками:</w:t>
      </w:r>
    </w:p>
    <w:p w:rsidR="0004058E" w:rsidRPr="0004058E" w:rsidRDefault="0004058E" w:rsidP="0004058E">
      <w:pPr>
        <w:shd w:val="clear" w:color="auto" w:fill="FFFFFF"/>
        <w:autoSpaceDE w:val="0"/>
        <w:autoSpaceDN w:val="0"/>
        <w:adjustRightInd w:val="0"/>
        <w:spacing w:line="276" w:lineRule="auto"/>
        <w:ind w:firstLine="708"/>
        <w:contextualSpacing/>
        <w:jc w:val="both"/>
        <w:rPr>
          <w:kern w:val="2"/>
        </w:rPr>
      </w:pPr>
    </w:p>
    <w:tbl>
      <w:tblPr>
        <w:tblW w:w="0" w:type="auto"/>
        <w:tblInd w:w="40" w:type="dxa"/>
        <w:tblLayout w:type="fixed"/>
        <w:tblCellMar>
          <w:left w:w="40" w:type="dxa"/>
          <w:right w:w="40" w:type="dxa"/>
        </w:tblCellMar>
        <w:tblLook w:val="0000"/>
      </w:tblPr>
      <w:tblGrid>
        <w:gridCol w:w="4325"/>
        <w:gridCol w:w="1805"/>
        <w:gridCol w:w="1814"/>
      </w:tblGrid>
      <w:tr w:rsidR="00291AFD" w:rsidRPr="0004058E" w:rsidTr="0004058E">
        <w:trPr>
          <w:trHeight w:val="662"/>
        </w:trPr>
        <w:tc>
          <w:tcPr>
            <w:tcW w:w="4325" w:type="dxa"/>
            <w:tcBorders>
              <w:top w:val="single" w:sz="6" w:space="0" w:color="auto"/>
              <w:left w:val="single" w:sz="6" w:space="0" w:color="auto"/>
              <w:bottom w:val="single" w:sz="6" w:space="0" w:color="auto"/>
              <w:right w:val="single" w:sz="6" w:space="0" w:color="auto"/>
            </w:tcBorders>
            <w:shd w:val="clear" w:color="auto" w:fill="FFFFFF"/>
            <w:vAlign w:val="center"/>
          </w:tcPr>
          <w:p w:rsidR="00291AFD" w:rsidRPr="0004058E" w:rsidRDefault="00291AFD" w:rsidP="0004058E">
            <w:pPr>
              <w:shd w:val="clear" w:color="auto" w:fill="FFFFFF"/>
              <w:autoSpaceDE w:val="0"/>
              <w:autoSpaceDN w:val="0"/>
              <w:adjustRightInd w:val="0"/>
              <w:spacing w:line="276" w:lineRule="auto"/>
              <w:contextualSpacing/>
              <w:jc w:val="center"/>
              <w:rPr>
                <w:kern w:val="2"/>
              </w:rPr>
            </w:pPr>
            <w:r w:rsidRPr="0004058E">
              <w:rPr>
                <w:kern w:val="2"/>
              </w:rPr>
              <w:t>Обеспеченность     учебного     плана учебниками по ступеням</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291AFD" w:rsidRPr="0004058E" w:rsidRDefault="00291AFD" w:rsidP="0004058E">
            <w:pPr>
              <w:shd w:val="clear" w:color="auto" w:fill="FFFFFF"/>
              <w:autoSpaceDE w:val="0"/>
              <w:autoSpaceDN w:val="0"/>
              <w:adjustRightInd w:val="0"/>
              <w:spacing w:line="276" w:lineRule="auto"/>
              <w:contextualSpacing/>
              <w:jc w:val="center"/>
              <w:rPr>
                <w:kern w:val="2"/>
              </w:rPr>
            </w:pPr>
            <w:r w:rsidRPr="0004058E">
              <w:rPr>
                <w:kern w:val="2"/>
                <w:lang w:val="en-US"/>
              </w:rPr>
              <w:t>I</w:t>
            </w:r>
            <w:r w:rsidRPr="0004058E">
              <w:rPr>
                <w:kern w:val="2"/>
              </w:rPr>
              <w:t xml:space="preserve"> ступень</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291AFD" w:rsidRPr="0004058E" w:rsidRDefault="00291AFD" w:rsidP="0004058E">
            <w:pPr>
              <w:shd w:val="clear" w:color="auto" w:fill="FFFFFF"/>
              <w:autoSpaceDE w:val="0"/>
              <w:autoSpaceDN w:val="0"/>
              <w:adjustRightInd w:val="0"/>
              <w:spacing w:line="276" w:lineRule="auto"/>
              <w:contextualSpacing/>
              <w:jc w:val="center"/>
              <w:rPr>
                <w:kern w:val="2"/>
              </w:rPr>
            </w:pPr>
            <w:r w:rsidRPr="0004058E">
              <w:rPr>
                <w:kern w:val="2"/>
                <w:lang w:val="en-US"/>
              </w:rPr>
              <w:t xml:space="preserve">II </w:t>
            </w:r>
            <w:r w:rsidRPr="0004058E">
              <w:rPr>
                <w:kern w:val="2"/>
              </w:rPr>
              <w:t>ступень</w:t>
            </w:r>
          </w:p>
        </w:tc>
      </w:tr>
      <w:tr w:rsidR="00291AFD" w:rsidRPr="0004058E" w:rsidTr="0004058E">
        <w:trPr>
          <w:trHeight w:val="341"/>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291AFD" w:rsidRPr="0004058E" w:rsidRDefault="00291AFD" w:rsidP="0004058E">
            <w:pPr>
              <w:shd w:val="clear" w:color="auto" w:fill="FFFFFF"/>
              <w:autoSpaceDE w:val="0"/>
              <w:autoSpaceDN w:val="0"/>
              <w:adjustRightInd w:val="0"/>
              <w:spacing w:line="276" w:lineRule="auto"/>
              <w:contextualSpacing/>
              <w:rPr>
                <w:kern w:val="2"/>
              </w:rPr>
            </w:pPr>
            <w:r w:rsidRPr="0004058E">
              <w:rPr>
                <w:kern w:val="2"/>
              </w:rPr>
              <w:t>По федеральному компоненту</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291AFD" w:rsidRPr="0004058E" w:rsidRDefault="00291AFD" w:rsidP="0004058E">
            <w:pPr>
              <w:shd w:val="clear" w:color="auto" w:fill="FFFFFF"/>
              <w:autoSpaceDE w:val="0"/>
              <w:autoSpaceDN w:val="0"/>
              <w:adjustRightInd w:val="0"/>
              <w:spacing w:line="276" w:lineRule="auto"/>
              <w:contextualSpacing/>
              <w:jc w:val="center"/>
              <w:rPr>
                <w:kern w:val="2"/>
              </w:rPr>
            </w:pPr>
            <w:r w:rsidRPr="0004058E">
              <w:rPr>
                <w:kern w:val="2"/>
              </w:rPr>
              <w:t>100%</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291AFD" w:rsidRPr="0004058E" w:rsidRDefault="00291AFD" w:rsidP="0004058E">
            <w:pPr>
              <w:shd w:val="clear" w:color="auto" w:fill="FFFFFF"/>
              <w:autoSpaceDE w:val="0"/>
              <w:autoSpaceDN w:val="0"/>
              <w:adjustRightInd w:val="0"/>
              <w:spacing w:line="276" w:lineRule="auto"/>
              <w:contextualSpacing/>
              <w:jc w:val="center"/>
              <w:rPr>
                <w:kern w:val="2"/>
              </w:rPr>
            </w:pPr>
            <w:r w:rsidRPr="0004058E">
              <w:rPr>
                <w:kern w:val="2"/>
              </w:rPr>
              <w:t>100%</w:t>
            </w:r>
          </w:p>
        </w:tc>
      </w:tr>
      <w:tr w:rsidR="00291AFD" w:rsidRPr="0004058E" w:rsidTr="0004058E">
        <w:trPr>
          <w:trHeight w:val="336"/>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291AFD" w:rsidRPr="0004058E" w:rsidRDefault="00291AFD" w:rsidP="0004058E">
            <w:pPr>
              <w:shd w:val="clear" w:color="auto" w:fill="FFFFFF"/>
              <w:autoSpaceDE w:val="0"/>
              <w:autoSpaceDN w:val="0"/>
              <w:adjustRightInd w:val="0"/>
              <w:spacing w:line="276" w:lineRule="auto"/>
              <w:contextualSpacing/>
              <w:rPr>
                <w:kern w:val="2"/>
              </w:rPr>
            </w:pPr>
            <w:r w:rsidRPr="0004058E">
              <w:rPr>
                <w:kern w:val="2"/>
              </w:rPr>
              <w:t>По региональному компоненту</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291AFD" w:rsidRPr="0004058E" w:rsidRDefault="00291AFD" w:rsidP="0004058E">
            <w:pPr>
              <w:shd w:val="clear" w:color="auto" w:fill="FFFFFF"/>
              <w:autoSpaceDE w:val="0"/>
              <w:autoSpaceDN w:val="0"/>
              <w:adjustRightInd w:val="0"/>
              <w:spacing w:line="276" w:lineRule="auto"/>
              <w:contextualSpacing/>
              <w:jc w:val="center"/>
              <w:rPr>
                <w:kern w:val="2"/>
              </w:rPr>
            </w:pPr>
            <w:r w:rsidRPr="0004058E">
              <w:rPr>
                <w:kern w:val="2"/>
              </w:rPr>
              <w:t>100%</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291AFD" w:rsidRPr="0004058E" w:rsidRDefault="00291AFD" w:rsidP="0004058E">
            <w:pPr>
              <w:shd w:val="clear" w:color="auto" w:fill="FFFFFF"/>
              <w:autoSpaceDE w:val="0"/>
              <w:autoSpaceDN w:val="0"/>
              <w:adjustRightInd w:val="0"/>
              <w:spacing w:line="276" w:lineRule="auto"/>
              <w:contextualSpacing/>
              <w:jc w:val="center"/>
              <w:rPr>
                <w:kern w:val="2"/>
              </w:rPr>
            </w:pPr>
            <w:r w:rsidRPr="0004058E">
              <w:rPr>
                <w:kern w:val="2"/>
              </w:rPr>
              <w:t>100%</w:t>
            </w:r>
          </w:p>
        </w:tc>
      </w:tr>
      <w:tr w:rsidR="00291AFD" w:rsidRPr="0004058E" w:rsidTr="0004058E">
        <w:trPr>
          <w:trHeight w:val="360"/>
        </w:trPr>
        <w:tc>
          <w:tcPr>
            <w:tcW w:w="4325" w:type="dxa"/>
            <w:tcBorders>
              <w:top w:val="single" w:sz="6" w:space="0" w:color="auto"/>
              <w:left w:val="single" w:sz="6" w:space="0" w:color="auto"/>
              <w:bottom w:val="single" w:sz="6" w:space="0" w:color="auto"/>
              <w:right w:val="single" w:sz="6" w:space="0" w:color="auto"/>
            </w:tcBorders>
            <w:shd w:val="clear" w:color="auto" w:fill="FFFFFF"/>
          </w:tcPr>
          <w:p w:rsidR="00291AFD" w:rsidRPr="0004058E" w:rsidRDefault="00291AFD" w:rsidP="0004058E">
            <w:pPr>
              <w:shd w:val="clear" w:color="auto" w:fill="FFFFFF"/>
              <w:autoSpaceDE w:val="0"/>
              <w:autoSpaceDN w:val="0"/>
              <w:adjustRightInd w:val="0"/>
              <w:spacing w:line="276" w:lineRule="auto"/>
              <w:contextualSpacing/>
              <w:rPr>
                <w:kern w:val="2"/>
              </w:rPr>
            </w:pPr>
            <w:r w:rsidRPr="0004058E">
              <w:rPr>
                <w:kern w:val="2"/>
              </w:rPr>
              <w:t>По школьному</w:t>
            </w:r>
          </w:p>
        </w:tc>
        <w:tc>
          <w:tcPr>
            <w:tcW w:w="1805" w:type="dxa"/>
            <w:tcBorders>
              <w:top w:val="single" w:sz="6" w:space="0" w:color="auto"/>
              <w:left w:val="single" w:sz="6" w:space="0" w:color="auto"/>
              <w:bottom w:val="single" w:sz="6" w:space="0" w:color="auto"/>
              <w:right w:val="single" w:sz="6" w:space="0" w:color="auto"/>
            </w:tcBorders>
            <w:shd w:val="clear" w:color="auto" w:fill="FFFFFF"/>
            <w:vAlign w:val="center"/>
          </w:tcPr>
          <w:p w:rsidR="00291AFD" w:rsidRPr="0004058E" w:rsidRDefault="00291AFD" w:rsidP="0004058E">
            <w:pPr>
              <w:shd w:val="clear" w:color="auto" w:fill="FFFFFF"/>
              <w:autoSpaceDE w:val="0"/>
              <w:autoSpaceDN w:val="0"/>
              <w:adjustRightInd w:val="0"/>
              <w:spacing w:line="276" w:lineRule="auto"/>
              <w:contextualSpacing/>
              <w:jc w:val="center"/>
              <w:rPr>
                <w:kern w:val="2"/>
              </w:rPr>
            </w:pPr>
            <w:r w:rsidRPr="0004058E">
              <w:rPr>
                <w:kern w:val="2"/>
              </w:rPr>
              <w:t>100%</w:t>
            </w:r>
          </w:p>
        </w:tc>
        <w:tc>
          <w:tcPr>
            <w:tcW w:w="1814" w:type="dxa"/>
            <w:tcBorders>
              <w:top w:val="single" w:sz="6" w:space="0" w:color="auto"/>
              <w:left w:val="single" w:sz="6" w:space="0" w:color="auto"/>
              <w:bottom w:val="single" w:sz="6" w:space="0" w:color="auto"/>
              <w:right w:val="single" w:sz="6" w:space="0" w:color="auto"/>
            </w:tcBorders>
            <w:shd w:val="clear" w:color="auto" w:fill="FFFFFF"/>
            <w:vAlign w:val="center"/>
          </w:tcPr>
          <w:p w:rsidR="00291AFD" w:rsidRPr="0004058E" w:rsidRDefault="00291AFD" w:rsidP="0004058E">
            <w:pPr>
              <w:shd w:val="clear" w:color="auto" w:fill="FFFFFF"/>
              <w:autoSpaceDE w:val="0"/>
              <w:autoSpaceDN w:val="0"/>
              <w:adjustRightInd w:val="0"/>
              <w:spacing w:line="276" w:lineRule="auto"/>
              <w:contextualSpacing/>
              <w:jc w:val="center"/>
              <w:rPr>
                <w:kern w:val="2"/>
              </w:rPr>
            </w:pPr>
            <w:r w:rsidRPr="0004058E">
              <w:rPr>
                <w:kern w:val="2"/>
              </w:rPr>
              <w:t>100%</w:t>
            </w:r>
          </w:p>
        </w:tc>
      </w:tr>
    </w:tbl>
    <w:p w:rsidR="0004058E" w:rsidRPr="0004058E" w:rsidRDefault="0004058E" w:rsidP="0004058E">
      <w:pPr>
        <w:shd w:val="clear" w:color="auto" w:fill="FFFFFF"/>
        <w:autoSpaceDE w:val="0"/>
        <w:autoSpaceDN w:val="0"/>
        <w:adjustRightInd w:val="0"/>
        <w:spacing w:line="276" w:lineRule="auto"/>
        <w:contextualSpacing/>
        <w:rPr>
          <w:kern w:val="2"/>
        </w:rPr>
      </w:pPr>
    </w:p>
    <w:p w:rsidR="0004058E" w:rsidRPr="0004058E" w:rsidRDefault="0004058E" w:rsidP="0004058E">
      <w:pPr>
        <w:spacing w:line="276" w:lineRule="auto"/>
        <w:ind w:right="-1" w:firstLine="708"/>
        <w:contextualSpacing/>
        <w:jc w:val="both"/>
      </w:pPr>
      <w:r w:rsidRPr="0004058E">
        <w:t xml:space="preserve">Учебные предметы, по которым проводится промежуточная аттестация, определяются решением педагогического совета школы и утверждаются приказом директора школы. Формы промежуточной аттестации определяются приказом по школе </w:t>
      </w:r>
      <w:r w:rsidRPr="0004058E">
        <w:lastRenderedPageBreak/>
        <w:t xml:space="preserve">согласно Положению о промежуточной аттестации  в </w:t>
      </w:r>
      <w:r w:rsidR="00291AFD">
        <w:t>Филиале МОУ</w:t>
      </w:r>
      <w:r w:rsidRPr="0004058E">
        <w:t xml:space="preserve"> СОШ </w:t>
      </w:r>
      <w:r w:rsidR="00291AFD">
        <w:t xml:space="preserve"> с</w:t>
      </w:r>
      <w:proofErr w:type="gramStart"/>
      <w:r w:rsidR="00291AFD">
        <w:t>.П</w:t>
      </w:r>
      <w:proofErr w:type="gramEnd"/>
      <w:r w:rsidR="00291AFD">
        <w:t>оима в с.Пичевка</w:t>
      </w:r>
      <w:r w:rsidRPr="0004058E">
        <w:t>(прилагаются).</w:t>
      </w:r>
    </w:p>
    <w:p w:rsidR="0004058E" w:rsidRPr="0004058E" w:rsidRDefault="0004058E" w:rsidP="0004058E">
      <w:pPr>
        <w:shd w:val="clear" w:color="auto" w:fill="FFFFFF"/>
        <w:autoSpaceDE w:val="0"/>
        <w:autoSpaceDN w:val="0"/>
        <w:adjustRightInd w:val="0"/>
        <w:spacing w:line="276" w:lineRule="auto"/>
        <w:ind w:firstLine="708"/>
        <w:contextualSpacing/>
        <w:jc w:val="both"/>
        <w:rPr>
          <w:kern w:val="2"/>
        </w:rPr>
      </w:pPr>
    </w:p>
    <w:p w:rsidR="0004058E" w:rsidRPr="0004058E" w:rsidRDefault="0004058E" w:rsidP="0004058E">
      <w:pPr>
        <w:spacing w:line="276" w:lineRule="auto"/>
        <w:ind w:firstLine="708"/>
        <w:contextualSpacing/>
        <w:jc w:val="both"/>
        <w:rPr>
          <w:kern w:val="2"/>
        </w:rPr>
      </w:pPr>
      <w:r w:rsidRPr="0004058E">
        <w:rPr>
          <w:kern w:val="2"/>
        </w:rPr>
        <w:t xml:space="preserve">Кадровую политику в школе решают  </w:t>
      </w:r>
      <w:r w:rsidR="00291AFD">
        <w:t>7</w:t>
      </w:r>
      <w:r w:rsidRPr="0004058E">
        <w:t xml:space="preserve"> человек, имеют </w:t>
      </w:r>
      <w:r w:rsidR="00291AFD">
        <w:rPr>
          <w:kern w:val="2"/>
        </w:rPr>
        <w:t>высшее образование 6</w:t>
      </w:r>
      <w:r w:rsidRPr="0004058E">
        <w:rPr>
          <w:kern w:val="2"/>
        </w:rPr>
        <w:t xml:space="preserve"> человек, высшу</w:t>
      </w:r>
      <w:r w:rsidR="00291AFD">
        <w:rPr>
          <w:kern w:val="2"/>
        </w:rPr>
        <w:t>ю квалификационную категорию - 1</w:t>
      </w:r>
      <w:r w:rsidRPr="0004058E">
        <w:rPr>
          <w:kern w:val="2"/>
        </w:rPr>
        <w:t xml:space="preserve"> человек, </w:t>
      </w:r>
      <w:r w:rsidR="00291AFD">
        <w:rPr>
          <w:kern w:val="2"/>
        </w:rPr>
        <w:t>1 квалификационную категорию – 6</w:t>
      </w:r>
      <w:r w:rsidRPr="0004058E">
        <w:rPr>
          <w:kern w:val="2"/>
        </w:rPr>
        <w:t xml:space="preserve"> человек. </w:t>
      </w:r>
    </w:p>
    <w:p w:rsidR="0004058E" w:rsidRPr="0004058E" w:rsidRDefault="00291AFD" w:rsidP="0004058E">
      <w:pPr>
        <w:spacing w:line="276" w:lineRule="auto"/>
        <w:ind w:firstLine="708"/>
        <w:contextualSpacing/>
        <w:jc w:val="both"/>
        <w:rPr>
          <w:kern w:val="2"/>
        </w:rPr>
      </w:pPr>
      <w:r>
        <w:rPr>
          <w:kern w:val="2"/>
        </w:rPr>
        <w:t>Стаж  сработы более 25 лет – 7</w:t>
      </w:r>
      <w:r w:rsidR="0004058E" w:rsidRPr="0004058E">
        <w:rPr>
          <w:kern w:val="2"/>
        </w:rPr>
        <w:t xml:space="preserve"> человек.</w:t>
      </w:r>
    </w:p>
    <w:p w:rsidR="0004058E" w:rsidRPr="0004058E" w:rsidRDefault="00291AFD" w:rsidP="0004058E">
      <w:pPr>
        <w:shd w:val="clear" w:color="auto" w:fill="FFFFFF"/>
        <w:autoSpaceDE w:val="0"/>
        <w:autoSpaceDN w:val="0"/>
        <w:adjustRightInd w:val="0"/>
        <w:spacing w:line="276" w:lineRule="auto"/>
        <w:ind w:firstLine="708"/>
        <w:contextualSpacing/>
        <w:jc w:val="both"/>
        <w:rPr>
          <w:kern w:val="2"/>
        </w:rPr>
      </w:pPr>
      <w:r>
        <w:rPr>
          <w:kern w:val="2"/>
        </w:rPr>
        <w:t>100</w:t>
      </w:r>
      <w:r w:rsidR="0004058E" w:rsidRPr="0004058E">
        <w:rPr>
          <w:kern w:val="2"/>
        </w:rPr>
        <w:t>% коллектива -</w:t>
      </w:r>
      <w:r>
        <w:rPr>
          <w:kern w:val="2"/>
        </w:rPr>
        <w:t xml:space="preserve"> это педагоги со стажем более 25</w:t>
      </w:r>
      <w:r w:rsidR="0004058E" w:rsidRPr="0004058E">
        <w:rPr>
          <w:kern w:val="2"/>
        </w:rPr>
        <w:t xml:space="preserve"> лет, имеющие профессиональный опыт для организации учебно-воспитательного процесса на достаточно высоком уровне.</w:t>
      </w:r>
    </w:p>
    <w:p w:rsidR="0004058E" w:rsidRPr="0004058E" w:rsidRDefault="0004058E" w:rsidP="00291AFD">
      <w:pPr>
        <w:shd w:val="clear" w:color="auto" w:fill="FFFFFF"/>
        <w:autoSpaceDE w:val="0"/>
        <w:autoSpaceDN w:val="0"/>
        <w:adjustRightInd w:val="0"/>
        <w:spacing w:line="276" w:lineRule="auto"/>
        <w:contextualSpacing/>
        <w:jc w:val="both"/>
        <w:rPr>
          <w:kern w:val="2"/>
        </w:rPr>
      </w:pPr>
      <w:r w:rsidRPr="0004058E">
        <w:rPr>
          <w:kern w:val="2"/>
        </w:rPr>
        <w:t>Таким   образом,   кадровый   состав   школы,   программно-методическое   обеспечение, содержание учебного плана позволяют в целом реализовывать основную образовательную программу и решать следующие задачи:</w:t>
      </w:r>
    </w:p>
    <w:p w:rsidR="0004058E" w:rsidRPr="0004058E" w:rsidRDefault="0004058E" w:rsidP="0004058E">
      <w:pPr>
        <w:spacing w:line="276" w:lineRule="auto"/>
        <w:contextualSpacing/>
        <w:jc w:val="both"/>
        <w:rPr>
          <w:kern w:val="2"/>
        </w:rPr>
      </w:pPr>
      <w:r w:rsidRPr="0004058E">
        <w:rPr>
          <w:kern w:val="2"/>
        </w:rPr>
        <w:t>•  создание условий для воспитания творческой, свободной личности, способной</w:t>
      </w:r>
    </w:p>
    <w:p w:rsidR="0004058E" w:rsidRPr="0004058E" w:rsidRDefault="0004058E" w:rsidP="0004058E">
      <w:pPr>
        <w:shd w:val="clear" w:color="auto" w:fill="FFFFFF"/>
        <w:autoSpaceDE w:val="0"/>
        <w:autoSpaceDN w:val="0"/>
        <w:adjustRightInd w:val="0"/>
        <w:spacing w:line="276" w:lineRule="auto"/>
        <w:contextualSpacing/>
        <w:jc w:val="both"/>
        <w:rPr>
          <w:kern w:val="2"/>
        </w:rPr>
      </w:pPr>
      <w:r w:rsidRPr="0004058E">
        <w:rPr>
          <w:kern w:val="2"/>
        </w:rPr>
        <w:t>жить в гармонии с миром и собой, способной позитивно воздействовать на мир и своевременно адаптироваться к изменениям, происходящим в мире;</w:t>
      </w:r>
    </w:p>
    <w:p w:rsidR="00DC462A" w:rsidRDefault="00DC462A" w:rsidP="00DC462A">
      <w:pPr>
        <w:pStyle w:val="afff2"/>
        <w:spacing w:line="276" w:lineRule="auto"/>
        <w:jc w:val="both"/>
        <w:rPr>
          <w:rFonts w:ascii="Times New Roman" w:hAnsi="Times New Roman"/>
          <w:color w:val="C00000"/>
          <w:sz w:val="24"/>
          <w:szCs w:val="24"/>
        </w:rPr>
      </w:pPr>
    </w:p>
    <w:p w:rsidR="0004058E" w:rsidRDefault="0004058E" w:rsidP="00DC462A">
      <w:pPr>
        <w:pStyle w:val="afff2"/>
        <w:spacing w:line="276" w:lineRule="auto"/>
        <w:jc w:val="both"/>
        <w:rPr>
          <w:rFonts w:ascii="Times New Roman" w:hAnsi="Times New Roman"/>
          <w:color w:val="C00000"/>
          <w:sz w:val="24"/>
          <w:szCs w:val="24"/>
        </w:rPr>
      </w:pPr>
    </w:p>
    <w:p w:rsidR="0004058E" w:rsidRDefault="0004058E" w:rsidP="00DC462A">
      <w:pPr>
        <w:pStyle w:val="afff2"/>
        <w:spacing w:line="276" w:lineRule="auto"/>
        <w:jc w:val="both"/>
        <w:rPr>
          <w:rFonts w:ascii="Times New Roman" w:hAnsi="Times New Roman"/>
          <w:color w:val="C00000"/>
          <w:sz w:val="24"/>
          <w:szCs w:val="24"/>
        </w:rPr>
      </w:pPr>
    </w:p>
    <w:p w:rsidR="0004058E" w:rsidRDefault="0004058E" w:rsidP="00DC462A">
      <w:pPr>
        <w:pStyle w:val="afff2"/>
        <w:spacing w:line="276" w:lineRule="auto"/>
        <w:jc w:val="both"/>
        <w:rPr>
          <w:rFonts w:ascii="Times New Roman" w:hAnsi="Times New Roman"/>
          <w:color w:val="C00000"/>
          <w:sz w:val="24"/>
          <w:szCs w:val="24"/>
        </w:rPr>
      </w:pPr>
    </w:p>
    <w:p w:rsidR="0004058E" w:rsidRDefault="0004058E" w:rsidP="00DC462A">
      <w:pPr>
        <w:pStyle w:val="afff2"/>
        <w:spacing w:line="276" w:lineRule="auto"/>
        <w:jc w:val="both"/>
        <w:rPr>
          <w:rFonts w:ascii="Times New Roman" w:hAnsi="Times New Roman"/>
          <w:color w:val="C00000"/>
          <w:sz w:val="24"/>
          <w:szCs w:val="24"/>
        </w:rPr>
      </w:pPr>
    </w:p>
    <w:p w:rsidR="0004058E" w:rsidRDefault="0004058E" w:rsidP="00DC462A">
      <w:pPr>
        <w:pStyle w:val="afff2"/>
        <w:spacing w:line="276" w:lineRule="auto"/>
        <w:jc w:val="both"/>
        <w:rPr>
          <w:rFonts w:ascii="Times New Roman" w:hAnsi="Times New Roman"/>
          <w:color w:val="C00000"/>
          <w:sz w:val="24"/>
          <w:szCs w:val="24"/>
        </w:rPr>
      </w:pPr>
    </w:p>
    <w:p w:rsidR="0004058E" w:rsidRDefault="0004058E" w:rsidP="00DC462A">
      <w:pPr>
        <w:pStyle w:val="afff2"/>
        <w:spacing w:line="276" w:lineRule="auto"/>
        <w:jc w:val="both"/>
        <w:rPr>
          <w:rFonts w:ascii="Times New Roman" w:hAnsi="Times New Roman"/>
          <w:color w:val="C00000"/>
          <w:sz w:val="24"/>
          <w:szCs w:val="24"/>
        </w:rPr>
      </w:pPr>
    </w:p>
    <w:p w:rsidR="0004058E" w:rsidRDefault="0004058E" w:rsidP="00DC462A">
      <w:pPr>
        <w:pStyle w:val="afff2"/>
        <w:spacing w:line="276" w:lineRule="auto"/>
        <w:jc w:val="both"/>
        <w:rPr>
          <w:rFonts w:ascii="Times New Roman" w:hAnsi="Times New Roman"/>
          <w:color w:val="C00000"/>
          <w:sz w:val="24"/>
          <w:szCs w:val="24"/>
        </w:rPr>
      </w:pPr>
    </w:p>
    <w:p w:rsidR="0004058E" w:rsidRDefault="0004058E" w:rsidP="00DC462A">
      <w:pPr>
        <w:pStyle w:val="afff2"/>
        <w:spacing w:line="276" w:lineRule="auto"/>
        <w:jc w:val="both"/>
        <w:rPr>
          <w:rFonts w:ascii="Times New Roman" w:hAnsi="Times New Roman"/>
          <w:color w:val="C00000"/>
          <w:sz w:val="24"/>
          <w:szCs w:val="24"/>
        </w:rPr>
      </w:pPr>
    </w:p>
    <w:p w:rsidR="0004058E" w:rsidRDefault="0004058E" w:rsidP="00DC462A">
      <w:pPr>
        <w:pStyle w:val="afff2"/>
        <w:spacing w:line="276" w:lineRule="auto"/>
        <w:jc w:val="both"/>
        <w:rPr>
          <w:rFonts w:ascii="Times New Roman" w:hAnsi="Times New Roman"/>
          <w:color w:val="C00000"/>
          <w:sz w:val="24"/>
          <w:szCs w:val="24"/>
        </w:rPr>
      </w:pPr>
    </w:p>
    <w:p w:rsidR="0004058E" w:rsidRDefault="0004058E" w:rsidP="00DC462A">
      <w:pPr>
        <w:pStyle w:val="afff2"/>
        <w:spacing w:line="276" w:lineRule="auto"/>
        <w:jc w:val="both"/>
        <w:rPr>
          <w:rFonts w:ascii="Times New Roman" w:hAnsi="Times New Roman"/>
          <w:color w:val="C00000"/>
          <w:sz w:val="24"/>
          <w:szCs w:val="24"/>
        </w:rPr>
      </w:pPr>
    </w:p>
    <w:p w:rsidR="0004058E" w:rsidRDefault="0004058E" w:rsidP="00DC462A">
      <w:pPr>
        <w:pStyle w:val="afff2"/>
        <w:spacing w:line="276" w:lineRule="auto"/>
        <w:jc w:val="both"/>
        <w:rPr>
          <w:rFonts w:ascii="Times New Roman" w:hAnsi="Times New Roman"/>
          <w:color w:val="C00000"/>
          <w:sz w:val="24"/>
          <w:szCs w:val="24"/>
        </w:rPr>
      </w:pPr>
    </w:p>
    <w:p w:rsidR="0004058E" w:rsidRDefault="0004058E" w:rsidP="00DC462A">
      <w:pPr>
        <w:pStyle w:val="afff2"/>
        <w:spacing w:line="276" w:lineRule="auto"/>
        <w:jc w:val="both"/>
        <w:rPr>
          <w:rFonts w:ascii="Times New Roman" w:hAnsi="Times New Roman"/>
          <w:color w:val="C00000"/>
          <w:sz w:val="24"/>
          <w:szCs w:val="24"/>
        </w:rPr>
      </w:pPr>
    </w:p>
    <w:p w:rsidR="0004058E" w:rsidRDefault="0004058E" w:rsidP="00DC462A">
      <w:pPr>
        <w:pStyle w:val="afff2"/>
        <w:spacing w:line="276" w:lineRule="auto"/>
        <w:jc w:val="both"/>
        <w:rPr>
          <w:rFonts w:ascii="Times New Roman" w:hAnsi="Times New Roman"/>
          <w:color w:val="C00000"/>
          <w:sz w:val="24"/>
          <w:szCs w:val="24"/>
        </w:rPr>
      </w:pPr>
    </w:p>
    <w:p w:rsidR="0004058E" w:rsidRDefault="0004058E" w:rsidP="00DC462A">
      <w:pPr>
        <w:pStyle w:val="afff2"/>
        <w:spacing w:line="276" w:lineRule="auto"/>
        <w:jc w:val="both"/>
        <w:rPr>
          <w:rFonts w:ascii="Times New Roman" w:hAnsi="Times New Roman"/>
          <w:color w:val="C00000"/>
          <w:sz w:val="24"/>
          <w:szCs w:val="24"/>
        </w:rPr>
      </w:pPr>
    </w:p>
    <w:p w:rsidR="0004058E" w:rsidRDefault="0004058E" w:rsidP="00DC462A">
      <w:pPr>
        <w:pStyle w:val="afff2"/>
        <w:spacing w:line="276" w:lineRule="auto"/>
        <w:jc w:val="both"/>
        <w:rPr>
          <w:rFonts w:ascii="Times New Roman" w:hAnsi="Times New Roman"/>
          <w:color w:val="C00000"/>
          <w:sz w:val="24"/>
          <w:szCs w:val="24"/>
        </w:rPr>
      </w:pPr>
    </w:p>
    <w:p w:rsidR="0004058E" w:rsidRDefault="0004058E" w:rsidP="00DC462A">
      <w:pPr>
        <w:pStyle w:val="afff2"/>
        <w:spacing w:line="276" w:lineRule="auto"/>
        <w:jc w:val="both"/>
        <w:rPr>
          <w:rFonts w:ascii="Times New Roman" w:hAnsi="Times New Roman"/>
          <w:color w:val="C00000"/>
          <w:sz w:val="24"/>
          <w:szCs w:val="24"/>
        </w:rPr>
      </w:pPr>
    </w:p>
    <w:p w:rsidR="00893D3B" w:rsidRDefault="00893D3B" w:rsidP="00DC462A">
      <w:pPr>
        <w:pStyle w:val="afff2"/>
        <w:spacing w:line="276" w:lineRule="auto"/>
        <w:jc w:val="both"/>
        <w:rPr>
          <w:rFonts w:ascii="Times New Roman" w:hAnsi="Times New Roman"/>
          <w:color w:val="C00000"/>
          <w:sz w:val="24"/>
          <w:szCs w:val="24"/>
        </w:rPr>
        <w:sectPr w:rsidR="00893D3B" w:rsidSect="00B17A71">
          <w:footerReference w:type="even" r:id="rId8"/>
          <w:footerReference w:type="default" r:id="rId9"/>
          <w:pgSz w:w="11906" w:h="16838" w:code="9"/>
          <w:pgMar w:top="1134" w:right="1416" w:bottom="1134" w:left="1134" w:header="720" w:footer="720" w:gutter="0"/>
          <w:cols w:space="720"/>
          <w:noEndnote/>
          <w:docGrid w:linePitch="326"/>
        </w:sectPr>
      </w:pPr>
    </w:p>
    <w:p w:rsidR="00893D3B" w:rsidRDefault="00893D3B" w:rsidP="00DC462A">
      <w:pPr>
        <w:pStyle w:val="afff2"/>
        <w:spacing w:line="276" w:lineRule="auto"/>
        <w:jc w:val="both"/>
        <w:rPr>
          <w:rFonts w:ascii="Times New Roman" w:hAnsi="Times New Roman"/>
          <w:color w:val="C00000"/>
          <w:sz w:val="24"/>
          <w:szCs w:val="24"/>
        </w:rPr>
        <w:sectPr w:rsidR="00893D3B" w:rsidSect="00893D3B">
          <w:pgSz w:w="16838" w:h="11906" w:orient="landscape" w:code="9"/>
          <w:pgMar w:top="1418" w:right="1134" w:bottom="1134" w:left="1134" w:header="720" w:footer="720" w:gutter="0"/>
          <w:cols w:space="720"/>
          <w:noEndnote/>
          <w:docGrid w:linePitch="326"/>
        </w:sectPr>
      </w:pPr>
    </w:p>
    <w:p w:rsidR="0004058E" w:rsidRPr="00660DCF" w:rsidRDefault="0004058E" w:rsidP="00DC462A">
      <w:pPr>
        <w:pStyle w:val="afff2"/>
        <w:spacing w:line="276" w:lineRule="auto"/>
        <w:jc w:val="both"/>
        <w:rPr>
          <w:rFonts w:ascii="Times New Roman" w:hAnsi="Times New Roman"/>
          <w:color w:val="C00000"/>
          <w:sz w:val="24"/>
          <w:szCs w:val="24"/>
        </w:rPr>
      </w:pPr>
    </w:p>
    <w:p w:rsidR="0079500D" w:rsidRPr="00CA783B" w:rsidRDefault="0079500D" w:rsidP="0079500D">
      <w:pPr>
        <w:ind w:firstLine="567"/>
        <w:jc w:val="center"/>
        <w:rPr>
          <w:b/>
        </w:rPr>
      </w:pPr>
      <w:r>
        <w:rPr>
          <w:b/>
        </w:rPr>
        <w:t>3.2. План внеурочной деятельности</w:t>
      </w:r>
    </w:p>
    <w:p w:rsidR="0079500D" w:rsidRPr="00CA783B" w:rsidRDefault="0079500D" w:rsidP="0079500D">
      <w:pPr>
        <w:jc w:val="center"/>
        <w:rPr>
          <w:b/>
        </w:rPr>
      </w:pPr>
      <w:r w:rsidRPr="00CA783B">
        <w:rPr>
          <w:b/>
        </w:rPr>
        <w:t>1. Пояснительная записка к плану внеурочной деятельности.</w:t>
      </w:r>
    </w:p>
    <w:p w:rsidR="0079500D" w:rsidRDefault="0079500D" w:rsidP="0079500D">
      <w:pPr>
        <w:ind w:firstLine="567"/>
        <w:jc w:val="both"/>
      </w:pPr>
      <w:r w:rsidRPr="00CA783B">
        <w:t xml:space="preserve">План внеурочной деятельности является организационным механизмом реализации основной образовательной программы начального общего образования </w:t>
      </w:r>
      <w:r w:rsidR="00291AFD">
        <w:rPr>
          <w:b/>
          <w:bCs/>
          <w:sz w:val="20"/>
          <w:szCs w:val="20"/>
        </w:rPr>
        <w:t xml:space="preserve"> Филиала МОУ СОШ с</w:t>
      </w:r>
      <w:proofErr w:type="gramStart"/>
      <w:r w:rsidR="00291AFD">
        <w:rPr>
          <w:b/>
          <w:bCs/>
          <w:sz w:val="20"/>
          <w:szCs w:val="20"/>
        </w:rPr>
        <w:t>.П</w:t>
      </w:r>
      <w:proofErr w:type="gramEnd"/>
      <w:r w:rsidR="00291AFD">
        <w:rPr>
          <w:b/>
          <w:bCs/>
          <w:sz w:val="20"/>
          <w:szCs w:val="20"/>
        </w:rPr>
        <w:t>оима Белинского района Пензенской области имени П.П.Липачева в с.Пичевка</w:t>
      </w:r>
      <w:r w:rsidRPr="00CA783B">
        <w:t xml:space="preserve"> </w:t>
      </w:r>
      <w:r>
        <w:t xml:space="preserve"> </w:t>
      </w:r>
      <w:r w:rsidRPr="00CA783B">
        <w:t>и определяет содержательное наполнение направлений внеурочной деятельности, время, отводимое на внеурочную деятельность по классам, а также требования к организации внеурочной деятельности.</w:t>
      </w:r>
    </w:p>
    <w:p w:rsidR="0079500D" w:rsidRDefault="0079500D" w:rsidP="0079500D">
      <w:pPr>
        <w:ind w:firstLine="567"/>
        <w:jc w:val="both"/>
        <w:rPr>
          <w:rStyle w:val="3b"/>
          <w:rFonts w:eastAsiaTheme="minorEastAsia"/>
          <w:sz w:val="24"/>
          <w:szCs w:val="24"/>
        </w:rPr>
      </w:pPr>
      <w:r w:rsidRPr="00F73C55">
        <w:rPr>
          <w:rStyle w:val="3b"/>
          <w:rFonts w:eastAsiaTheme="minorEastAsia"/>
          <w:sz w:val="24"/>
          <w:szCs w:val="24"/>
        </w:rPr>
        <w:t xml:space="preserve">Нормативным основанием для формирования плана внеурочной деятельности </w:t>
      </w:r>
      <w:proofErr w:type="gramStart"/>
      <w:r w:rsidRPr="00F73C55">
        <w:rPr>
          <w:rStyle w:val="3b"/>
          <w:rFonts w:eastAsiaTheme="minorEastAsia"/>
          <w:sz w:val="24"/>
          <w:szCs w:val="24"/>
        </w:rPr>
        <w:t>обучающихся</w:t>
      </w:r>
      <w:proofErr w:type="gramEnd"/>
      <w:r w:rsidRPr="00F73C55">
        <w:rPr>
          <w:rStyle w:val="3b"/>
          <w:rFonts w:eastAsiaTheme="minorEastAsia"/>
          <w:sz w:val="24"/>
          <w:szCs w:val="24"/>
        </w:rPr>
        <w:t xml:space="preserve"> являются следующие нормативно-правовые документы:</w:t>
      </w:r>
    </w:p>
    <w:p w:rsidR="0079500D" w:rsidRPr="00CB5162" w:rsidRDefault="0079500D" w:rsidP="0079500D">
      <w:pPr>
        <w:pStyle w:val="afff2"/>
        <w:spacing w:line="276" w:lineRule="auto"/>
        <w:jc w:val="both"/>
        <w:rPr>
          <w:rFonts w:ascii="Times New Roman" w:hAnsi="Times New Roman"/>
          <w:sz w:val="24"/>
          <w:szCs w:val="24"/>
        </w:rPr>
      </w:pPr>
      <w:r w:rsidRPr="00CB5162">
        <w:rPr>
          <w:rFonts w:ascii="Times New Roman" w:hAnsi="Times New Roman"/>
          <w:sz w:val="24"/>
          <w:szCs w:val="24"/>
        </w:rPr>
        <w:t>- Федеральный закон от29.12.2012 №273-ФЗ «Об образовании в Российской Федерации» (п.3 ст. 28 в части разработки и утверждения образовательных программ образовательной организации)</w:t>
      </w:r>
    </w:p>
    <w:p w:rsidR="0079500D" w:rsidRPr="00CB5162" w:rsidRDefault="0079500D" w:rsidP="0079500D">
      <w:pPr>
        <w:pStyle w:val="afff2"/>
        <w:spacing w:line="276" w:lineRule="auto"/>
        <w:jc w:val="both"/>
        <w:rPr>
          <w:rFonts w:ascii="Times New Roman" w:hAnsi="Times New Roman"/>
          <w:sz w:val="24"/>
          <w:szCs w:val="24"/>
        </w:rPr>
      </w:pPr>
      <w:r w:rsidRPr="00CB5162">
        <w:rPr>
          <w:rFonts w:ascii="Times New Roman" w:hAnsi="Times New Roman"/>
          <w:sz w:val="24"/>
          <w:szCs w:val="24"/>
        </w:rPr>
        <w:t>- Приказ Минобрнауки  России от 06.10.2009 №373 « Об утверждении и введении в действие федерального  государственного образовательного стандарта начального общего образования»</w:t>
      </w:r>
    </w:p>
    <w:p w:rsidR="0079500D" w:rsidRPr="00CB5162" w:rsidRDefault="0079500D" w:rsidP="0079500D">
      <w:pPr>
        <w:pStyle w:val="afff2"/>
        <w:spacing w:line="276" w:lineRule="auto"/>
        <w:jc w:val="both"/>
        <w:rPr>
          <w:rFonts w:ascii="Times New Roman" w:hAnsi="Times New Roman"/>
          <w:sz w:val="24"/>
          <w:szCs w:val="24"/>
        </w:rPr>
      </w:pPr>
      <w:r w:rsidRPr="00CB5162">
        <w:rPr>
          <w:rFonts w:ascii="Times New Roman" w:hAnsi="Times New Roman"/>
          <w:sz w:val="24"/>
          <w:szCs w:val="24"/>
        </w:rPr>
        <w:t>- Приказ Минобрнауки России от17.12.2010 № 1897 «Об утверждении федерального государственного образовательного стандарта основного общего образования».</w:t>
      </w:r>
    </w:p>
    <w:p w:rsidR="0079500D" w:rsidRPr="00CB5162" w:rsidRDefault="0079500D" w:rsidP="0079500D">
      <w:pPr>
        <w:pStyle w:val="afff2"/>
        <w:spacing w:line="276" w:lineRule="auto"/>
        <w:jc w:val="both"/>
        <w:rPr>
          <w:rFonts w:ascii="Times New Roman" w:hAnsi="Times New Roman"/>
          <w:sz w:val="24"/>
          <w:szCs w:val="24"/>
        </w:rPr>
      </w:pPr>
      <w:r w:rsidRPr="00CB5162">
        <w:rPr>
          <w:rFonts w:ascii="Times New Roman" w:hAnsi="Times New Roman"/>
          <w:sz w:val="24"/>
          <w:szCs w:val="24"/>
        </w:rPr>
        <w:t xml:space="preserve">- Письмо Минобрнауки России от 12.05.2011 № 03-296 « Об организации внеурочной деятельности при введении федерального государственного  образовательного стандарта общего образования». </w:t>
      </w:r>
    </w:p>
    <w:p w:rsidR="0079500D" w:rsidRPr="00F73C55" w:rsidRDefault="0079500D" w:rsidP="0079500D">
      <w:pPr>
        <w:pStyle w:val="afff2"/>
        <w:jc w:val="both"/>
        <w:rPr>
          <w:sz w:val="24"/>
          <w:szCs w:val="24"/>
        </w:rPr>
      </w:pPr>
      <w:r>
        <w:rPr>
          <w:rStyle w:val="3b"/>
          <w:rFonts w:eastAsiaTheme="minorEastAsia" w:cstheme="minorBidi"/>
          <w:sz w:val="24"/>
          <w:szCs w:val="24"/>
          <w:lang w:eastAsia="ru-RU"/>
        </w:rPr>
        <w:t>-</w:t>
      </w:r>
      <w:r w:rsidRPr="00F73C55">
        <w:rPr>
          <w:rStyle w:val="3b"/>
          <w:rFonts w:eastAsiaTheme="minorEastAsia"/>
          <w:sz w:val="24"/>
          <w:szCs w:val="24"/>
        </w:rPr>
        <w:t xml:space="preserve">Устав </w:t>
      </w:r>
      <w:r w:rsidR="00E66BE2" w:rsidRPr="00E66BE2">
        <w:rPr>
          <w:bCs/>
          <w:sz w:val="20"/>
          <w:szCs w:val="20"/>
        </w:rPr>
        <w:t>Филиала МОУ СОШ с</w:t>
      </w:r>
      <w:proofErr w:type="gramStart"/>
      <w:r w:rsidR="00E66BE2" w:rsidRPr="00E66BE2">
        <w:rPr>
          <w:bCs/>
          <w:sz w:val="20"/>
          <w:szCs w:val="20"/>
        </w:rPr>
        <w:t>.П</w:t>
      </w:r>
      <w:proofErr w:type="gramEnd"/>
      <w:r w:rsidR="00E66BE2" w:rsidRPr="00E66BE2">
        <w:rPr>
          <w:bCs/>
          <w:sz w:val="20"/>
          <w:szCs w:val="20"/>
        </w:rPr>
        <w:t>оима Белинского района Пензенской области имени П.П.Липачева в с.Пичевка</w:t>
      </w:r>
      <w:r w:rsidR="00E66BE2" w:rsidRPr="00E66BE2">
        <w:t xml:space="preserve"> </w:t>
      </w:r>
    </w:p>
    <w:p w:rsidR="0079500D" w:rsidRPr="00CA783B" w:rsidRDefault="0079500D" w:rsidP="0079500D">
      <w:pPr>
        <w:ind w:firstLine="567"/>
        <w:jc w:val="both"/>
      </w:pPr>
      <w:r w:rsidRPr="00CA783B">
        <w:rPr>
          <w:iCs/>
        </w:rPr>
        <w:t>Цель внеурочной деятельности</w:t>
      </w:r>
      <w:r w:rsidRPr="00CA783B">
        <w:t>: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w:t>
      </w:r>
    </w:p>
    <w:p w:rsidR="0079500D" w:rsidRPr="00E66BE2" w:rsidRDefault="0079500D" w:rsidP="00E66BE2">
      <w:pPr>
        <w:pStyle w:val="afff2"/>
        <w:jc w:val="both"/>
        <w:rPr>
          <w:sz w:val="24"/>
          <w:szCs w:val="24"/>
        </w:rPr>
      </w:pPr>
      <w:r w:rsidRPr="00CA783B">
        <w:t xml:space="preserve">Заинтересованность </w:t>
      </w:r>
      <w:r w:rsidR="00E66BE2" w:rsidRPr="00E66BE2">
        <w:rPr>
          <w:bCs/>
          <w:sz w:val="20"/>
          <w:szCs w:val="20"/>
        </w:rPr>
        <w:t>Филиала МОУ СОШ с</w:t>
      </w:r>
      <w:proofErr w:type="gramStart"/>
      <w:r w:rsidR="00E66BE2" w:rsidRPr="00E66BE2">
        <w:rPr>
          <w:bCs/>
          <w:sz w:val="20"/>
          <w:szCs w:val="20"/>
        </w:rPr>
        <w:t>.П</w:t>
      </w:r>
      <w:proofErr w:type="gramEnd"/>
      <w:r w:rsidR="00E66BE2" w:rsidRPr="00E66BE2">
        <w:rPr>
          <w:bCs/>
          <w:sz w:val="20"/>
          <w:szCs w:val="20"/>
        </w:rPr>
        <w:t>оима Белинского района Пензенской области имени П.П.Липачева в с.Пичевка</w:t>
      </w:r>
      <w:r w:rsidR="00E66BE2" w:rsidRPr="00E66BE2">
        <w:t xml:space="preserve"> </w:t>
      </w:r>
      <w:r>
        <w:t xml:space="preserve"> </w:t>
      </w:r>
      <w:r w:rsidRPr="00CA783B">
        <w:t>в решении проблемы внеурочной деятельности   объясняется не только включением ее в учебный п</w:t>
      </w:r>
      <w:r>
        <w:t>лан 1-</w:t>
      </w:r>
      <w:r w:rsidRPr="00CA783B">
        <w:t xml:space="preserve">4 классов, но и новым взглядом на образовательные результаты. Если предметные результаты достигаются в процессе освоения школьных дисциплин, то в достижении метапредметных, а особенно личностных результатов – ценностей, ориентиров, потребностей, интересов человека, удельный вес внеурочной деятельности гораздо выше, так как ученик выбирает ее исходя из своих интересов, мотивов. </w:t>
      </w:r>
    </w:p>
    <w:p w:rsidR="0079500D" w:rsidRDefault="0079500D" w:rsidP="0079500D">
      <w:pPr>
        <w:ind w:firstLine="567"/>
        <w:jc w:val="both"/>
      </w:pPr>
    </w:p>
    <w:p w:rsidR="0079500D" w:rsidRPr="00CA783B" w:rsidRDefault="0079500D" w:rsidP="0079500D">
      <w:pPr>
        <w:ind w:firstLine="567"/>
        <w:jc w:val="both"/>
      </w:pPr>
      <w:r w:rsidRPr="00CA783B">
        <w:t xml:space="preserve">Принципы организации  </w:t>
      </w:r>
      <w:r w:rsidRPr="00CA783B">
        <w:rPr>
          <w:iCs/>
        </w:rPr>
        <w:t>внеурочной деятельности:</w:t>
      </w:r>
    </w:p>
    <w:p w:rsidR="0079500D" w:rsidRPr="00CA783B" w:rsidRDefault="0079500D" w:rsidP="005A7CD7">
      <w:pPr>
        <w:numPr>
          <w:ilvl w:val="0"/>
          <w:numId w:val="59"/>
        </w:numPr>
        <w:ind w:left="0" w:firstLine="567"/>
        <w:jc w:val="both"/>
      </w:pPr>
      <w:r w:rsidRPr="00CA783B">
        <w:t xml:space="preserve">соответствие возрастным особенностям </w:t>
      </w:r>
      <w:proofErr w:type="gramStart"/>
      <w:r w:rsidRPr="00CA783B">
        <w:t>обучающихся</w:t>
      </w:r>
      <w:proofErr w:type="gramEnd"/>
      <w:r w:rsidRPr="00CA783B">
        <w:t xml:space="preserve">, преемственность с технологиями учебной деятельности; </w:t>
      </w:r>
    </w:p>
    <w:p w:rsidR="0079500D" w:rsidRPr="00CA783B" w:rsidRDefault="0079500D" w:rsidP="005A7CD7">
      <w:pPr>
        <w:numPr>
          <w:ilvl w:val="0"/>
          <w:numId w:val="59"/>
        </w:numPr>
        <w:spacing w:before="100" w:beforeAutospacing="1" w:after="100" w:afterAutospacing="1"/>
        <w:ind w:left="0" w:firstLine="567"/>
        <w:jc w:val="both"/>
      </w:pPr>
      <w:r w:rsidRPr="00CA783B">
        <w:t>опора на традиции и положительный опыт организации</w:t>
      </w:r>
      <w:r w:rsidRPr="00CA783B">
        <w:rPr>
          <w:iCs/>
        </w:rPr>
        <w:t xml:space="preserve"> внеурочной деятельности</w:t>
      </w:r>
      <w:r w:rsidRPr="00CA783B">
        <w:t xml:space="preserve">; </w:t>
      </w:r>
    </w:p>
    <w:p w:rsidR="0079500D" w:rsidRPr="00CA783B" w:rsidRDefault="0079500D" w:rsidP="005A7CD7">
      <w:pPr>
        <w:numPr>
          <w:ilvl w:val="0"/>
          <w:numId w:val="59"/>
        </w:numPr>
        <w:spacing w:before="100" w:beforeAutospacing="1" w:after="100" w:afterAutospacing="1"/>
        <w:ind w:left="0" w:firstLine="567"/>
        <w:jc w:val="both"/>
      </w:pPr>
      <w:r w:rsidRPr="00CA783B">
        <w:t xml:space="preserve">опора на  традиции </w:t>
      </w:r>
      <w:r w:rsidR="00E66BE2" w:rsidRPr="00E66BE2">
        <w:rPr>
          <w:bCs/>
          <w:sz w:val="20"/>
          <w:szCs w:val="20"/>
        </w:rPr>
        <w:t>Филиала МОУ СОШ с</w:t>
      </w:r>
      <w:proofErr w:type="gramStart"/>
      <w:r w:rsidR="00E66BE2" w:rsidRPr="00E66BE2">
        <w:rPr>
          <w:bCs/>
          <w:sz w:val="20"/>
          <w:szCs w:val="20"/>
        </w:rPr>
        <w:t>.П</w:t>
      </w:r>
      <w:proofErr w:type="gramEnd"/>
      <w:r w:rsidR="00E66BE2" w:rsidRPr="00E66BE2">
        <w:rPr>
          <w:bCs/>
          <w:sz w:val="20"/>
          <w:szCs w:val="20"/>
        </w:rPr>
        <w:t>оима Белинского района Пензенской области имени П.П.Липачева в с.Пичевка</w:t>
      </w:r>
      <w:r w:rsidR="00E66BE2" w:rsidRPr="00E66BE2">
        <w:t xml:space="preserve"> </w:t>
      </w:r>
      <w:r w:rsidR="00E66BE2">
        <w:t xml:space="preserve"> </w:t>
      </w:r>
    </w:p>
    <w:p w:rsidR="00E66BE2" w:rsidRDefault="0079500D" w:rsidP="005A7CD7">
      <w:pPr>
        <w:numPr>
          <w:ilvl w:val="0"/>
          <w:numId w:val="59"/>
        </w:numPr>
        <w:ind w:left="0" w:firstLine="567"/>
        <w:jc w:val="both"/>
      </w:pPr>
      <w:r w:rsidRPr="00CA783B">
        <w:t xml:space="preserve">свободный выбор на основе личных интересов и склонностей ребенка. </w:t>
      </w:r>
    </w:p>
    <w:p w:rsidR="00E66BE2" w:rsidRPr="00CA783B" w:rsidRDefault="0079500D" w:rsidP="00E66BE2">
      <w:pPr>
        <w:ind w:left="567"/>
        <w:jc w:val="both"/>
      </w:pPr>
      <w:r w:rsidRPr="00CA783B">
        <w:t xml:space="preserve">Названные принципы определяют специфику организации внеурочной деятельности обучающихся начальных классов  </w:t>
      </w:r>
      <w:r>
        <w:t xml:space="preserve"> </w:t>
      </w:r>
      <w:r w:rsidR="00E66BE2" w:rsidRPr="00E66BE2">
        <w:rPr>
          <w:bCs/>
          <w:sz w:val="20"/>
          <w:szCs w:val="20"/>
        </w:rPr>
        <w:t>Филиала МОУ СОШ с</w:t>
      </w:r>
      <w:proofErr w:type="gramStart"/>
      <w:r w:rsidR="00E66BE2" w:rsidRPr="00E66BE2">
        <w:rPr>
          <w:bCs/>
          <w:sz w:val="20"/>
          <w:szCs w:val="20"/>
        </w:rPr>
        <w:t>.П</w:t>
      </w:r>
      <w:proofErr w:type="gramEnd"/>
      <w:r w:rsidR="00E66BE2" w:rsidRPr="00E66BE2">
        <w:rPr>
          <w:bCs/>
          <w:sz w:val="20"/>
          <w:szCs w:val="20"/>
        </w:rPr>
        <w:t>оима Белинского района Пензенской области имени П.П.Липачева в с.Пичевка</w:t>
      </w:r>
      <w:r w:rsidR="00E66BE2" w:rsidRPr="00E66BE2">
        <w:t xml:space="preserve"> </w:t>
      </w:r>
      <w:r w:rsidR="00E66BE2">
        <w:t xml:space="preserve"> </w:t>
      </w:r>
    </w:p>
    <w:p w:rsidR="0079500D" w:rsidRPr="00CA783B" w:rsidRDefault="0079500D" w:rsidP="0079500D">
      <w:pPr>
        <w:jc w:val="both"/>
      </w:pPr>
    </w:p>
    <w:p w:rsidR="0079500D" w:rsidRPr="00A66C20" w:rsidRDefault="0079500D" w:rsidP="00E66BE2">
      <w:pPr>
        <w:ind w:left="567"/>
        <w:jc w:val="both"/>
      </w:pPr>
      <w:r w:rsidRPr="00CA783B">
        <w:rPr>
          <w:bCs/>
        </w:rPr>
        <w:t xml:space="preserve">Реализация внеурочной деятельности в </w:t>
      </w:r>
      <w:r w:rsidR="00E66BE2">
        <w:rPr>
          <w:bCs/>
          <w:sz w:val="20"/>
          <w:szCs w:val="20"/>
        </w:rPr>
        <w:t>Филиале</w:t>
      </w:r>
      <w:r w:rsidR="00E66BE2" w:rsidRPr="00E66BE2">
        <w:rPr>
          <w:bCs/>
          <w:sz w:val="20"/>
          <w:szCs w:val="20"/>
        </w:rPr>
        <w:t xml:space="preserve"> МОУ СОШ с</w:t>
      </w:r>
      <w:proofErr w:type="gramStart"/>
      <w:r w:rsidR="00E66BE2" w:rsidRPr="00E66BE2">
        <w:rPr>
          <w:bCs/>
          <w:sz w:val="20"/>
          <w:szCs w:val="20"/>
        </w:rPr>
        <w:t>.П</w:t>
      </w:r>
      <w:proofErr w:type="gramEnd"/>
      <w:r w:rsidR="00E66BE2" w:rsidRPr="00E66BE2">
        <w:rPr>
          <w:bCs/>
          <w:sz w:val="20"/>
          <w:szCs w:val="20"/>
        </w:rPr>
        <w:t>оима Белинского района Пензенской области имени П.П.Липачева в с.Пичевка</w:t>
      </w:r>
      <w:r w:rsidR="00E66BE2" w:rsidRPr="00E66BE2">
        <w:t xml:space="preserve"> </w:t>
      </w:r>
      <w:r w:rsidR="00E66BE2">
        <w:t xml:space="preserve"> </w:t>
      </w:r>
      <w:r w:rsidRPr="00CA783B">
        <w:rPr>
          <w:bCs/>
        </w:rPr>
        <w:t xml:space="preserve">осуществляется через </w:t>
      </w:r>
      <w:r w:rsidRPr="00CA783B">
        <w:t xml:space="preserve">оптимизационнуюмодель внеурочной деятельности на основе оптимизации внутренних ресурсов  </w:t>
      </w:r>
      <w:r w:rsidR="00E66BE2">
        <w:t xml:space="preserve">филиала МОУ СОШ с.Поима в с.Пичевка </w:t>
      </w:r>
      <w:r w:rsidRPr="00CA783B">
        <w:t xml:space="preserve">и  предполагает, что в ее реализации принимают участие все педагогические работники.В каждом классе </w:t>
      </w:r>
      <w:r w:rsidRPr="00CA783B">
        <w:lastRenderedPageBreak/>
        <w:t>координирующую роль выполняет учитель, который в соответствии со своими функциями и задачами:</w:t>
      </w:r>
    </w:p>
    <w:p w:rsidR="0079500D" w:rsidRPr="00CA783B" w:rsidRDefault="0079500D" w:rsidP="005A7CD7">
      <w:pPr>
        <w:numPr>
          <w:ilvl w:val="0"/>
          <w:numId w:val="58"/>
        </w:numPr>
        <w:ind w:left="0" w:firstLine="567"/>
        <w:jc w:val="both"/>
      </w:pPr>
      <w:r w:rsidRPr="00CA783B">
        <w:t>взаимодействует с педагогическими работниками, а также с уче</w:t>
      </w:r>
      <w:r w:rsidR="00E66BE2">
        <w:t>бно-вспомогательным персоналом</w:t>
      </w:r>
      <w:proofErr w:type="gramStart"/>
      <w:r w:rsidR="00E66BE2">
        <w:t xml:space="preserve"> </w:t>
      </w:r>
      <w:r w:rsidRPr="00CA783B">
        <w:t>;</w:t>
      </w:r>
      <w:proofErr w:type="gramEnd"/>
    </w:p>
    <w:p w:rsidR="0079500D" w:rsidRPr="00CA783B" w:rsidRDefault="0079500D" w:rsidP="005A7CD7">
      <w:pPr>
        <w:numPr>
          <w:ilvl w:val="0"/>
          <w:numId w:val="58"/>
        </w:numPr>
        <w:ind w:left="0" w:firstLine="567"/>
        <w:jc w:val="both"/>
      </w:pPr>
      <w:proofErr w:type="gramStart"/>
      <w:r w:rsidRPr="00CA783B">
        <w:t>организует в классе образовательный процесс, оптимальный для развития положительного потенциала личности обучающихся в рамках деятельности общешкольного коллектива;</w:t>
      </w:r>
      <w:proofErr w:type="gramEnd"/>
    </w:p>
    <w:p w:rsidR="0079500D" w:rsidRPr="00CA783B" w:rsidRDefault="0079500D" w:rsidP="005A7CD7">
      <w:pPr>
        <w:numPr>
          <w:ilvl w:val="0"/>
          <w:numId w:val="58"/>
        </w:numPr>
        <w:ind w:left="0" w:firstLine="567"/>
        <w:jc w:val="both"/>
      </w:pPr>
      <w:r w:rsidRPr="00CA783B">
        <w:t>организует систему отношений через разнообразные формы воспитывающей деятельности коллектива класса;</w:t>
      </w:r>
    </w:p>
    <w:p w:rsidR="0079500D" w:rsidRPr="00CA783B" w:rsidRDefault="0079500D" w:rsidP="005A7CD7">
      <w:pPr>
        <w:numPr>
          <w:ilvl w:val="0"/>
          <w:numId w:val="58"/>
        </w:numPr>
        <w:ind w:left="0" w:firstLine="567"/>
        <w:jc w:val="both"/>
      </w:pPr>
      <w:r w:rsidRPr="00CA783B">
        <w:t xml:space="preserve">организует социально-значимую, творческую деятельность </w:t>
      </w:r>
      <w:proofErr w:type="gramStart"/>
      <w:r w:rsidRPr="00CA783B">
        <w:t>обучающихся</w:t>
      </w:r>
      <w:proofErr w:type="gramEnd"/>
      <w:r w:rsidRPr="00CA783B">
        <w:t>.</w:t>
      </w:r>
    </w:p>
    <w:p w:rsidR="0079500D" w:rsidRPr="00CA783B" w:rsidRDefault="0079500D" w:rsidP="0079500D">
      <w:pPr>
        <w:autoSpaceDE w:val="0"/>
        <w:autoSpaceDN w:val="0"/>
        <w:adjustRightInd w:val="0"/>
        <w:jc w:val="center"/>
        <w:rPr>
          <w:b/>
        </w:rPr>
      </w:pPr>
      <w:r w:rsidRPr="00CA783B">
        <w:rPr>
          <w:b/>
        </w:rPr>
        <w:t>2. Состав и структура направлений внеурочной деятельности.</w:t>
      </w:r>
    </w:p>
    <w:p w:rsidR="0079500D" w:rsidRPr="00CA783B" w:rsidRDefault="0079500D" w:rsidP="0079500D">
      <w:pPr>
        <w:autoSpaceDE w:val="0"/>
        <w:autoSpaceDN w:val="0"/>
        <w:adjustRightInd w:val="0"/>
        <w:ind w:firstLine="567"/>
        <w:jc w:val="both"/>
      </w:pPr>
      <w:r w:rsidRPr="00CA783B">
        <w:t>В соответствии с требованиями Стандарта внеурочная деятельность организуется по 5  направлениям развития личности:</w:t>
      </w:r>
    </w:p>
    <w:p w:rsidR="0079500D" w:rsidRPr="00CA783B" w:rsidRDefault="0079500D" w:rsidP="0079500D">
      <w:pPr>
        <w:autoSpaceDE w:val="0"/>
        <w:autoSpaceDN w:val="0"/>
        <w:adjustRightInd w:val="0"/>
        <w:ind w:firstLine="567"/>
        <w:jc w:val="both"/>
      </w:pPr>
    </w:p>
    <w:tbl>
      <w:tblPr>
        <w:tblW w:w="96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84"/>
        <w:gridCol w:w="6522"/>
      </w:tblGrid>
      <w:tr w:rsidR="0079500D" w:rsidRPr="00CA783B" w:rsidTr="00571014">
        <w:tc>
          <w:tcPr>
            <w:tcW w:w="3084" w:type="dxa"/>
            <w:tcBorders>
              <w:top w:val="single" w:sz="4" w:space="0" w:color="000000"/>
              <w:left w:val="single" w:sz="4" w:space="0" w:color="000000"/>
              <w:bottom w:val="single" w:sz="4" w:space="0" w:color="000000"/>
              <w:right w:val="single" w:sz="4" w:space="0" w:color="000000"/>
            </w:tcBorders>
          </w:tcPr>
          <w:p w:rsidR="0079500D" w:rsidRPr="00CA783B" w:rsidRDefault="0079500D" w:rsidP="00571014">
            <w:pPr>
              <w:jc w:val="center"/>
              <w:rPr>
                <w:b/>
              </w:rPr>
            </w:pPr>
            <w:r w:rsidRPr="00CA783B">
              <w:rPr>
                <w:b/>
              </w:rPr>
              <w:t>Направление</w:t>
            </w:r>
          </w:p>
        </w:tc>
        <w:tc>
          <w:tcPr>
            <w:tcW w:w="6522" w:type="dxa"/>
            <w:tcBorders>
              <w:top w:val="single" w:sz="4" w:space="0" w:color="000000"/>
              <w:left w:val="single" w:sz="4" w:space="0" w:color="000000"/>
              <w:bottom w:val="single" w:sz="4" w:space="0" w:color="000000"/>
              <w:right w:val="single" w:sz="4" w:space="0" w:color="000000"/>
            </w:tcBorders>
          </w:tcPr>
          <w:p w:rsidR="0079500D" w:rsidRPr="00CA783B" w:rsidRDefault="0079500D" w:rsidP="00571014">
            <w:pPr>
              <w:jc w:val="center"/>
              <w:rPr>
                <w:b/>
              </w:rPr>
            </w:pPr>
            <w:r w:rsidRPr="00CA783B">
              <w:rPr>
                <w:b/>
              </w:rPr>
              <w:t>Решаемые задачи</w:t>
            </w:r>
          </w:p>
        </w:tc>
      </w:tr>
      <w:tr w:rsidR="0079500D" w:rsidRPr="00CA783B" w:rsidTr="00571014">
        <w:tc>
          <w:tcPr>
            <w:tcW w:w="3084" w:type="dxa"/>
            <w:tcBorders>
              <w:top w:val="single" w:sz="4" w:space="0" w:color="000000"/>
              <w:left w:val="single" w:sz="4" w:space="0" w:color="000000"/>
              <w:bottom w:val="single" w:sz="4" w:space="0" w:color="000000"/>
              <w:right w:val="single" w:sz="4" w:space="0" w:color="000000"/>
            </w:tcBorders>
          </w:tcPr>
          <w:p w:rsidR="0079500D" w:rsidRPr="00CA783B" w:rsidRDefault="00E66BE2" w:rsidP="00571014">
            <w:pPr>
              <w:jc w:val="center"/>
            </w:pPr>
            <w:r>
              <w:t>Интеллектуальное</w:t>
            </w:r>
          </w:p>
        </w:tc>
        <w:tc>
          <w:tcPr>
            <w:tcW w:w="6522" w:type="dxa"/>
            <w:tcBorders>
              <w:top w:val="single" w:sz="4" w:space="0" w:color="000000"/>
              <w:left w:val="single" w:sz="4" w:space="0" w:color="000000"/>
              <w:bottom w:val="single" w:sz="4" w:space="0" w:color="000000"/>
              <w:right w:val="single" w:sz="4" w:space="0" w:color="000000"/>
            </w:tcBorders>
          </w:tcPr>
          <w:p w:rsidR="0079500D" w:rsidRPr="00CA783B" w:rsidRDefault="0079500D" w:rsidP="00571014">
            <w:pPr>
              <w:jc w:val="both"/>
              <w:rPr>
                <w:highlight w:val="yellow"/>
              </w:rPr>
            </w:pPr>
            <w:r w:rsidRPr="00CA783B">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79500D" w:rsidRPr="00CA783B" w:rsidTr="00571014">
        <w:tc>
          <w:tcPr>
            <w:tcW w:w="3084" w:type="dxa"/>
            <w:tcBorders>
              <w:top w:val="single" w:sz="4" w:space="0" w:color="000000"/>
              <w:left w:val="single" w:sz="4" w:space="0" w:color="000000"/>
              <w:bottom w:val="single" w:sz="4" w:space="0" w:color="000000"/>
              <w:right w:val="single" w:sz="4" w:space="0" w:color="000000"/>
            </w:tcBorders>
          </w:tcPr>
          <w:p w:rsidR="0079500D" w:rsidRPr="00CA783B" w:rsidRDefault="0079500D" w:rsidP="00571014">
            <w:pPr>
              <w:jc w:val="center"/>
            </w:pPr>
            <w:r w:rsidRPr="00CA783B">
              <w:t>Общеинтеллектуальное</w:t>
            </w:r>
          </w:p>
        </w:tc>
        <w:tc>
          <w:tcPr>
            <w:tcW w:w="6522" w:type="dxa"/>
            <w:tcBorders>
              <w:top w:val="single" w:sz="4" w:space="0" w:color="000000"/>
              <w:left w:val="single" w:sz="4" w:space="0" w:color="000000"/>
              <w:bottom w:val="single" w:sz="4" w:space="0" w:color="000000"/>
              <w:right w:val="single" w:sz="4" w:space="0" w:color="000000"/>
            </w:tcBorders>
          </w:tcPr>
          <w:p w:rsidR="0079500D" w:rsidRPr="00CA783B" w:rsidRDefault="0079500D" w:rsidP="00571014">
            <w:pPr>
              <w:jc w:val="both"/>
            </w:pPr>
            <w:r w:rsidRPr="00CA783B">
              <w:t xml:space="preserve">Обогащение запаса </w:t>
            </w:r>
            <w:proofErr w:type="gramStart"/>
            <w:r>
              <w:t>об</w:t>
            </w:r>
            <w:r w:rsidRPr="00CA783B">
              <w:t>уча</w:t>
            </w:r>
            <w:r>
              <w:t>ющихся</w:t>
            </w:r>
            <w:proofErr w:type="gramEnd"/>
            <w:r>
              <w:t xml:space="preserve"> языковыми знаниями</w:t>
            </w:r>
            <w:r w:rsidRPr="00CA783B">
              <w:t>, способствование формированию мировоззрения, эрудиции, кругозора.</w:t>
            </w:r>
          </w:p>
        </w:tc>
      </w:tr>
    </w:tbl>
    <w:p w:rsidR="0079500D" w:rsidRPr="00CA783B" w:rsidRDefault="0079500D" w:rsidP="0079500D">
      <w:pPr>
        <w:ind w:left="-1080" w:firstLine="360"/>
        <w:jc w:val="both"/>
        <w:rPr>
          <w:b/>
          <w:bCs/>
        </w:rPr>
      </w:pPr>
    </w:p>
    <w:p w:rsidR="0079500D" w:rsidRPr="00CA783B" w:rsidRDefault="0079500D" w:rsidP="0079500D">
      <w:pPr>
        <w:ind w:firstLine="567"/>
        <w:jc w:val="both"/>
        <w:rPr>
          <w:b/>
          <w:bCs/>
        </w:rPr>
      </w:pPr>
      <w:r w:rsidRPr="00CA783B">
        <w:rPr>
          <w:b/>
          <w:bCs/>
        </w:rPr>
        <w:t>Уровни результатов внеурочной деятельности</w:t>
      </w:r>
    </w:p>
    <w:p w:rsidR="0079500D" w:rsidRPr="00CA783B" w:rsidRDefault="0079500D" w:rsidP="0079500D">
      <w:pPr>
        <w:tabs>
          <w:tab w:val="left" w:pos="3708"/>
          <w:tab w:val="left" w:pos="6588"/>
        </w:tabs>
        <w:jc w:val="both"/>
      </w:pPr>
      <w:r w:rsidRPr="00CA783B">
        <w:rPr>
          <w:b/>
          <w:bCs/>
        </w:rPr>
        <w:t>Первый уровень</w:t>
      </w:r>
      <w:proofErr w:type="gramStart"/>
      <w:r w:rsidRPr="00CA783B">
        <w:rPr>
          <w:b/>
          <w:bCs/>
        </w:rPr>
        <w:t>:</w:t>
      </w:r>
      <w:r w:rsidRPr="00CA783B">
        <w:rPr>
          <w:b/>
        </w:rPr>
        <w:t>ш</w:t>
      </w:r>
      <w:proofErr w:type="gramEnd"/>
      <w:r w:rsidRPr="00CA783B">
        <w:rPr>
          <w:b/>
        </w:rPr>
        <w:t>кольник знает и понимает общественную жизнь    (1 класс).</w:t>
      </w:r>
      <w:r w:rsidRPr="00CA783B">
        <w:rPr>
          <w:b/>
        </w:rPr>
        <w:tab/>
      </w:r>
    </w:p>
    <w:p w:rsidR="0079500D" w:rsidRPr="00CA783B" w:rsidRDefault="0079500D" w:rsidP="0079500D">
      <w:pPr>
        <w:tabs>
          <w:tab w:val="left" w:pos="3708"/>
          <w:tab w:val="left" w:pos="6588"/>
        </w:tabs>
        <w:ind w:firstLine="567"/>
        <w:jc w:val="both"/>
      </w:pPr>
      <w:r w:rsidRPr="00CA783B">
        <w:t>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понимание социальной реальности и повседневной жизни.</w:t>
      </w:r>
    </w:p>
    <w:p w:rsidR="0079500D" w:rsidRPr="00CA783B" w:rsidRDefault="0079500D" w:rsidP="0079500D">
      <w:pPr>
        <w:tabs>
          <w:tab w:val="left" w:pos="567"/>
          <w:tab w:val="left" w:pos="6588"/>
        </w:tabs>
        <w:ind w:firstLine="567"/>
        <w:jc w:val="both"/>
      </w:pPr>
      <w:r w:rsidRPr="00CA783B">
        <w:rPr>
          <w:b/>
          <w:bCs/>
        </w:rPr>
        <w:t xml:space="preserve">Второй уровень: </w:t>
      </w:r>
      <w:r w:rsidRPr="00CA783B">
        <w:rPr>
          <w:b/>
        </w:rPr>
        <w:t>школьник ценит общественную жизнь (2-3 классы)</w:t>
      </w:r>
      <w:r w:rsidRPr="00CA783B">
        <w:rPr>
          <w:b/>
        </w:rPr>
        <w:tab/>
      </w:r>
      <w:r w:rsidRPr="00CA783B">
        <w:t>Формирование позитивных отношений школьников к базовым ценностям общества (человек, семья, Отечество, природа, мир, знание, труд, культура)</w:t>
      </w:r>
      <w:proofErr w:type="gramStart"/>
      <w:r w:rsidRPr="00CA783B">
        <w:t>.П</w:t>
      </w:r>
      <w:proofErr w:type="gramEnd"/>
      <w:r w:rsidRPr="00CA783B">
        <w:t>олучение школьником опыта самостоятельного социального действия.</w:t>
      </w:r>
    </w:p>
    <w:p w:rsidR="0079500D" w:rsidRPr="00CA783B" w:rsidRDefault="0079500D" w:rsidP="0079500D">
      <w:pPr>
        <w:tabs>
          <w:tab w:val="left" w:pos="3708"/>
          <w:tab w:val="left" w:pos="6588"/>
        </w:tabs>
        <w:ind w:firstLine="567"/>
        <w:jc w:val="both"/>
      </w:pPr>
      <w:r w:rsidRPr="00CA783B">
        <w:rPr>
          <w:b/>
          <w:bCs/>
        </w:rPr>
        <w:t>Третий уровень</w:t>
      </w:r>
      <w:proofErr w:type="gramStart"/>
      <w:r w:rsidRPr="00CA783B">
        <w:rPr>
          <w:b/>
          <w:bCs/>
        </w:rPr>
        <w:t>:</w:t>
      </w:r>
      <w:r w:rsidRPr="00CA783B">
        <w:rPr>
          <w:b/>
        </w:rPr>
        <w:t>ш</w:t>
      </w:r>
      <w:proofErr w:type="gramEnd"/>
      <w:r w:rsidRPr="00CA783B">
        <w:rPr>
          <w:b/>
        </w:rPr>
        <w:t>кольник самостоятельно действует в  общественной  жизни (4 класс)</w:t>
      </w:r>
    </w:p>
    <w:p w:rsidR="0079500D" w:rsidRPr="00CA783B" w:rsidRDefault="0079500D" w:rsidP="0079500D">
      <w:pPr>
        <w:tabs>
          <w:tab w:val="left" w:pos="3708"/>
          <w:tab w:val="left" w:pos="6588"/>
        </w:tabs>
        <w:ind w:firstLine="567"/>
        <w:jc w:val="both"/>
      </w:pPr>
      <w:r w:rsidRPr="00CA783B">
        <w:t>Получение школьником опыта самостоятельного социального действия.</w:t>
      </w:r>
    </w:p>
    <w:p w:rsidR="0079500D" w:rsidRPr="00CA783B" w:rsidRDefault="0079500D" w:rsidP="0079500D">
      <w:pPr>
        <w:tabs>
          <w:tab w:val="left" w:pos="3708"/>
          <w:tab w:val="left" w:pos="6588"/>
        </w:tabs>
        <w:ind w:firstLine="567"/>
        <w:jc w:val="both"/>
      </w:pPr>
      <w:r w:rsidRPr="00CA783B">
        <w:t xml:space="preserve">Основной формой учёта внеучебных достижений обучающихся является </w:t>
      </w:r>
      <w:r w:rsidRPr="00CA783B">
        <w:rPr>
          <w:b/>
        </w:rPr>
        <w:t xml:space="preserve">портфолио </w:t>
      </w:r>
      <w:r w:rsidRPr="00CA783B">
        <w:t>ученика. </w:t>
      </w:r>
    </w:p>
    <w:p w:rsidR="0079500D" w:rsidRPr="00CA783B" w:rsidRDefault="0079500D" w:rsidP="0079500D">
      <w:pPr>
        <w:tabs>
          <w:tab w:val="left" w:pos="3708"/>
          <w:tab w:val="left" w:pos="6588"/>
        </w:tabs>
        <w:ind w:left="567"/>
        <w:jc w:val="both"/>
        <w:rPr>
          <w:b/>
        </w:rPr>
      </w:pPr>
      <w:r w:rsidRPr="00CA783B">
        <w:rPr>
          <w:b/>
        </w:rPr>
        <w:t>3. Формы организации внеурочной деятельности</w:t>
      </w:r>
    </w:p>
    <w:p w:rsidR="0079500D" w:rsidRPr="00CA783B" w:rsidRDefault="0079500D" w:rsidP="0079500D">
      <w:pPr>
        <w:tabs>
          <w:tab w:val="left" w:pos="142"/>
          <w:tab w:val="left" w:pos="1276"/>
          <w:tab w:val="left" w:pos="4500"/>
          <w:tab w:val="left" w:pos="9072"/>
          <w:tab w:val="left" w:pos="9180"/>
          <w:tab w:val="left" w:pos="9360"/>
        </w:tabs>
        <w:ind w:right="-185" w:firstLine="567"/>
        <w:jc w:val="both"/>
        <w:rPr>
          <w:b/>
        </w:rPr>
      </w:pPr>
      <w:proofErr w:type="gramStart"/>
      <w:r w:rsidRPr="00CA783B">
        <w:t>Основные формы организации внеурочно</w:t>
      </w:r>
      <w:r w:rsidR="00E66BE2">
        <w:t>й деятельности: кружок,  мастерская, проект,   экскурсии, круглые столы</w:t>
      </w:r>
      <w:r w:rsidRPr="00CA783B">
        <w:t>, олимпиады, соревнования, поисковые и научные исследования, общественно-полезные  практики и т. д</w:t>
      </w:r>
      <w:r w:rsidRPr="00CA783B">
        <w:rPr>
          <w:b/>
        </w:rPr>
        <w:t xml:space="preserve">. </w:t>
      </w:r>
      <w:proofErr w:type="gramEnd"/>
    </w:p>
    <w:p w:rsidR="0079500D" w:rsidRPr="00CA783B" w:rsidRDefault="0079500D" w:rsidP="0079500D">
      <w:pPr>
        <w:ind w:firstLine="567"/>
        <w:jc w:val="both"/>
      </w:pPr>
      <w:r w:rsidRPr="00CA783B">
        <w:t xml:space="preserve">Организация внеурочной деятельности </w:t>
      </w:r>
      <w:r>
        <w:t>об</w:t>
      </w:r>
      <w:r w:rsidRPr="00CA783B">
        <w:t>уча</w:t>
      </w:r>
      <w:r>
        <w:t>ю</w:t>
      </w:r>
      <w:r w:rsidRPr="00CA783B">
        <w:t>щихся осуществляется учителями начальных классов, учите</w:t>
      </w:r>
      <w:r w:rsidR="00E66BE2">
        <w:t xml:space="preserve">лями-предметниками. </w:t>
      </w:r>
      <w:r w:rsidRPr="00CA783B">
        <w:t xml:space="preserve"> Образовательные программы внеурочной деятельности могут быть различных типов: комплексные, тематические, ориентированные на достижение результатов, по конкретным видам внеурочной деятельности, индивидуальные и др.</w:t>
      </w:r>
    </w:p>
    <w:p w:rsidR="0079500D" w:rsidRPr="00CA783B" w:rsidRDefault="0079500D" w:rsidP="005A7CD7">
      <w:pPr>
        <w:numPr>
          <w:ilvl w:val="0"/>
          <w:numId w:val="60"/>
        </w:numPr>
        <w:tabs>
          <w:tab w:val="clear" w:pos="720"/>
          <w:tab w:val="num" w:pos="0"/>
          <w:tab w:val="left" w:pos="567"/>
        </w:tabs>
        <w:ind w:left="0" w:firstLine="360"/>
        <w:jc w:val="both"/>
      </w:pPr>
      <w:proofErr w:type="gramStart"/>
      <w:r w:rsidRPr="00CA783B">
        <w:t>Комплексные образовательные программы предполагают последовательный переход от воспитательных результатовпервого уровня к результатам третьего уровня в различных видах внеурочной деятельности.</w:t>
      </w:r>
      <w:proofErr w:type="gramEnd"/>
    </w:p>
    <w:p w:rsidR="0079500D" w:rsidRPr="00CA783B" w:rsidRDefault="0079500D" w:rsidP="005A7CD7">
      <w:pPr>
        <w:numPr>
          <w:ilvl w:val="0"/>
          <w:numId w:val="60"/>
        </w:numPr>
        <w:tabs>
          <w:tab w:val="clear" w:pos="720"/>
          <w:tab w:val="num" w:pos="0"/>
          <w:tab w:val="left" w:pos="567"/>
        </w:tabs>
        <w:ind w:left="0" w:firstLine="360"/>
        <w:jc w:val="both"/>
      </w:pPr>
      <w:r w:rsidRPr="00CA783B">
        <w:t> Тематические образовательные программы направлены на получение воспитательных результатов в определенном проблемном поле и используются при этом возможности различных видов внеурочной деятельности.</w:t>
      </w:r>
    </w:p>
    <w:p w:rsidR="0079500D" w:rsidRPr="00CA783B" w:rsidRDefault="0079500D" w:rsidP="005A7CD7">
      <w:pPr>
        <w:numPr>
          <w:ilvl w:val="0"/>
          <w:numId w:val="60"/>
        </w:numPr>
        <w:tabs>
          <w:tab w:val="clear" w:pos="720"/>
          <w:tab w:val="num" w:pos="0"/>
          <w:tab w:val="left" w:pos="567"/>
        </w:tabs>
        <w:ind w:left="0" w:firstLine="360"/>
        <w:jc w:val="both"/>
      </w:pPr>
      <w:r w:rsidRPr="00CA783B">
        <w:lastRenderedPageBreak/>
        <w:t> </w:t>
      </w:r>
      <w:proofErr w:type="gramStart"/>
      <w:r w:rsidRPr="00CA783B">
        <w:t>Образовательные программы, ориентированные на достижение результатов определенного уровня (первого, первого и второго, второго и третьего и т. д.), могут иметь возрастную привязку, например: 1-й класс — первый уровень, 2-3-й классы — второй уровень, 4-й класс — третий уровень и др.).</w:t>
      </w:r>
      <w:proofErr w:type="gramEnd"/>
    </w:p>
    <w:p w:rsidR="0079500D" w:rsidRPr="00CA783B" w:rsidRDefault="0079500D" w:rsidP="005A7CD7">
      <w:pPr>
        <w:numPr>
          <w:ilvl w:val="0"/>
          <w:numId w:val="60"/>
        </w:numPr>
        <w:tabs>
          <w:tab w:val="clear" w:pos="720"/>
          <w:tab w:val="num" w:pos="0"/>
          <w:tab w:val="left" w:pos="567"/>
        </w:tabs>
        <w:ind w:left="0" w:firstLine="357"/>
        <w:jc w:val="both"/>
      </w:pPr>
      <w:r w:rsidRPr="00CA783B">
        <w:t>Возрастные образовательные программы могут соотноситься с возрастными категориями: для младших школьников и др.</w:t>
      </w:r>
    </w:p>
    <w:p w:rsidR="0079500D" w:rsidRPr="00CA783B" w:rsidRDefault="0079500D" w:rsidP="005A7CD7">
      <w:pPr>
        <w:numPr>
          <w:ilvl w:val="0"/>
          <w:numId w:val="60"/>
        </w:numPr>
        <w:tabs>
          <w:tab w:val="clear" w:pos="720"/>
          <w:tab w:val="num" w:pos="0"/>
          <w:tab w:val="left" w:pos="567"/>
        </w:tabs>
        <w:ind w:left="0" w:firstLine="357"/>
        <w:jc w:val="both"/>
      </w:pPr>
      <w:r w:rsidRPr="00CA783B">
        <w:t> </w:t>
      </w:r>
      <w:proofErr w:type="gramStart"/>
      <w:r w:rsidRPr="00CA783B">
        <w:t>Индивидуальные образовательные программы для обучающихся - программы для детей с неординарными способностями, особенностями состояния здоровья, развития.</w:t>
      </w:r>
      <w:proofErr w:type="gramEnd"/>
    </w:p>
    <w:p w:rsidR="0079500D" w:rsidRPr="00CA783B" w:rsidRDefault="0079500D" w:rsidP="0079500D">
      <w:pPr>
        <w:jc w:val="both"/>
      </w:pPr>
      <w:r w:rsidRPr="00CA783B">
        <w:t>Программа внеурочной деятельности включает в себя следующие обязательные разделы:</w:t>
      </w:r>
    </w:p>
    <w:p w:rsidR="0079500D" w:rsidRPr="00CA783B" w:rsidRDefault="0079500D" w:rsidP="0079500D">
      <w:pPr>
        <w:ind w:firstLine="567"/>
        <w:jc w:val="both"/>
      </w:pPr>
      <w:r w:rsidRPr="00CA783B">
        <w:t xml:space="preserve">пояснительную записку, планируемые результаты освоения </w:t>
      </w:r>
      <w:proofErr w:type="gramStart"/>
      <w:r w:rsidRPr="00CA783B">
        <w:t>обучающимися</w:t>
      </w:r>
      <w:proofErr w:type="gramEnd"/>
      <w:r w:rsidRPr="00CA783B">
        <w:t xml:space="preserve"> программы внеурочной деятельности, учебно-тематический план, содержание, список литературы.</w:t>
      </w:r>
    </w:p>
    <w:p w:rsidR="0079500D" w:rsidRPr="00CA783B" w:rsidRDefault="0079500D" w:rsidP="0079500D">
      <w:pPr>
        <w:ind w:firstLine="567"/>
        <w:jc w:val="both"/>
      </w:pPr>
      <w:r w:rsidRPr="00CA783B">
        <w:t xml:space="preserve">В </w:t>
      </w:r>
      <w:r w:rsidRPr="00CA783B">
        <w:rPr>
          <w:iCs/>
        </w:rPr>
        <w:t>пояснительной записке</w:t>
      </w:r>
      <w:r w:rsidRPr="00CA783B">
        <w:t xml:space="preserve"> к программе внеурочной деятельности следует раскрыть: цели и задачи обучения, воспитания и </w:t>
      </w:r>
      <w:proofErr w:type="gramStart"/>
      <w:r w:rsidRPr="00CA783B">
        <w:t>развития детей по</w:t>
      </w:r>
      <w:proofErr w:type="gramEnd"/>
      <w:r w:rsidRPr="00CA783B">
        <w:t xml:space="preserve"> реализуемому  направлению внеурочной деятельности; соответствие содержания программы внеурочной деятельности цели и задачам основной образовательной программы, реализуемой в данном образовательном учреждении; связь содержания программы с учебными предметами (единство учебной и внеучебной деятельности); особенности реализации программы: форма, режим и место проведения занятий, виды деятельности; количество часов и их место в учебном плане </w:t>
      </w:r>
    </w:p>
    <w:p w:rsidR="0079500D" w:rsidRPr="00CA783B" w:rsidRDefault="0079500D" w:rsidP="0079500D">
      <w:pPr>
        <w:ind w:firstLine="567"/>
        <w:jc w:val="both"/>
      </w:pPr>
      <w:proofErr w:type="gramStart"/>
      <w:r w:rsidRPr="00CA783B">
        <w:rPr>
          <w:iCs/>
        </w:rPr>
        <w:t xml:space="preserve">Планируемые  результаты освоения обучающимися программы внеурочной деятельности </w:t>
      </w:r>
      <w:r w:rsidRPr="00CA783B">
        <w:t>представляют собой:  описание требований к знаниям и умениям, которые должен приобрести обучающийся в процессе занятий по программе; перечисление качеств личности, которые могут быть развиты у обучающихся в результате занятий данным видом деятельности; описание формы учета знаний, умений; системы контролирующих материалов (тестовых материалов) для оценки планируемых результатов освоения программы;</w:t>
      </w:r>
      <w:proofErr w:type="gramEnd"/>
      <w:r w:rsidRPr="00CA783B">
        <w:t xml:space="preserve"> описание формы подведения итогов.</w:t>
      </w:r>
    </w:p>
    <w:p w:rsidR="007760C9" w:rsidRPr="009F3112" w:rsidRDefault="007760C9" w:rsidP="009F3112">
      <w:pPr>
        <w:jc w:val="both"/>
      </w:pPr>
    </w:p>
    <w:tbl>
      <w:tblPr>
        <w:tblpPr w:leftFromText="180" w:rightFromText="180" w:vertAnchor="page" w:horzAnchor="margin" w:tblpY="1801"/>
        <w:tblW w:w="9892" w:type="dxa"/>
        <w:tblLook w:val="04A0"/>
      </w:tblPr>
      <w:tblGrid>
        <w:gridCol w:w="3041"/>
        <w:gridCol w:w="1216"/>
        <w:gridCol w:w="1517"/>
        <w:gridCol w:w="2041"/>
        <w:gridCol w:w="1307"/>
        <w:gridCol w:w="765"/>
        <w:gridCol w:w="6"/>
      </w:tblGrid>
      <w:tr w:rsidR="00DB2CF0" w:rsidTr="009F3112">
        <w:trPr>
          <w:trHeight w:val="1305"/>
        </w:trPr>
        <w:tc>
          <w:tcPr>
            <w:tcW w:w="9892" w:type="dxa"/>
            <w:gridSpan w:val="7"/>
            <w:tcBorders>
              <w:top w:val="nil"/>
              <w:left w:val="nil"/>
              <w:bottom w:val="nil"/>
              <w:right w:val="nil"/>
            </w:tcBorders>
            <w:shd w:val="clear" w:color="auto" w:fill="auto"/>
          </w:tcPr>
          <w:p w:rsidR="00DB2CF0" w:rsidRDefault="00DB2CF0" w:rsidP="00065FC8">
            <w:pPr>
              <w:spacing w:after="240"/>
              <w:jc w:val="center"/>
              <w:rPr>
                <w:b/>
              </w:rPr>
            </w:pPr>
            <w:r w:rsidRPr="00C21BED">
              <w:rPr>
                <w:b/>
              </w:rPr>
              <w:t>План</w:t>
            </w:r>
            <w:r w:rsidR="00E66BE2">
              <w:rPr>
                <w:b/>
              </w:rPr>
              <w:t xml:space="preserve"> внеурочной деятельности на 2019-2020</w:t>
            </w:r>
            <w:r>
              <w:rPr>
                <w:b/>
              </w:rPr>
              <w:t xml:space="preserve"> учебный год</w:t>
            </w:r>
          </w:p>
          <w:p w:rsidR="00DB2CF0" w:rsidRDefault="00DB2CF0" w:rsidP="00065FC8">
            <w:pPr>
              <w:spacing w:after="240"/>
              <w:jc w:val="center"/>
              <w:rPr>
                <w:rFonts w:ascii="Arial CYR" w:hAnsi="Arial CYR" w:cs="Arial CYR"/>
                <w:sz w:val="20"/>
                <w:szCs w:val="20"/>
              </w:rPr>
            </w:pPr>
            <w:r w:rsidRPr="00CB5162">
              <w:rPr>
                <w:b/>
              </w:rPr>
              <w:t>Внеурочная деятельность</w:t>
            </w:r>
          </w:p>
        </w:tc>
      </w:tr>
      <w:tr w:rsidR="00DB2CF0" w:rsidTr="009F3112">
        <w:trPr>
          <w:trHeight w:val="255"/>
        </w:trPr>
        <w:tc>
          <w:tcPr>
            <w:tcW w:w="9892" w:type="dxa"/>
            <w:gridSpan w:val="7"/>
            <w:tcBorders>
              <w:top w:val="nil"/>
              <w:left w:val="nil"/>
              <w:bottom w:val="nil"/>
              <w:right w:val="nil"/>
            </w:tcBorders>
            <w:shd w:val="clear" w:color="auto" w:fill="auto"/>
            <w:noWrap/>
            <w:vAlign w:val="bottom"/>
            <w:hideMark/>
          </w:tcPr>
          <w:p w:rsidR="00DB2CF0" w:rsidRDefault="00DB2CF0" w:rsidP="00065FC8">
            <w:pPr>
              <w:jc w:val="center"/>
              <w:rPr>
                <w:rFonts w:ascii="Arial CYR" w:hAnsi="Arial CYR" w:cs="Arial CYR"/>
                <w:b/>
                <w:bCs/>
                <w:sz w:val="20"/>
                <w:szCs w:val="20"/>
              </w:rPr>
            </w:pPr>
            <w:r>
              <w:rPr>
                <w:rFonts w:ascii="Arial CYR" w:hAnsi="Arial CYR" w:cs="Arial CYR"/>
                <w:b/>
                <w:bCs/>
                <w:sz w:val="20"/>
                <w:szCs w:val="20"/>
              </w:rPr>
              <w:t xml:space="preserve">УЧЕБНЫЙ ПЛАН </w:t>
            </w:r>
            <w:r w:rsidR="00E66BE2">
              <w:rPr>
                <w:rFonts w:ascii="Arial CYR" w:hAnsi="Arial CYR" w:cs="Arial CYR"/>
                <w:b/>
                <w:bCs/>
                <w:sz w:val="20"/>
                <w:szCs w:val="20"/>
              </w:rPr>
              <w:t xml:space="preserve">Филиала МОУ </w:t>
            </w:r>
            <w:r>
              <w:rPr>
                <w:rFonts w:ascii="Arial CYR" w:hAnsi="Arial CYR" w:cs="Arial CYR"/>
                <w:b/>
                <w:bCs/>
                <w:sz w:val="20"/>
                <w:szCs w:val="20"/>
              </w:rPr>
              <w:t xml:space="preserve"> СОШ </w:t>
            </w:r>
            <w:r w:rsidR="00E66BE2">
              <w:rPr>
                <w:rFonts w:ascii="Arial CYR" w:hAnsi="Arial CYR" w:cs="Arial CYR"/>
                <w:b/>
                <w:bCs/>
                <w:sz w:val="20"/>
                <w:szCs w:val="20"/>
              </w:rPr>
              <w:t>с</w:t>
            </w:r>
            <w:proofErr w:type="gramStart"/>
            <w:r w:rsidR="00E66BE2">
              <w:rPr>
                <w:rFonts w:ascii="Arial CYR" w:hAnsi="Arial CYR" w:cs="Arial CYR"/>
                <w:b/>
                <w:bCs/>
                <w:sz w:val="20"/>
                <w:szCs w:val="20"/>
              </w:rPr>
              <w:t>.П</w:t>
            </w:r>
            <w:proofErr w:type="gramEnd"/>
            <w:r w:rsidR="00E66BE2">
              <w:rPr>
                <w:rFonts w:ascii="Arial CYR" w:hAnsi="Arial CYR" w:cs="Arial CYR"/>
                <w:b/>
                <w:bCs/>
                <w:sz w:val="20"/>
                <w:szCs w:val="20"/>
              </w:rPr>
              <w:t xml:space="preserve">оима в с.Пичевка </w:t>
            </w:r>
            <w:r>
              <w:rPr>
                <w:rFonts w:ascii="Arial CYR" w:hAnsi="Arial CYR" w:cs="Arial CYR"/>
                <w:b/>
                <w:bCs/>
                <w:sz w:val="20"/>
                <w:szCs w:val="20"/>
              </w:rPr>
              <w:t>(внеурочная деятельность)</w:t>
            </w:r>
          </w:p>
        </w:tc>
      </w:tr>
      <w:tr w:rsidR="00DB2CF0" w:rsidTr="009F3112">
        <w:trPr>
          <w:trHeight w:val="255"/>
        </w:trPr>
        <w:tc>
          <w:tcPr>
            <w:tcW w:w="9892" w:type="dxa"/>
            <w:gridSpan w:val="7"/>
            <w:tcBorders>
              <w:top w:val="nil"/>
              <w:left w:val="nil"/>
              <w:bottom w:val="nil"/>
              <w:right w:val="nil"/>
            </w:tcBorders>
            <w:shd w:val="clear" w:color="auto" w:fill="auto"/>
            <w:noWrap/>
            <w:vAlign w:val="bottom"/>
            <w:hideMark/>
          </w:tcPr>
          <w:p w:rsidR="00DB2CF0" w:rsidRDefault="00E66BE2" w:rsidP="00065FC8">
            <w:pPr>
              <w:jc w:val="center"/>
              <w:rPr>
                <w:rFonts w:ascii="Arial CYR" w:hAnsi="Arial CYR" w:cs="Arial CYR"/>
                <w:b/>
                <w:bCs/>
                <w:sz w:val="20"/>
                <w:szCs w:val="20"/>
              </w:rPr>
            </w:pPr>
            <w:r>
              <w:rPr>
                <w:rFonts w:ascii="Arial CYR" w:hAnsi="Arial CYR" w:cs="Arial CYR"/>
                <w:b/>
                <w:bCs/>
                <w:sz w:val="20"/>
                <w:szCs w:val="20"/>
              </w:rPr>
              <w:t>на 2019 - 2020</w:t>
            </w:r>
            <w:r w:rsidR="00DB2CF0">
              <w:rPr>
                <w:rFonts w:ascii="Arial CYR" w:hAnsi="Arial CYR" w:cs="Arial CYR"/>
                <w:b/>
                <w:bCs/>
                <w:sz w:val="20"/>
                <w:szCs w:val="20"/>
              </w:rPr>
              <w:t xml:space="preserve"> учебный год </w:t>
            </w:r>
          </w:p>
        </w:tc>
      </w:tr>
      <w:tr w:rsidR="00DB2CF0" w:rsidTr="009F3112">
        <w:trPr>
          <w:gridAfter w:val="1"/>
          <w:wAfter w:w="6" w:type="dxa"/>
          <w:trHeight w:val="255"/>
        </w:trPr>
        <w:tc>
          <w:tcPr>
            <w:tcW w:w="0" w:type="auto"/>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DB2CF0" w:rsidRDefault="00DB2CF0" w:rsidP="00065FC8">
            <w:pPr>
              <w:jc w:val="center"/>
              <w:rPr>
                <w:rFonts w:ascii="Arial CYR" w:hAnsi="Arial CYR" w:cs="Arial CYR"/>
                <w:b/>
                <w:bCs/>
                <w:sz w:val="20"/>
                <w:szCs w:val="20"/>
              </w:rPr>
            </w:pPr>
            <w:r>
              <w:rPr>
                <w:rFonts w:ascii="Arial CYR" w:hAnsi="Arial CYR" w:cs="Arial CYR"/>
                <w:b/>
                <w:bCs/>
                <w:sz w:val="20"/>
                <w:szCs w:val="20"/>
              </w:rPr>
              <w:t xml:space="preserve">Направления внеурочной деятельности </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DB2CF0" w:rsidRDefault="00DB2CF0" w:rsidP="00065FC8">
            <w:pPr>
              <w:jc w:val="center"/>
              <w:rPr>
                <w:rFonts w:ascii="Arial CYR" w:hAnsi="Arial CYR" w:cs="Arial CYR"/>
                <w:b/>
                <w:bCs/>
                <w:sz w:val="20"/>
                <w:szCs w:val="20"/>
              </w:rPr>
            </w:pPr>
            <w:r>
              <w:rPr>
                <w:rFonts w:ascii="Arial CYR" w:hAnsi="Arial CYR" w:cs="Arial CYR"/>
                <w:b/>
                <w:bCs/>
                <w:sz w:val="20"/>
                <w:szCs w:val="20"/>
              </w:rPr>
              <w:t>1 класс</w:t>
            </w: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DB2CF0" w:rsidRDefault="00DB2CF0" w:rsidP="00065FC8">
            <w:pPr>
              <w:jc w:val="center"/>
              <w:rPr>
                <w:rFonts w:ascii="Arial CYR" w:hAnsi="Arial CYR" w:cs="Arial CYR"/>
                <w:b/>
                <w:bCs/>
                <w:sz w:val="20"/>
                <w:szCs w:val="20"/>
              </w:rPr>
            </w:pPr>
            <w:r>
              <w:rPr>
                <w:rFonts w:ascii="Arial CYR" w:hAnsi="Arial CYR" w:cs="Arial CYR"/>
                <w:b/>
                <w:bCs/>
                <w:sz w:val="20"/>
                <w:szCs w:val="20"/>
              </w:rPr>
              <w:t>2 класс</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DB2CF0" w:rsidRDefault="00DB2CF0" w:rsidP="00065FC8">
            <w:pPr>
              <w:jc w:val="center"/>
              <w:rPr>
                <w:rFonts w:ascii="Arial CYR" w:hAnsi="Arial CYR" w:cs="Arial CYR"/>
                <w:b/>
                <w:bCs/>
                <w:sz w:val="20"/>
                <w:szCs w:val="20"/>
              </w:rPr>
            </w:pPr>
            <w:r>
              <w:rPr>
                <w:rFonts w:ascii="Arial CYR" w:hAnsi="Arial CYR" w:cs="Arial CYR"/>
                <w:b/>
                <w:bCs/>
                <w:sz w:val="20"/>
                <w:szCs w:val="20"/>
              </w:rPr>
              <w:t>3 класс</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DB2CF0" w:rsidRDefault="00DB2CF0" w:rsidP="00065FC8">
            <w:pPr>
              <w:jc w:val="center"/>
              <w:rPr>
                <w:rFonts w:ascii="Arial CYR" w:hAnsi="Arial CYR" w:cs="Arial CYR"/>
                <w:b/>
                <w:bCs/>
                <w:sz w:val="20"/>
                <w:szCs w:val="20"/>
              </w:rPr>
            </w:pPr>
            <w:r>
              <w:rPr>
                <w:rFonts w:ascii="Arial CYR" w:hAnsi="Arial CYR" w:cs="Arial CYR"/>
                <w:b/>
                <w:bCs/>
                <w:sz w:val="20"/>
                <w:szCs w:val="20"/>
              </w:rPr>
              <w:t>4 класс</w:t>
            </w:r>
          </w:p>
        </w:tc>
        <w:tc>
          <w:tcPr>
            <w:tcW w:w="0" w:type="auto"/>
            <w:vMerge w:val="restart"/>
            <w:tcBorders>
              <w:top w:val="single" w:sz="4" w:space="0" w:color="auto"/>
              <w:left w:val="single" w:sz="4" w:space="0" w:color="auto"/>
              <w:bottom w:val="single" w:sz="4" w:space="0" w:color="auto"/>
              <w:right w:val="single" w:sz="4" w:space="0" w:color="auto"/>
            </w:tcBorders>
            <w:shd w:val="clear" w:color="000000" w:fill="FCD5B4"/>
            <w:noWrap/>
            <w:vAlign w:val="center"/>
            <w:hideMark/>
          </w:tcPr>
          <w:p w:rsidR="00DB2CF0" w:rsidRDefault="00DB2CF0" w:rsidP="00065FC8">
            <w:pPr>
              <w:jc w:val="center"/>
              <w:rPr>
                <w:rFonts w:ascii="Arial CYR" w:hAnsi="Arial CYR" w:cs="Arial CYR"/>
                <w:b/>
                <w:bCs/>
                <w:sz w:val="20"/>
                <w:szCs w:val="20"/>
              </w:rPr>
            </w:pPr>
            <w:r>
              <w:rPr>
                <w:rFonts w:ascii="Arial CYR" w:hAnsi="Arial CYR" w:cs="Arial CYR"/>
                <w:b/>
                <w:bCs/>
                <w:sz w:val="20"/>
                <w:szCs w:val="20"/>
              </w:rPr>
              <w:t>итого</w:t>
            </w:r>
          </w:p>
        </w:tc>
      </w:tr>
      <w:tr w:rsidR="00DB2CF0" w:rsidTr="009F3112">
        <w:trPr>
          <w:gridAfter w:val="1"/>
          <w:wAfter w:w="6" w:type="dxa"/>
          <w:trHeight w:val="255"/>
        </w:trPr>
        <w:tc>
          <w:tcPr>
            <w:tcW w:w="0" w:type="auto"/>
            <w:vMerge/>
            <w:tcBorders>
              <w:top w:val="single" w:sz="4" w:space="0" w:color="auto"/>
              <w:left w:val="single" w:sz="4" w:space="0" w:color="auto"/>
              <w:bottom w:val="single" w:sz="4" w:space="0" w:color="000000"/>
              <w:right w:val="single" w:sz="4" w:space="0" w:color="000000"/>
            </w:tcBorders>
            <w:vAlign w:val="center"/>
            <w:hideMark/>
          </w:tcPr>
          <w:p w:rsidR="00DB2CF0" w:rsidRDefault="00DB2CF0" w:rsidP="00065FC8">
            <w:pPr>
              <w:rPr>
                <w:rFonts w:ascii="Arial CYR" w:hAnsi="Arial CYR" w:cs="Arial CYR"/>
                <w:b/>
                <w:bCs/>
                <w:sz w:val="20"/>
                <w:szCs w:val="20"/>
              </w:rPr>
            </w:pPr>
          </w:p>
        </w:tc>
        <w:tc>
          <w:tcPr>
            <w:tcW w:w="1216" w:type="dxa"/>
            <w:tcBorders>
              <w:top w:val="nil"/>
              <w:left w:val="nil"/>
              <w:bottom w:val="single" w:sz="4" w:space="0" w:color="auto"/>
              <w:right w:val="single" w:sz="4" w:space="0" w:color="auto"/>
            </w:tcBorders>
            <w:shd w:val="clear" w:color="auto" w:fill="auto"/>
            <w:noWrap/>
            <w:vAlign w:val="center"/>
            <w:hideMark/>
          </w:tcPr>
          <w:p w:rsidR="00DB2CF0" w:rsidRDefault="00E66BE2" w:rsidP="00065FC8">
            <w:pPr>
              <w:jc w:val="center"/>
              <w:rPr>
                <w:rFonts w:ascii="Arial CYR" w:hAnsi="Arial CYR" w:cs="Arial CYR"/>
                <w:b/>
                <w:bCs/>
                <w:sz w:val="20"/>
                <w:szCs w:val="20"/>
              </w:rPr>
            </w:pPr>
            <w:r>
              <w:rPr>
                <w:rFonts w:ascii="Arial CYR" w:hAnsi="Arial CYR" w:cs="Arial CYR"/>
                <w:b/>
                <w:bCs/>
                <w:sz w:val="20"/>
                <w:szCs w:val="20"/>
              </w:rPr>
              <w:t>34 часа</w:t>
            </w:r>
          </w:p>
        </w:tc>
        <w:tc>
          <w:tcPr>
            <w:tcW w:w="1517" w:type="dxa"/>
            <w:tcBorders>
              <w:top w:val="nil"/>
              <w:left w:val="nil"/>
              <w:bottom w:val="single" w:sz="4" w:space="0" w:color="auto"/>
              <w:right w:val="single" w:sz="4" w:space="0" w:color="auto"/>
            </w:tcBorders>
            <w:shd w:val="clear" w:color="auto" w:fill="auto"/>
            <w:noWrap/>
            <w:vAlign w:val="center"/>
            <w:hideMark/>
          </w:tcPr>
          <w:p w:rsidR="00DB2CF0" w:rsidRDefault="00E66BE2" w:rsidP="00065FC8">
            <w:pPr>
              <w:jc w:val="center"/>
              <w:rPr>
                <w:rFonts w:ascii="Arial CYR" w:hAnsi="Arial CYR" w:cs="Arial CYR"/>
                <w:b/>
                <w:bCs/>
                <w:sz w:val="20"/>
                <w:szCs w:val="20"/>
              </w:rPr>
            </w:pPr>
            <w:r>
              <w:rPr>
                <w:rFonts w:ascii="Arial CYR" w:hAnsi="Arial CYR" w:cs="Arial CYR"/>
                <w:b/>
                <w:bCs/>
                <w:sz w:val="20"/>
                <w:szCs w:val="20"/>
              </w:rPr>
              <w:t>34 часа</w:t>
            </w:r>
          </w:p>
        </w:tc>
        <w:tc>
          <w:tcPr>
            <w:tcW w:w="2041" w:type="dxa"/>
            <w:tcBorders>
              <w:top w:val="nil"/>
              <w:left w:val="nil"/>
              <w:bottom w:val="single" w:sz="4" w:space="0" w:color="auto"/>
              <w:right w:val="single" w:sz="4" w:space="0" w:color="auto"/>
            </w:tcBorders>
            <w:shd w:val="clear" w:color="auto" w:fill="auto"/>
            <w:noWrap/>
            <w:vAlign w:val="center"/>
            <w:hideMark/>
          </w:tcPr>
          <w:p w:rsidR="00DB2CF0" w:rsidRDefault="00E66BE2" w:rsidP="00065FC8">
            <w:pPr>
              <w:jc w:val="center"/>
              <w:rPr>
                <w:rFonts w:ascii="Arial CYR" w:hAnsi="Arial CYR" w:cs="Arial CYR"/>
                <w:b/>
                <w:bCs/>
                <w:sz w:val="20"/>
                <w:szCs w:val="20"/>
              </w:rPr>
            </w:pPr>
            <w:r>
              <w:rPr>
                <w:rFonts w:ascii="Arial CYR" w:hAnsi="Arial CYR" w:cs="Arial CYR"/>
                <w:b/>
                <w:bCs/>
                <w:sz w:val="20"/>
                <w:szCs w:val="20"/>
              </w:rPr>
              <w:t>34часа</w:t>
            </w:r>
          </w:p>
        </w:tc>
        <w:tc>
          <w:tcPr>
            <w:tcW w:w="1307" w:type="dxa"/>
            <w:tcBorders>
              <w:top w:val="nil"/>
              <w:left w:val="nil"/>
              <w:bottom w:val="single" w:sz="4" w:space="0" w:color="auto"/>
              <w:right w:val="single" w:sz="4" w:space="0" w:color="auto"/>
            </w:tcBorders>
            <w:shd w:val="clear" w:color="auto" w:fill="auto"/>
            <w:noWrap/>
            <w:vAlign w:val="center"/>
            <w:hideMark/>
          </w:tcPr>
          <w:p w:rsidR="00DB2CF0" w:rsidRDefault="00E66BE2" w:rsidP="00065FC8">
            <w:pPr>
              <w:jc w:val="center"/>
              <w:rPr>
                <w:rFonts w:ascii="Arial CYR" w:hAnsi="Arial CYR" w:cs="Arial CYR"/>
                <w:b/>
                <w:bCs/>
                <w:sz w:val="20"/>
                <w:szCs w:val="20"/>
              </w:rPr>
            </w:pPr>
            <w:r>
              <w:rPr>
                <w:rFonts w:ascii="Arial CYR" w:hAnsi="Arial CYR" w:cs="Arial CYR"/>
                <w:b/>
                <w:bCs/>
                <w:sz w:val="20"/>
                <w:szCs w:val="20"/>
              </w:rPr>
              <w:t>34 часа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B2CF0" w:rsidRDefault="00DB2CF0" w:rsidP="00065FC8">
            <w:pPr>
              <w:rPr>
                <w:rFonts w:ascii="Arial CYR" w:hAnsi="Arial CYR" w:cs="Arial CYR"/>
                <w:b/>
                <w:bCs/>
                <w:sz w:val="20"/>
                <w:szCs w:val="20"/>
              </w:rPr>
            </w:pPr>
          </w:p>
        </w:tc>
      </w:tr>
      <w:tr w:rsidR="00DB2CF0" w:rsidTr="009F3112">
        <w:trPr>
          <w:gridAfter w:val="1"/>
          <w:wAfter w:w="6" w:type="dxa"/>
          <w:trHeight w:val="255"/>
        </w:trPr>
        <w:tc>
          <w:tcPr>
            <w:tcW w:w="0" w:type="auto"/>
            <w:tcBorders>
              <w:top w:val="single" w:sz="4" w:space="0" w:color="auto"/>
              <w:left w:val="single" w:sz="4" w:space="0" w:color="auto"/>
              <w:bottom w:val="single" w:sz="4" w:space="0" w:color="auto"/>
              <w:right w:val="single" w:sz="4" w:space="0" w:color="000000"/>
            </w:tcBorders>
            <w:shd w:val="clear" w:color="auto" w:fill="auto"/>
            <w:vAlign w:val="center"/>
            <w:hideMark/>
          </w:tcPr>
          <w:p w:rsidR="00DB2CF0" w:rsidRDefault="00DB2CF0" w:rsidP="00065FC8">
            <w:pPr>
              <w:rPr>
                <w:rFonts w:ascii="Arial CYR" w:hAnsi="Arial CYR" w:cs="Arial CYR"/>
                <w:b/>
                <w:bCs/>
                <w:sz w:val="20"/>
                <w:szCs w:val="20"/>
              </w:rPr>
            </w:pPr>
            <w:r>
              <w:rPr>
                <w:rFonts w:ascii="Arial CYR" w:hAnsi="Arial CYR" w:cs="Arial CYR"/>
                <w:b/>
                <w:bCs/>
                <w:sz w:val="20"/>
                <w:szCs w:val="20"/>
              </w:rPr>
              <w:t xml:space="preserve">Общеинтеллектуальное </w:t>
            </w:r>
          </w:p>
        </w:tc>
        <w:tc>
          <w:tcPr>
            <w:tcW w:w="1216" w:type="dxa"/>
            <w:tcBorders>
              <w:top w:val="nil"/>
              <w:left w:val="nil"/>
              <w:bottom w:val="single" w:sz="4" w:space="0" w:color="auto"/>
              <w:right w:val="single" w:sz="4" w:space="0" w:color="auto"/>
            </w:tcBorders>
            <w:shd w:val="clear" w:color="auto" w:fill="auto"/>
            <w:noWrap/>
            <w:vAlign w:val="center"/>
            <w:hideMark/>
          </w:tcPr>
          <w:p w:rsidR="00DB2CF0" w:rsidRDefault="00DB2CF0" w:rsidP="00065FC8">
            <w:pPr>
              <w:jc w:val="center"/>
              <w:rPr>
                <w:rFonts w:ascii="Arial CYR" w:hAnsi="Arial CYR" w:cs="Arial CYR"/>
                <w:b/>
                <w:bCs/>
                <w:sz w:val="20"/>
                <w:szCs w:val="20"/>
              </w:rPr>
            </w:pPr>
            <w:r>
              <w:rPr>
                <w:rFonts w:ascii="Arial CYR" w:hAnsi="Arial CYR" w:cs="Arial CYR"/>
                <w:b/>
                <w:bCs/>
                <w:sz w:val="20"/>
                <w:szCs w:val="20"/>
              </w:rPr>
              <w:t>2</w:t>
            </w:r>
          </w:p>
        </w:tc>
        <w:tc>
          <w:tcPr>
            <w:tcW w:w="1517" w:type="dxa"/>
            <w:tcBorders>
              <w:top w:val="nil"/>
              <w:left w:val="nil"/>
              <w:bottom w:val="single" w:sz="4" w:space="0" w:color="auto"/>
              <w:right w:val="single" w:sz="4" w:space="0" w:color="auto"/>
            </w:tcBorders>
            <w:shd w:val="clear" w:color="auto" w:fill="auto"/>
            <w:noWrap/>
            <w:vAlign w:val="center"/>
            <w:hideMark/>
          </w:tcPr>
          <w:p w:rsidR="00DB2CF0" w:rsidRDefault="00DB2CF0" w:rsidP="00065FC8">
            <w:pPr>
              <w:jc w:val="center"/>
              <w:rPr>
                <w:rFonts w:ascii="Arial CYR" w:hAnsi="Arial CYR" w:cs="Arial CYR"/>
                <w:b/>
                <w:bCs/>
                <w:sz w:val="20"/>
                <w:szCs w:val="20"/>
              </w:rPr>
            </w:pPr>
            <w:r>
              <w:rPr>
                <w:rFonts w:ascii="Arial CYR" w:hAnsi="Arial CYR" w:cs="Arial CYR"/>
                <w:b/>
                <w:bCs/>
                <w:sz w:val="20"/>
                <w:szCs w:val="20"/>
              </w:rPr>
              <w:t>2</w:t>
            </w:r>
          </w:p>
        </w:tc>
        <w:tc>
          <w:tcPr>
            <w:tcW w:w="2041" w:type="dxa"/>
            <w:tcBorders>
              <w:top w:val="nil"/>
              <w:left w:val="nil"/>
              <w:bottom w:val="single" w:sz="4" w:space="0" w:color="auto"/>
              <w:right w:val="single" w:sz="4" w:space="0" w:color="auto"/>
            </w:tcBorders>
            <w:shd w:val="clear" w:color="auto" w:fill="auto"/>
            <w:noWrap/>
            <w:vAlign w:val="center"/>
            <w:hideMark/>
          </w:tcPr>
          <w:p w:rsidR="00DB2CF0" w:rsidRDefault="00DB2CF0" w:rsidP="00065FC8">
            <w:pPr>
              <w:jc w:val="center"/>
              <w:rPr>
                <w:rFonts w:ascii="Arial CYR" w:hAnsi="Arial CYR" w:cs="Arial CYR"/>
                <w:b/>
                <w:bCs/>
                <w:sz w:val="20"/>
                <w:szCs w:val="20"/>
              </w:rPr>
            </w:pPr>
            <w:r>
              <w:rPr>
                <w:rFonts w:ascii="Arial CYR" w:hAnsi="Arial CYR" w:cs="Arial CYR"/>
                <w:b/>
                <w:bCs/>
                <w:sz w:val="20"/>
                <w:szCs w:val="20"/>
              </w:rPr>
              <w:t>2</w:t>
            </w:r>
          </w:p>
        </w:tc>
        <w:tc>
          <w:tcPr>
            <w:tcW w:w="1307" w:type="dxa"/>
            <w:tcBorders>
              <w:top w:val="nil"/>
              <w:left w:val="nil"/>
              <w:bottom w:val="single" w:sz="4" w:space="0" w:color="auto"/>
              <w:right w:val="single" w:sz="4" w:space="0" w:color="auto"/>
            </w:tcBorders>
            <w:shd w:val="clear" w:color="auto" w:fill="auto"/>
            <w:noWrap/>
            <w:vAlign w:val="center"/>
            <w:hideMark/>
          </w:tcPr>
          <w:p w:rsidR="00DB2CF0" w:rsidRDefault="00DB2CF0" w:rsidP="00065FC8">
            <w:pPr>
              <w:jc w:val="center"/>
              <w:rPr>
                <w:rFonts w:ascii="Arial CYR" w:hAnsi="Arial CYR" w:cs="Arial CYR"/>
                <w:b/>
                <w:bCs/>
                <w:sz w:val="20"/>
                <w:szCs w:val="20"/>
              </w:rPr>
            </w:pPr>
            <w:r>
              <w:rPr>
                <w:rFonts w:ascii="Arial CYR" w:hAnsi="Arial CYR" w:cs="Arial CYR"/>
                <w:b/>
                <w:bCs/>
                <w:sz w:val="20"/>
                <w:szCs w:val="20"/>
              </w:rPr>
              <w:t>2</w:t>
            </w:r>
          </w:p>
        </w:tc>
        <w:tc>
          <w:tcPr>
            <w:tcW w:w="0" w:type="auto"/>
            <w:tcBorders>
              <w:top w:val="nil"/>
              <w:left w:val="nil"/>
              <w:bottom w:val="single" w:sz="4" w:space="0" w:color="auto"/>
              <w:right w:val="single" w:sz="4" w:space="0" w:color="auto"/>
            </w:tcBorders>
            <w:shd w:val="clear" w:color="000000" w:fill="FCD5B4"/>
            <w:noWrap/>
            <w:vAlign w:val="center"/>
          </w:tcPr>
          <w:p w:rsidR="00DB2CF0" w:rsidRDefault="00DB2CF0" w:rsidP="00065FC8">
            <w:pPr>
              <w:jc w:val="center"/>
              <w:rPr>
                <w:rFonts w:ascii="Arial CYR" w:hAnsi="Arial CYR" w:cs="Arial CYR"/>
                <w:b/>
                <w:bCs/>
                <w:sz w:val="20"/>
                <w:szCs w:val="20"/>
              </w:rPr>
            </w:pPr>
            <w:r>
              <w:rPr>
                <w:rFonts w:ascii="Arial CYR" w:hAnsi="Arial CYR" w:cs="Arial CYR"/>
                <w:b/>
                <w:bCs/>
                <w:sz w:val="20"/>
                <w:szCs w:val="20"/>
              </w:rPr>
              <w:t>8</w:t>
            </w:r>
          </w:p>
        </w:tc>
      </w:tr>
      <w:tr w:rsidR="00DB2CF0" w:rsidTr="009F3112">
        <w:trPr>
          <w:gridAfter w:val="1"/>
          <w:wAfter w:w="6" w:type="dxa"/>
          <w:trHeight w:val="255"/>
        </w:trPr>
        <w:tc>
          <w:tcPr>
            <w:tcW w:w="0" w:type="auto"/>
            <w:tcBorders>
              <w:top w:val="single" w:sz="4" w:space="0" w:color="auto"/>
              <w:left w:val="single" w:sz="4" w:space="0" w:color="auto"/>
              <w:bottom w:val="nil"/>
              <w:right w:val="single" w:sz="4" w:space="0" w:color="000000"/>
            </w:tcBorders>
            <w:shd w:val="clear" w:color="auto" w:fill="auto"/>
            <w:noWrap/>
            <w:vAlign w:val="center"/>
            <w:hideMark/>
          </w:tcPr>
          <w:p w:rsidR="00DB2CF0" w:rsidRDefault="00DB2CF0" w:rsidP="00065FC8">
            <w:pPr>
              <w:rPr>
                <w:rFonts w:ascii="Arial CYR" w:hAnsi="Arial CYR" w:cs="Arial CYR"/>
                <w:b/>
                <w:bCs/>
                <w:sz w:val="20"/>
                <w:szCs w:val="20"/>
              </w:rPr>
            </w:pPr>
            <w:r>
              <w:rPr>
                <w:rFonts w:ascii="Arial CYR" w:hAnsi="Arial CYR" w:cs="Arial CYR"/>
                <w:b/>
                <w:bCs/>
                <w:sz w:val="20"/>
                <w:szCs w:val="20"/>
              </w:rPr>
              <w:t xml:space="preserve">Общекультурное </w:t>
            </w:r>
          </w:p>
        </w:tc>
        <w:tc>
          <w:tcPr>
            <w:tcW w:w="1216" w:type="dxa"/>
            <w:tcBorders>
              <w:top w:val="single" w:sz="4" w:space="0" w:color="auto"/>
              <w:left w:val="nil"/>
              <w:bottom w:val="nil"/>
              <w:right w:val="single" w:sz="4" w:space="0" w:color="auto"/>
            </w:tcBorders>
            <w:shd w:val="clear" w:color="auto" w:fill="auto"/>
            <w:noWrap/>
            <w:vAlign w:val="center"/>
            <w:hideMark/>
          </w:tcPr>
          <w:p w:rsidR="00DB2CF0" w:rsidRDefault="00DB2CF0" w:rsidP="00065FC8">
            <w:pPr>
              <w:jc w:val="center"/>
              <w:rPr>
                <w:rFonts w:ascii="Arial CYR" w:hAnsi="Arial CYR" w:cs="Arial CYR"/>
                <w:b/>
                <w:bCs/>
                <w:sz w:val="20"/>
                <w:szCs w:val="20"/>
              </w:rPr>
            </w:pPr>
            <w:r>
              <w:rPr>
                <w:rFonts w:ascii="Arial CYR" w:hAnsi="Arial CYR" w:cs="Arial CYR"/>
                <w:b/>
                <w:bCs/>
                <w:sz w:val="20"/>
                <w:szCs w:val="20"/>
              </w:rPr>
              <w:t>2</w:t>
            </w:r>
          </w:p>
        </w:tc>
        <w:tc>
          <w:tcPr>
            <w:tcW w:w="1517" w:type="dxa"/>
            <w:tcBorders>
              <w:top w:val="single" w:sz="4" w:space="0" w:color="auto"/>
              <w:left w:val="nil"/>
              <w:bottom w:val="nil"/>
              <w:right w:val="single" w:sz="4" w:space="0" w:color="auto"/>
            </w:tcBorders>
            <w:shd w:val="clear" w:color="auto" w:fill="auto"/>
            <w:noWrap/>
            <w:vAlign w:val="center"/>
            <w:hideMark/>
          </w:tcPr>
          <w:p w:rsidR="00DB2CF0" w:rsidRDefault="00DB2CF0" w:rsidP="00065FC8">
            <w:pPr>
              <w:jc w:val="center"/>
              <w:rPr>
                <w:rFonts w:ascii="Arial CYR" w:hAnsi="Arial CYR" w:cs="Arial CYR"/>
                <w:b/>
                <w:bCs/>
                <w:sz w:val="20"/>
                <w:szCs w:val="20"/>
              </w:rPr>
            </w:pPr>
            <w:r>
              <w:rPr>
                <w:rFonts w:ascii="Arial CYR" w:hAnsi="Arial CYR" w:cs="Arial CYR"/>
                <w:b/>
                <w:bCs/>
                <w:sz w:val="20"/>
                <w:szCs w:val="20"/>
              </w:rPr>
              <w:t>2</w:t>
            </w:r>
          </w:p>
        </w:tc>
        <w:tc>
          <w:tcPr>
            <w:tcW w:w="2041" w:type="dxa"/>
            <w:tcBorders>
              <w:top w:val="single" w:sz="4" w:space="0" w:color="auto"/>
              <w:left w:val="nil"/>
              <w:bottom w:val="nil"/>
              <w:right w:val="single" w:sz="4" w:space="0" w:color="auto"/>
            </w:tcBorders>
            <w:shd w:val="clear" w:color="auto" w:fill="auto"/>
            <w:noWrap/>
            <w:vAlign w:val="center"/>
            <w:hideMark/>
          </w:tcPr>
          <w:p w:rsidR="00DB2CF0" w:rsidRDefault="00DB2CF0" w:rsidP="00065FC8">
            <w:pPr>
              <w:jc w:val="center"/>
              <w:rPr>
                <w:rFonts w:ascii="Arial CYR" w:hAnsi="Arial CYR" w:cs="Arial CYR"/>
                <w:b/>
                <w:bCs/>
                <w:sz w:val="20"/>
                <w:szCs w:val="20"/>
              </w:rPr>
            </w:pPr>
            <w:r>
              <w:rPr>
                <w:rFonts w:ascii="Arial CYR" w:hAnsi="Arial CYR" w:cs="Arial CYR"/>
                <w:b/>
                <w:bCs/>
                <w:sz w:val="20"/>
                <w:szCs w:val="20"/>
              </w:rPr>
              <w:t>2</w:t>
            </w:r>
          </w:p>
        </w:tc>
        <w:tc>
          <w:tcPr>
            <w:tcW w:w="1307" w:type="dxa"/>
            <w:tcBorders>
              <w:top w:val="single" w:sz="4" w:space="0" w:color="auto"/>
              <w:left w:val="nil"/>
              <w:bottom w:val="nil"/>
              <w:right w:val="single" w:sz="4" w:space="0" w:color="auto"/>
            </w:tcBorders>
            <w:shd w:val="clear" w:color="auto" w:fill="auto"/>
            <w:noWrap/>
            <w:vAlign w:val="center"/>
            <w:hideMark/>
          </w:tcPr>
          <w:p w:rsidR="00DB2CF0" w:rsidRDefault="00DB2CF0" w:rsidP="00065FC8">
            <w:pPr>
              <w:jc w:val="center"/>
              <w:rPr>
                <w:rFonts w:ascii="Arial CYR" w:hAnsi="Arial CYR" w:cs="Arial CYR"/>
                <w:b/>
                <w:bCs/>
                <w:sz w:val="20"/>
                <w:szCs w:val="20"/>
              </w:rPr>
            </w:pPr>
            <w:r>
              <w:rPr>
                <w:rFonts w:ascii="Arial CYR" w:hAnsi="Arial CYR" w:cs="Arial CYR"/>
                <w:b/>
                <w:bCs/>
                <w:sz w:val="20"/>
                <w:szCs w:val="20"/>
              </w:rPr>
              <w:t>2</w:t>
            </w:r>
          </w:p>
        </w:tc>
        <w:tc>
          <w:tcPr>
            <w:tcW w:w="0" w:type="auto"/>
            <w:tcBorders>
              <w:top w:val="nil"/>
              <w:left w:val="nil"/>
              <w:bottom w:val="single" w:sz="4" w:space="0" w:color="auto"/>
              <w:right w:val="single" w:sz="4" w:space="0" w:color="auto"/>
            </w:tcBorders>
            <w:shd w:val="clear" w:color="000000" w:fill="FCD5B4"/>
            <w:noWrap/>
            <w:vAlign w:val="center"/>
          </w:tcPr>
          <w:p w:rsidR="00DB2CF0" w:rsidRDefault="00DB2CF0" w:rsidP="00065FC8">
            <w:pPr>
              <w:jc w:val="center"/>
              <w:rPr>
                <w:rFonts w:ascii="Arial CYR" w:hAnsi="Arial CYR" w:cs="Arial CYR"/>
                <w:b/>
                <w:bCs/>
                <w:sz w:val="20"/>
                <w:szCs w:val="20"/>
              </w:rPr>
            </w:pPr>
            <w:r>
              <w:rPr>
                <w:rFonts w:ascii="Arial CYR" w:hAnsi="Arial CYR" w:cs="Arial CYR"/>
                <w:b/>
                <w:bCs/>
                <w:sz w:val="20"/>
                <w:szCs w:val="20"/>
              </w:rPr>
              <w:t>8</w:t>
            </w:r>
          </w:p>
        </w:tc>
      </w:tr>
      <w:tr w:rsidR="00DB2CF0" w:rsidTr="009F3112">
        <w:trPr>
          <w:gridAfter w:val="1"/>
          <w:wAfter w:w="6" w:type="dxa"/>
          <w:trHeight w:val="255"/>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DB2CF0" w:rsidRDefault="00DB2CF0" w:rsidP="00065FC8">
            <w:pPr>
              <w:jc w:val="center"/>
              <w:rPr>
                <w:rFonts w:ascii="Arial CYR" w:hAnsi="Arial CYR" w:cs="Arial CYR"/>
                <w:b/>
                <w:bCs/>
                <w:sz w:val="20"/>
                <w:szCs w:val="20"/>
              </w:rPr>
            </w:pPr>
            <w:r>
              <w:rPr>
                <w:rFonts w:ascii="Arial CYR" w:hAnsi="Arial CYR" w:cs="Arial CYR"/>
                <w:b/>
                <w:bCs/>
                <w:sz w:val="20"/>
                <w:szCs w:val="20"/>
              </w:rPr>
              <w:lastRenderedPageBreak/>
              <w:t>ИТОГО:</w:t>
            </w:r>
          </w:p>
        </w:tc>
        <w:tc>
          <w:tcPr>
            <w:tcW w:w="1216" w:type="dxa"/>
            <w:tcBorders>
              <w:top w:val="single" w:sz="4" w:space="0" w:color="auto"/>
              <w:left w:val="nil"/>
              <w:bottom w:val="single" w:sz="4" w:space="0" w:color="auto"/>
              <w:right w:val="single" w:sz="4" w:space="0" w:color="auto"/>
            </w:tcBorders>
            <w:shd w:val="clear" w:color="auto" w:fill="auto"/>
            <w:noWrap/>
            <w:vAlign w:val="center"/>
            <w:hideMark/>
          </w:tcPr>
          <w:p w:rsidR="00DB2CF0" w:rsidRDefault="009F3112" w:rsidP="00065FC8">
            <w:pPr>
              <w:jc w:val="center"/>
              <w:rPr>
                <w:rFonts w:ascii="Arial CYR" w:hAnsi="Arial CYR" w:cs="Arial CYR"/>
                <w:b/>
                <w:bCs/>
                <w:sz w:val="20"/>
                <w:szCs w:val="20"/>
              </w:rPr>
            </w:pPr>
            <w:r>
              <w:rPr>
                <w:rFonts w:ascii="Arial CYR" w:hAnsi="Arial CYR" w:cs="Arial CYR"/>
                <w:b/>
                <w:bCs/>
                <w:sz w:val="20"/>
                <w:szCs w:val="20"/>
              </w:rPr>
              <w:t>4</w:t>
            </w:r>
          </w:p>
        </w:tc>
        <w:tc>
          <w:tcPr>
            <w:tcW w:w="1517" w:type="dxa"/>
            <w:tcBorders>
              <w:top w:val="single" w:sz="4" w:space="0" w:color="auto"/>
              <w:left w:val="nil"/>
              <w:bottom w:val="single" w:sz="4" w:space="0" w:color="auto"/>
              <w:right w:val="single" w:sz="4" w:space="0" w:color="auto"/>
            </w:tcBorders>
            <w:shd w:val="clear" w:color="auto" w:fill="auto"/>
            <w:noWrap/>
            <w:vAlign w:val="center"/>
            <w:hideMark/>
          </w:tcPr>
          <w:p w:rsidR="00DB2CF0" w:rsidRDefault="009F3112" w:rsidP="00065FC8">
            <w:pPr>
              <w:jc w:val="center"/>
              <w:rPr>
                <w:rFonts w:ascii="Arial CYR" w:hAnsi="Arial CYR" w:cs="Arial CYR"/>
                <w:b/>
                <w:bCs/>
                <w:sz w:val="20"/>
                <w:szCs w:val="20"/>
              </w:rPr>
            </w:pPr>
            <w:r>
              <w:rPr>
                <w:rFonts w:ascii="Arial CYR" w:hAnsi="Arial CYR" w:cs="Arial CYR"/>
                <w:b/>
                <w:bCs/>
                <w:sz w:val="20"/>
                <w:szCs w:val="20"/>
              </w:rPr>
              <w:t>4</w:t>
            </w:r>
          </w:p>
        </w:tc>
        <w:tc>
          <w:tcPr>
            <w:tcW w:w="2041" w:type="dxa"/>
            <w:tcBorders>
              <w:top w:val="single" w:sz="4" w:space="0" w:color="auto"/>
              <w:left w:val="nil"/>
              <w:bottom w:val="single" w:sz="4" w:space="0" w:color="auto"/>
              <w:right w:val="single" w:sz="4" w:space="0" w:color="auto"/>
            </w:tcBorders>
            <w:shd w:val="clear" w:color="auto" w:fill="auto"/>
            <w:noWrap/>
            <w:vAlign w:val="center"/>
            <w:hideMark/>
          </w:tcPr>
          <w:p w:rsidR="00DB2CF0" w:rsidRDefault="009F3112" w:rsidP="00065FC8">
            <w:pPr>
              <w:jc w:val="center"/>
              <w:rPr>
                <w:rFonts w:ascii="Arial CYR" w:hAnsi="Arial CYR" w:cs="Arial CYR"/>
                <w:b/>
                <w:bCs/>
                <w:sz w:val="20"/>
                <w:szCs w:val="20"/>
              </w:rPr>
            </w:pPr>
            <w:r>
              <w:rPr>
                <w:rFonts w:ascii="Arial CYR" w:hAnsi="Arial CYR" w:cs="Arial CYR"/>
                <w:b/>
                <w:bCs/>
                <w:sz w:val="20"/>
                <w:szCs w:val="20"/>
              </w:rPr>
              <w:t>4</w:t>
            </w:r>
          </w:p>
        </w:tc>
        <w:tc>
          <w:tcPr>
            <w:tcW w:w="1307" w:type="dxa"/>
            <w:tcBorders>
              <w:top w:val="single" w:sz="4" w:space="0" w:color="auto"/>
              <w:left w:val="nil"/>
              <w:bottom w:val="single" w:sz="4" w:space="0" w:color="auto"/>
              <w:right w:val="single" w:sz="4" w:space="0" w:color="auto"/>
            </w:tcBorders>
            <w:shd w:val="clear" w:color="auto" w:fill="auto"/>
            <w:noWrap/>
            <w:vAlign w:val="center"/>
            <w:hideMark/>
          </w:tcPr>
          <w:p w:rsidR="00DB2CF0" w:rsidRDefault="009F3112" w:rsidP="00065FC8">
            <w:pPr>
              <w:jc w:val="center"/>
              <w:rPr>
                <w:rFonts w:ascii="Arial CYR" w:hAnsi="Arial CYR" w:cs="Arial CYR"/>
                <w:b/>
                <w:bCs/>
                <w:sz w:val="20"/>
                <w:szCs w:val="20"/>
              </w:rPr>
            </w:pPr>
            <w:r>
              <w:rPr>
                <w:rFonts w:ascii="Arial CYR" w:hAnsi="Arial CYR" w:cs="Arial CYR"/>
                <w:b/>
                <w:bCs/>
                <w:sz w:val="20"/>
                <w:szCs w:val="20"/>
              </w:rPr>
              <w:t>4</w:t>
            </w:r>
          </w:p>
        </w:tc>
        <w:tc>
          <w:tcPr>
            <w:tcW w:w="0" w:type="auto"/>
            <w:tcBorders>
              <w:top w:val="nil"/>
              <w:left w:val="nil"/>
              <w:bottom w:val="nil"/>
              <w:right w:val="single" w:sz="4" w:space="0" w:color="auto"/>
            </w:tcBorders>
            <w:shd w:val="clear" w:color="000000" w:fill="FCD5B4"/>
            <w:noWrap/>
            <w:vAlign w:val="center"/>
          </w:tcPr>
          <w:p w:rsidR="00DB2CF0" w:rsidRDefault="00DB2CF0" w:rsidP="00065FC8">
            <w:pPr>
              <w:jc w:val="center"/>
              <w:rPr>
                <w:rFonts w:ascii="Arial CYR" w:hAnsi="Arial CYR" w:cs="Arial CYR"/>
                <w:b/>
                <w:bCs/>
                <w:sz w:val="20"/>
                <w:szCs w:val="20"/>
              </w:rPr>
            </w:pPr>
          </w:p>
        </w:tc>
      </w:tr>
      <w:tr w:rsidR="00DB2CF0" w:rsidTr="009F3112">
        <w:trPr>
          <w:gridAfter w:val="1"/>
          <w:wAfter w:w="6" w:type="dxa"/>
          <w:trHeight w:val="255"/>
        </w:trPr>
        <w:tc>
          <w:tcPr>
            <w:tcW w:w="0" w:type="auto"/>
            <w:tcBorders>
              <w:top w:val="single" w:sz="4" w:space="0" w:color="auto"/>
              <w:left w:val="single" w:sz="4" w:space="0" w:color="auto"/>
              <w:bottom w:val="single" w:sz="4" w:space="0" w:color="auto"/>
              <w:right w:val="single" w:sz="4" w:space="0" w:color="000000"/>
            </w:tcBorders>
            <w:shd w:val="clear" w:color="auto" w:fill="auto"/>
            <w:noWrap/>
            <w:vAlign w:val="bottom"/>
          </w:tcPr>
          <w:p w:rsidR="00DB2CF0" w:rsidRDefault="00DB2CF0" w:rsidP="00065FC8">
            <w:pPr>
              <w:jc w:val="center"/>
              <w:rPr>
                <w:rFonts w:ascii="Arial CYR" w:hAnsi="Arial CYR" w:cs="Arial CYR"/>
                <w:b/>
                <w:bCs/>
                <w:sz w:val="20"/>
                <w:szCs w:val="20"/>
              </w:rPr>
            </w:pPr>
          </w:p>
          <w:p w:rsidR="00DB2CF0" w:rsidRDefault="00DB2CF0" w:rsidP="00065FC8">
            <w:pPr>
              <w:rPr>
                <w:rFonts w:ascii="Arial CYR" w:hAnsi="Arial CYR" w:cs="Arial CYR"/>
                <w:b/>
                <w:bCs/>
                <w:sz w:val="20"/>
                <w:szCs w:val="20"/>
              </w:rPr>
            </w:pPr>
          </w:p>
        </w:tc>
        <w:tc>
          <w:tcPr>
            <w:tcW w:w="1216" w:type="dxa"/>
            <w:tcBorders>
              <w:top w:val="single" w:sz="4" w:space="0" w:color="auto"/>
              <w:left w:val="nil"/>
              <w:bottom w:val="single" w:sz="4" w:space="0" w:color="auto"/>
              <w:right w:val="single" w:sz="4" w:space="0" w:color="auto"/>
            </w:tcBorders>
            <w:shd w:val="clear" w:color="auto" w:fill="auto"/>
            <w:noWrap/>
            <w:vAlign w:val="center"/>
          </w:tcPr>
          <w:p w:rsidR="00DB2CF0" w:rsidRDefault="00DB2CF0" w:rsidP="00065FC8">
            <w:pPr>
              <w:jc w:val="center"/>
              <w:rPr>
                <w:rFonts w:ascii="Arial CYR" w:hAnsi="Arial CYR" w:cs="Arial CYR"/>
                <w:b/>
                <w:bCs/>
                <w:sz w:val="20"/>
                <w:szCs w:val="20"/>
              </w:rPr>
            </w:pPr>
          </w:p>
        </w:tc>
        <w:tc>
          <w:tcPr>
            <w:tcW w:w="1517" w:type="dxa"/>
            <w:tcBorders>
              <w:top w:val="single" w:sz="4" w:space="0" w:color="auto"/>
              <w:left w:val="nil"/>
              <w:bottom w:val="single" w:sz="4" w:space="0" w:color="auto"/>
              <w:right w:val="single" w:sz="4" w:space="0" w:color="auto"/>
            </w:tcBorders>
            <w:shd w:val="clear" w:color="auto" w:fill="auto"/>
            <w:noWrap/>
            <w:vAlign w:val="center"/>
          </w:tcPr>
          <w:p w:rsidR="00DB2CF0" w:rsidRDefault="00DB2CF0" w:rsidP="00065FC8">
            <w:pPr>
              <w:jc w:val="center"/>
              <w:rPr>
                <w:rFonts w:ascii="Arial CYR" w:hAnsi="Arial CYR" w:cs="Arial CYR"/>
                <w:b/>
                <w:bCs/>
                <w:sz w:val="20"/>
                <w:szCs w:val="20"/>
              </w:rPr>
            </w:pPr>
          </w:p>
        </w:tc>
        <w:tc>
          <w:tcPr>
            <w:tcW w:w="2041" w:type="dxa"/>
            <w:tcBorders>
              <w:top w:val="single" w:sz="4" w:space="0" w:color="auto"/>
              <w:left w:val="nil"/>
              <w:bottom w:val="single" w:sz="4" w:space="0" w:color="auto"/>
              <w:right w:val="single" w:sz="4" w:space="0" w:color="auto"/>
            </w:tcBorders>
            <w:shd w:val="clear" w:color="auto" w:fill="auto"/>
            <w:noWrap/>
            <w:vAlign w:val="center"/>
          </w:tcPr>
          <w:p w:rsidR="00DB2CF0" w:rsidRDefault="00DB2CF0" w:rsidP="00065FC8">
            <w:pPr>
              <w:jc w:val="center"/>
              <w:rPr>
                <w:rFonts w:ascii="Arial CYR" w:hAnsi="Arial CYR" w:cs="Arial CYR"/>
                <w:b/>
                <w:bCs/>
                <w:sz w:val="20"/>
                <w:szCs w:val="20"/>
              </w:rPr>
            </w:pPr>
          </w:p>
        </w:tc>
        <w:tc>
          <w:tcPr>
            <w:tcW w:w="1307" w:type="dxa"/>
            <w:tcBorders>
              <w:top w:val="single" w:sz="4" w:space="0" w:color="auto"/>
              <w:left w:val="nil"/>
              <w:bottom w:val="single" w:sz="4" w:space="0" w:color="auto"/>
              <w:right w:val="single" w:sz="4" w:space="0" w:color="auto"/>
            </w:tcBorders>
            <w:shd w:val="clear" w:color="auto" w:fill="auto"/>
            <w:noWrap/>
            <w:vAlign w:val="center"/>
          </w:tcPr>
          <w:p w:rsidR="00DB2CF0" w:rsidRDefault="00DB2CF0" w:rsidP="00065FC8">
            <w:pPr>
              <w:jc w:val="center"/>
              <w:rPr>
                <w:rFonts w:ascii="Arial CYR" w:hAnsi="Arial CYR" w:cs="Arial CYR"/>
                <w:b/>
                <w:bCs/>
                <w:sz w:val="20"/>
                <w:szCs w:val="20"/>
              </w:rPr>
            </w:pPr>
          </w:p>
        </w:tc>
        <w:tc>
          <w:tcPr>
            <w:tcW w:w="0" w:type="auto"/>
            <w:tcBorders>
              <w:top w:val="nil"/>
              <w:left w:val="nil"/>
              <w:bottom w:val="single" w:sz="4" w:space="0" w:color="auto"/>
              <w:right w:val="single" w:sz="4" w:space="0" w:color="auto"/>
            </w:tcBorders>
            <w:shd w:val="clear" w:color="000000" w:fill="FCD5B4"/>
            <w:noWrap/>
            <w:vAlign w:val="center"/>
          </w:tcPr>
          <w:p w:rsidR="00DB2CF0" w:rsidRDefault="009F3112" w:rsidP="00065FC8">
            <w:pPr>
              <w:jc w:val="center"/>
              <w:rPr>
                <w:rFonts w:ascii="Arial CYR" w:hAnsi="Arial CYR" w:cs="Arial CYR"/>
                <w:b/>
                <w:bCs/>
                <w:sz w:val="20"/>
                <w:szCs w:val="20"/>
              </w:rPr>
            </w:pPr>
            <w:r>
              <w:rPr>
                <w:rFonts w:ascii="Arial CYR" w:hAnsi="Arial CYR" w:cs="Arial CYR"/>
                <w:b/>
                <w:bCs/>
                <w:sz w:val="20"/>
                <w:szCs w:val="20"/>
              </w:rPr>
              <w:t>16</w:t>
            </w:r>
          </w:p>
        </w:tc>
      </w:tr>
    </w:tbl>
    <w:p w:rsidR="00DB2CF0" w:rsidRDefault="00DB2CF0" w:rsidP="00DB2CF0">
      <w:pPr>
        <w:pStyle w:val="afff2"/>
        <w:spacing w:line="276" w:lineRule="auto"/>
        <w:jc w:val="both"/>
        <w:rPr>
          <w:rFonts w:ascii="Times New Roman" w:hAnsi="Times New Roman"/>
          <w:b/>
          <w:sz w:val="24"/>
          <w:szCs w:val="24"/>
        </w:rPr>
      </w:pPr>
    </w:p>
    <w:p w:rsidR="00DB2CF0" w:rsidRDefault="00DB2CF0" w:rsidP="00DB2CF0">
      <w:pPr>
        <w:pStyle w:val="afff2"/>
        <w:spacing w:line="276" w:lineRule="auto"/>
        <w:jc w:val="both"/>
        <w:rPr>
          <w:rFonts w:ascii="Times New Roman" w:hAnsi="Times New Roman"/>
          <w:b/>
          <w:sz w:val="24"/>
          <w:szCs w:val="24"/>
        </w:rPr>
      </w:pPr>
    </w:p>
    <w:p w:rsidR="00DB2CF0" w:rsidRDefault="00DB2CF0" w:rsidP="00DB2CF0">
      <w:pPr>
        <w:pStyle w:val="afff2"/>
        <w:spacing w:line="276" w:lineRule="auto"/>
        <w:jc w:val="both"/>
        <w:rPr>
          <w:rFonts w:ascii="Times New Roman" w:hAnsi="Times New Roman"/>
          <w:b/>
          <w:sz w:val="24"/>
          <w:szCs w:val="24"/>
        </w:rPr>
      </w:pPr>
    </w:p>
    <w:p w:rsidR="00DB2CF0" w:rsidRDefault="00DB2CF0" w:rsidP="00DB2CF0">
      <w:pPr>
        <w:rPr>
          <w:lang w:eastAsia="en-US"/>
        </w:rPr>
      </w:pPr>
    </w:p>
    <w:p w:rsidR="009B73A5" w:rsidRPr="00FB6F7C" w:rsidRDefault="009B73A5" w:rsidP="00B71472">
      <w:pPr>
        <w:pStyle w:val="affd"/>
        <w:jc w:val="both"/>
      </w:pPr>
      <w:bookmarkStart w:id="154" w:name="_GoBack"/>
      <w:bookmarkEnd w:id="154"/>
    </w:p>
    <w:sectPr w:rsidR="009B73A5" w:rsidRPr="00FB6F7C" w:rsidSect="009B73A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F3112" w:rsidRDefault="009F3112">
      <w:r>
        <w:separator/>
      </w:r>
    </w:p>
  </w:endnote>
  <w:endnote w:type="continuationSeparator" w:id="1">
    <w:p w:rsidR="009F3112" w:rsidRDefault="009F311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auto"/>
    <w:pitch w:val="variable"/>
    <w:sig w:usb0="800000AF" w:usb1="1807ECEA" w:usb2="00000010" w:usb3="00000000" w:csb0="00020001" w:csb1="00000000"/>
  </w:font>
  <w:font w:name="Arial">
    <w:panose1 w:val="020B0604020202020204"/>
    <w:charset w:val="CC"/>
    <w:family w:val="swiss"/>
    <w:pitch w:val="variable"/>
    <w:sig w:usb0="20002A87" w:usb1="80000000" w:usb2="00000008" w:usb3="00000000" w:csb0="000001FF" w:csb1="00000000"/>
  </w:font>
  <w:font w:name="Wingdings 2">
    <w:panose1 w:val="050201020105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Minion Pro">
    <w:altName w:val="Times New Roman"/>
    <w:panose1 w:val="00000000000000000000"/>
    <w:charset w:val="00"/>
    <w:family w:val="roman"/>
    <w:notTrueType/>
    <w:pitch w:val="variable"/>
    <w:sig w:usb0="00000287" w:usb1="00000000" w:usb2="00000000" w:usb3="00000000" w:csb0="0000009F" w:csb1="00000000"/>
  </w:font>
  <w:font w:name="Lucida Grande CY">
    <w:altName w:val="Times New Roman"/>
    <w:charset w:val="59"/>
    <w:family w:val="auto"/>
    <w:pitch w:val="variable"/>
    <w:sig w:usb0="00000000" w:usb1="5000A1FF" w:usb2="00000000" w:usb3="00000000" w:csb0="000001BF" w:csb1="00000000"/>
  </w:font>
  <w:font w:name="Arial Unicode MS">
    <w:panose1 w:val="020B0604020202020204"/>
    <w:charset w:val="80"/>
    <w:family w:val="swiss"/>
    <w:pitch w:val="variable"/>
    <w:sig w:usb0="F7FFAFFF" w:usb1="E9DFFFFF" w:usb2="0000003F" w:usb3="00000000" w:csb0="003F01FF" w:csb1="00000000"/>
  </w:font>
  <w:font w:name="Cuprum">
    <w:altName w:val="Times New Roman"/>
    <w:charset w:val="00"/>
    <w:family w:val="auto"/>
    <w:pitch w:val="default"/>
    <w:sig w:usb0="00000000" w:usb1="00000000" w:usb2="00000000" w:usb3="00000000" w:csb0="00000000" w:csb1="00000000"/>
  </w:font>
  <w:font w:name="Tahoma">
    <w:panose1 w:val="020B0604030504040204"/>
    <w:charset w:val="CC"/>
    <w:family w:val="swiss"/>
    <w:pitch w:val="variable"/>
    <w:sig w:usb0="61002A87" w:usb1="80000000" w:usb2="00000008" w:usb3="00000000" w:csb0="000101FF" w:csb1="00000000"/>
  </w:font>
  <w:font w:name="Arial Black">
    <w:panose1 w:val="020B0A04020102020204"/>
    <w:charset w:val="CC"/>
    <w:family w:val="swiss"/>
    <w:pitch w:val="variable"/>
    <w:sig w:usb0="00000287" w:usb1="00000000" w:usb2="00000000" w:usb3="00000000" w:csb0="0000009F" w:csb1="00000000"/>
  </w:font>
  <w:font w:name="Consolas">
    <w:panose1 w:val="020B0609020204030204"/>
    <w:charset w:val="CC"/>
    <w:family w:val="modern"/>
    <w:pitch w:val="fixed"/>
    <w:sig w:usb0="A00002EF" w:usb1="4000204B" w:usb2="00000000" w:usb3="00000000" w:csb0="0000009F" w:csb1="00000000"/>
  </w:font>
  <w:font w:name="Times">
    <w:panose1 w:val="02020603050405020304"/>
    <w:charset w:val="CC"/>
    <w:family w:val="roman"/>
    <w:pitch w:val="variable"/>
    <w:sig w:usb0="E0002AFF" w:usb1="C0007841"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A00002BF" w:usb1="68C7FCFB" w:usb2="00000010" w:usb3="00000000" w:csb0="0002009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3112" w:rsidRDefault="009F3112" w:rsidP="00E32AC6">
    <w:pPr>
      <w:pStyle w:val="af3"/>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rsidR="009F3112" w:rsidRDefault="009F3112" w:rsidP="00BD7394">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9563"/>
      <w:docPartObj>
        <w:docPartGallery w:val="Page Numbers (Bottom of Page)"/>
        <w:docPartUnique/>
      </w:docPartObj>
    </w:sdtPr>
    <w:sdtContent>
      <w:p w:rsidR="009F3112" w:rsidRDefault="009F3112">
        <w:pPr>
          <w:pStyle w:val="af3"/>
          <w:jc w:val="center"/>
        </w:pPr>
        <w:fldSimple w:instr=" PAGE   \* MERGEFORMAT ">
          <w:r w:rsidR="0017528F">
            <w:rPr>
              <w:noProof/>
            </w:rPr>
            <w:t>109</w:t>
          </w:r>
        </w:fldSimple>
      </w:p>
    </w:sdtContent>
  </w:sdt>
  <w:p w:rsidR="009F3112" w:rsidRDefault="009F3112" w:rsidP="00AE7AED">
    <w:pPr>
      <w:pStyle w:val="af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F3112" w:rsidRDefault="009F3112">
      <w:r>
        <w:separator/>
      </w:r>
    </w:p>
  </w:footnote>
  <w:footnote w:type="continuationSeparator" w:id="1">
    <w:p w:rsidR="009F3112" w:rsidRDefault="009F3112">
      <w:r>
        <w:continuationSeparator/>
      </w:r>
    </w:p>
  </w:footnote>
  <w:footnote w:id="2">
    <w:p w:rsidR="009F3112" w:rsidRPr="00A94410" w:rsidRDefault="009F3112" w:rsidP="00413904">
      <w:pPr>
        <w:pStyle w:val="affa"/>
        <w:rPr>
          <w:sz w:val="22"/>
          <w:szCs w:val="22"/>
        </w:rPr>
      </w:pPr>
      <w:r w:rsidRPr="00A94410">
        <w:rPr>
          <w:sz w:val="22"/>
          <w:szCs w:val="22"/>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0005"/>
    <w:multiLevelType w:val="singleLevel"/>
    <w:tmpl w:val="00000005"/>
    <w:name w:val="WW8Num26"/>
    <w:lvl w:ilvl="0">
      <w:start w:val="1"/>
      <w:numFmt w:val="decimal"/>
      <w:lvlText w:val="%1."/>
      <w:lvlJc w:val="left"/>
      <w:pPr>
        <w:tabs>
          <w:tab w:val="num" w:pos="0"/>
        </w:tabs>
        <w:ind w:left="720" w:hanging="360"/>
      </w:pPr>
      <w:rPr>
        <w:b w:val="0"/>
      </w:r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8"/>
    <w:multiLevelType w:val="multilevel"/>
    <w:tmpl w:val="00000008"/>
    <w:name w:val="WW8Num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B"/>
    <w:multiLevelType w:val="multilevel"/>
    <w:tmpl w:val="0000000B"/>
    <w:name w:val="WW8Num12"/>
    <w:lvl w:ilvl="0">
      <w:start w:val="1"/>
      <w:numFmt w:val="bullet"/>
      <w:lvlText w:val=""/>
      <w:lvlJc w:val="left"/>
      <w:pPr>
        <w:tabs>
          <w:tab w:val="num" w:pos="1080"/>
        </w:tabs>
        <w:ind w:left="1080" w:hanging="360"/>
      </w:pPr>
      <w:rPr>
        <w:rFonts w:ascii="Symbol" w:hAnsi="Symbol"/>
        <w:color w:val="00000A"/>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0">
    <w:nsid w:val="0000000C"/>
    <w:multiLevelType w:val="singleLevel"/>
    <w:tmpl w:val="0000000C"/>
    <w:name w:val="WW8Num13"/>
    <w:lvl w:ilvl="0">
      <w:start w:val="1"/>
      <w:numFmt w:val="decimal"/>
      <w:lvlText w:val="%1)"/>
      <w:lvlJc w:val="left"/>
      <w:pPr>
        <w:tabs>
          <w:tab w:val="num" w:pos="0"/>
        </w:tabs>
        <w:ind w:left="720" w:hanging="360"/>
      </w:pPr>
    </w:lvl>
  </w:abstractNum>
  <w:abstractNum w:abstractNumId="11">
    <w:nsid w:val="0000000D"/>
    <w:multiLevelType w:val="singleLevel"/>
    <w:tmpl w:val="0000000D"/>
    <w:name w:val="WW8Num14"/>
    <w:lvl w:ilvl="0">
      <w:start w:val="1"/>
      <w:numFmt w:val="bullet"/>
      <w:lvlText w:val=""/>
      <w:lvlJc w:val="left"/>
      <w:pPr>
        <w:tabs>
          <w:tab w:val="num" w:pos="0"/>
        </w:tabs>
        <w:ind w:left="720" w:hanging="360"/>
      </w:pPr>
      <w:rPr>
        <w:rFonts w:ascii="Symbol" w:hAnsi="Symbol"/>
      </w:rPr>
    </w:lvl>
  </w:abstractNum>
  <w:abstractNum w:abstractNumId="12">
    <w:nsid w:val="0000000E"/>
    <w:multiLevelType w:val="singleLevel"/>
    <w:tmpl w:val="0000000E"/>
    <w:name w:val="WW8Num15"/>
    <w:lvl w:ilvl="0">
      <w:start w:val="1"/>
      <w:numFmt w:val="bullet"/>
      <w:lvlText w:val=""/>
      <w:lvlJc w:val="left"/>
      <w:pPr>
        <w:tabs>
          <w:tab w:val="num" w:pos="720"/>
        </w:tabs>
        <w:ind w:left="720" w:hanging="360"/>
      </w:pPr>
      <w:rPr>
        <w:rFonts w:ascii="Symbol" w:hAnsi="Symbol"/>
      </w:rPr>
    </w:lvl>
  </w:abstractNum>
  <w:abstractNum w:abstractNumId="13">
    <w:nsid w:val="0000000F"/>
    <w:multiLevelType w:val="singleLevel"/>
    <w:tmpl w:val="0000000F"/>
    <w:name w:val="WW8Num16"/>
    <w:lvl w:ilvl="0">
      <w:start w:val="1"/>
      <w:numFmt w:val="bullet"/>
      <w:lvlText w:val=""/>
      <w:lvlJc w:val="left"/>
      <w:pPr>
        <w:tabs>
          <w:tab w:val="num" w:pos="720"/>
        </w:tabs>
        <w:ind w:left="720" w:hanging="360"/>
      </w:pPr>
      <w:rPr>
        <w:rFonts w:ascii="Symbol" w:hAnsi="Symbol"/>
      </w:rPr>
    </w:lvl>
  </w:abstractNum>
  <w:abstractNum w:abstractNumId="14">
    <w:nsid w:val="00000010"/>
    <w:multiLevelType w:val="singleLevel"/>
    <w:tmpl w:val="00000010"/>
    <w:name w:val="WW8Num17"/>
    <w:lvl w:ilvl="0">
      <w:start w:val="1"/>
      <w:numFmt w:val="bullet"/>
      <w:lvlText w:val=""/>
      <w:lvlJc w:val="left"/>
      <w:pPr>
        <w:tabs>
          <w:tab w:val="num" w:pos="0"/>
        </w:tabs>
        <w:ind w:left="720" w:hanging="360"/>
      </w:pPr>
      <w:rPr>
        <w:rFonts w:ascii="Symbol" w:hAnsi="Symbol"/>
      </w:rPr>
    </w:lvl>
  </w:abstractNum>
  <w:abstractNum w:abstractNumId="15">
    <w:nsid w:val="00000011"/>
    <w:multiLevelType w:val="singleLevel"/>
    <w:tmpl w:val="00000011"/>
    <w:name w:val="WW8Num18"/>
    <w:lvl w:ilvl="0">
      <w:start w:val="1"/>
      <w:numFmt w:val="bullet"/>
      <w:lvlText w:val=""/>
      <w:lvlJc w:val="left"/>
      <w:pPr>
        <w:tabs>
          <w:tab w:val="num" w:pos="0"/>
        </w:tabs>
        <w:ind w:left="720" w:hanging="360"/>
      </w:pPr>
      <w:rPr>
        <w:rFonts w:ascii="Symbol" w:hAnsi="Symbol"/>
      </w:rPr>
    </w:lvl>
  </w:abstractNum>
  <w:abstractNum w:abstractNumId="16">
    <w:nsid w:val="00000012"/>
    <w:multiLevelType w:val="singleLevel"/>
    <w:tmpl w:val="00000012"/>
    <w:name w:val="WW8Num19"/>
    <w:lvl w:ilvl="0">
      <w:start w:val="1"/>
      <w:numFmt w:val="bullet"/>
      <w:lvlText w:val=""/>
      <w:lvlJc w:val="left"/>
      <w:pPr>
        <w:tabs>
          <w:tab w:val="num" w:pos="720"/>
        </w:tabs>
        <w:ind w:left="720" w:hanging="360"/>
      </w:pPr>
      <w:rPr>
        <w:rFonts w:ascii="Symbol" w:hAnsi="Symbol"/>
      </w:rPr>
    </w:lvl>
  </w:abstractNum>
  <w:abstractNum w:abstractNumId="17">
    <w:nsid w:val="00000013"/>
    <w:multiLevelType w:val="singleLevel"/>
    <w:tmpl w:val="00000013"/>
    <w:name w:val="WW8Num20"/>
    <w:lvl w:ilvl="0">
      <w:start w:val="1"/>
      <w:numFmt w:val="bullet"/>
      <w:lvlText w:val=""/>
      <w:lvlJc w:val="left"/>
      <w:pPr>
        <w:tabs>
          <w:tab w:val="num" w:pos="720"/>
        </w:tabs>
        <w:ind w:left="720" w:hanging="360"/>
      </w:pPr>
      <w:rPr>
        <w:rFonts w:ascii="Symbol" w:hAnsi="Symbol" w:cs="OpenSymbol"/>
      </w:rPr>
    </w:lvl>
  </w:abstractNum>
  <w:abstractNum w:abstractNumId="18">
    <w:nsid w:val="00000014"/>
    <w:multiLevelType w:val="multilevel"/>
    <w:tmpl w:val="00000014"/>
    <w:name w:val="WW8Num21"/>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9">
    <w:nsid w:val="00000015"/>
    <w:multiLevelType w:val="singleLevel"/>
    <w:tmpl w:val="00000015"/>
    <w:name w:val="WW8Num22"/>
    <w:lvl w:ilvl="0">
      <w:start w:val="1"/>
      <w:numFmt w:val="bullet"/>
      <w:lvlText w:val=""/>
      <w:lvlJc w:val="left"/>
      <w:pPr>
        <w:tabs>
          <w:tab w:val="num" w:pos="0"/>
        </w:tabs>
        <w:ind w:left="720" w:hanging="360"/>
      </w:pPr>
      <w:rPr>
        <w:rFonts w:ascii="Symbol" w:hAnsi="Symbol"/>
      </w:rPr>
    </w:lvl>
  </w:abstractNum>
  <w:abstractNum w:abstractNumId="20">
    <w:nsid w:val="00000016"/>
    <w:multiLevelType w:val="singleLevel"/>
    <w:tmpl w:val="00000016"/>
    <w:name w:val="WW8Num23"/>
    <w:lvl w:ilvl="0">
      <w:start w:val="1"/>
      <w:numFmt w:val="bullet"/>
      <w:lvlText w:val=""/>
      <w:lvlJc w:val="left"/>
      <w:pPr>
        <w:tabs>
          <w:tab w:val="num" w:pos="720"/>
        </w:tabs>
        <w:ind w:left="720" w:hanging="360"/>
      </w:pPr>
      <w:rPr>
        <w:rFonts w:ascii="Symbol" w:hAnsi="Symbol"/>
      </w:rPr>
    </w:lvl>
  </w:abstractNum>
  <w:abstractNum w:abstractNumId="21">
    <w:nsid w:val="00000017"/>
    <w:multiLevelType w:val="singleLevel"/>
    <w:tmpl w:val="00000017"/>
    <w:name w:val="WW8Num24"/>
    <w:lvl w:ilvl="0">
      <w:start w:val="1"/>
      <w:numFmt w:val="bullet"/>
      <w:lvlText w:val=""/>
      <w:lvlJc w:val="left"/>
      <w:pPr>
        <w:tabs>
          <w:tab w:val="num" w:pos="0"/>
        </w:tabs>
        <w:ind w:left="360" w:hanging="360"/>
      </w:pPr>
      <w:rPr>
        <w:rFonts w:ascii="Wingdings" w:hAnsi="Wingdings"/>
      </w:rPr>
    </w:lvl>
  </w:abstractNum>
  <w:abstractNum w:abstractNumId="22">
    <w:nsid w:val="00000018"/>
    <w:multiLevelType w:val="singleLevel"/>
    <w:tmpl w:val="00000018"/>
    <w:name w:val="WW8Num25"/>
    <w:lvl w:ilvl="0">
      <w:start w:val="1"/>
      <w:numFmt w:val="bullet"/>
      <w:lvlText w:val=""/>
      <w:lvlJc w:val="left"/>
      <w:pPr>
        <w:tabs>
          <w:tab w:val="num" w:pos="720"/>
        </w:tabs>
        <w:ind w:left="720" w:hanging="360"/>
      </w:pPr>
      <w:rPr>
        <w:rFonts w:ascii="Symbol" w:hAnsi="Symbol"/>
      </w:rPr>
    </w:lvl>
  </w:abstractNum>
  <w:abstractNum w:abstractNumId="23">
    <w:nsid w:val="0000074D"/>
    <w:multiLevelType w:val="hybridMultilevel"/>
    <w:tmpl w:val="DD70CB2E"/>
    <w:lvl w:ilvl="0" w:tplc="57A83722">
      <w:start w:val="1"/>
      <w:numFmt w:val="bullet"/>
      <w:lvlText w:val="о"/>
      <w:lvlJc w:val="left"/>
    </w:lvl>
    <w:lvl w:ilvl="1" w:tplc="5C7A4654">
      <w:numFmt w:val="decimal"/>
      <w:lvlText w:val=""/>
      <w:lvlJc w:val="left"/>
    </w:lvl>
    <w:lvl w:ilvl="2" w:tplc="73E6DB7A">
      <w:numFmt w:val="decimal"/>
      <w:lvlText w:val=""/>
      <w:lvlJc w:val="left"/>
    </w:lvl>
    <w:lvl w:ilvl="3" w:tplc="5E22DBD8">
      <w:numFmt w:val="decimal"/>
      <w:lvlText w:val=""/>
      <w:lvlJc w:val="left"/>
    </w:lvl>
    <w:lvl w:ilvl="4" w:tplc="98EAD768">
      <w:numFmt w:val="decimal"/>
      <w:lvlText w:val=""/>
      <w:lvlJc w:val="left"/>
    </w:lvl>
    <w:lvl w:ilvl="5" w:tplc="711CC626">
      <w:numFmt w:val="decimal"/>
      <w:lvlText w:val=""/>
      <w:lvlJc w:val="left"/>
    </w:lvl>
    <w:lvl w:ilvl="6" w:tplc="2CDA0F6C">
      <w:numFmt w:val="decimal"/>
      <w:lvlText w:val=""/>
      <w:lvlJc w:val="left"/>
    </w:lvl>
    <w:lvl w:ilvl="7" w:tplc="25B05E40">
      <w:numFmt w:val="decimal"/>
      <w:lvlText w:val=""/>
      <w:lvlJc w:val="left"/>
    </w:lvl>
    <w:lvl w:ilvl="8" w:tplc="1598C908">
      <w:numFmt w:val="decimal"/>
      <w:lvlText w:val=""/>
      <w:lvlJc w:val="left"/>
    </w:lvl>
  </w:abstractNum>
  <w:abstractNum w:abstractNumId="24">
    <w:nsid w:val="0000440D"/>
    <w:multiLevelType w:val="hybridMultilevel"/>
    <w:tmpl w:val="E698ED6C"/>
    <w:lvl w:ilvl="0" w:tplc="C8C00CA4">
      <w:start w:val="1"/>
      <w:numFmt w:val="bullet"/>
      <w:lvlText w:val="\endash "/>
      <w:lvlJc w:val="left"/>
    </w:lvl>
    <w:lvl w:ilvl="1" w:tplc="446677F0">
      <w:start w:val="1"/>
      <w:numFmt w:val="decimal"/>
      <w:lvlText w:val="%2)"/>
      <w:lvlJc w:val="left"/>
    </w:lvl>
    <w:lvl w:ilvl="2" w:tplc="A7BA0F26">
      <w:start w:val="2"/>
      <w:numFmt w:val="decimal"/>
      <w:lvlText w:val="%3)"/>
      <w:lvlJc w:val="left"/>
    </w:lvl>
    <w:lvl w:ilvl="3" w:tplc="9F389362">
      <w:numFmt w:val="decimal"/>
      <w:lvlText w:val=""/>
      <w:lvlJc w:val="left"/>
    </w:lvl>
    <w:lvl w:ilvl="4" w:tplc="A6907DA8">
      <w:numFmt w:val="decimal"/>
      <w:lvlText w:val=""/>
      <w:lvlJc w:val="left"/>
    </w:lvl>
    <w:lvl w:ilvl="5" w:tplc="F74232A0">
      <w:numFmt w:val="decimal"/>
      <w:lvlText w:val=""/>
      <w:lvlJc w:val="left"/>
    </w:lvl>
    <w:lvl w:ilvl="6" w:tplc="78168374">
      <w:numFmt w:val="decimal"/>
      <w:lvlText w:val=""/>
      <w:lvlJc w:val="left"/>
    </w:lvl>
    <w:lvl w:ilvl="7" w:tplc="A170C088">
      <w:numFmt w:val="decimal"/>
      <w:lvlText w:val=""/>
      <w:lvlJc w:val="left"/>
    </w:lvl>
    <w:lvl w:ilvl="8" w:tplc="9FD670B8">
      <w:numFmt w:val="decimal"/>
      <w:lvlText w:val=""/>
      <w:lvlJc w:val="left"/>
    </w:lvl>
  </w:abstractNum>
  <w:abstractNum w:abstractNumId="25">
    <w:nsid w:val="00004D06"/>
    <w:multiLevelType w:val="hybridMultilevel"/>
    <w:tmpl w:val="AE90446A"/>
    <w:lvl w:ilvl="0" w:tplc="206C1B86">
      <w:start w:val="3"/>
      <w:numFmt w:val="decimal"/>
      <w:lvlText w:val="%1)"/>
      <w:lvlJc w:val="left"/>
    </w:lvl>
    <w:lvl w:ilvl="1" w:tplc="37645368">
      <w:numFmt w:val="decimal"/>
      <w:lvlText w:val=""/>
      <w:lvlJc w:val="left"/>
    </w:lvl>
    <w:lvl w:ilvl="2" w:tplc="2B5E0A3E">
      <w:numFmt w:val="decimal"/>
      <w:lvlText w:val=""/>
      <w:lvlJc w:val="left"/>
    </w:lvl>
    <w:lvl w:ilvl="3" w:tplc="3376BF40">
      <w:numFmt w:val="decimal"/>
      <w:lvlText w:val=""/>
      <w:lvlJc w:val="left"/>
    </w:lvl>
    <w:lvl w:ilvl="4" w:tplc="8DE6352A">
      <w:numFmt w:val="decimal"/>
      <w:lvlText w:val=""/>
      <w:lvlJc w:val="left"/>
    </w:lvl>
    <w:lvl w:ilvl="5" w:tplc="EAEC0CA0">
      <w:numFmt w:val="decimal"/>
      <w:lvlText w:val=""/>
      <w:lvlJc w:val="left"/>
    </w:lvl>
    <w:lvl w:ilvl="6" w:tplc="91D29CD6">
      <w:numFmt w:val="decimal"/>
      <w:lvlText w:val=""/>
      <w:lvlJc w:val="left"/>
    </w:lvl>
    <w:lvl w:ilvl="7" w:tplc="6CE4F178">
      <w:numFmt w:val="decimal"/>
      <w:lvlText w:val=""/>
      <w:lvlJc w:val="left"/>
    </w:lvl>
    <w:lvl w:ilvl="8" w:tplc="162014E2">
      <w:numFmt w:val="decimal"/>
      <w:lvlText w:val=""/>
      <w:lvlJc w:val="left"/>
    </w:lvl>
  </w:abstractNum>
  <w:abstractNum w:abstractNumId="26">
    <w:nsid w:val="007A0579"/>
    <w:multiLevelType w:val="multilevel"/>
    <w:tmpl w:val="51DA98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00F150F8"/>
    <w:multiLevelType w:val="multilevel"/>
    <w:tmpl w:val="124681CC"/>
    <w:styleLink w:val="WWNum2"/>
    <w:lvl w:ilvl="0">
      <w:numFmt w:val="bullet"/>
      <w:lvlText w:val="*"/>
      <w:lvlJc w:val="left"/>
      <w:pPr>
        <w:ind w:left="0" w:firstLine="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nsid w:val="01762A45"/>
    <w:multiLevelType w:val="hybridMultilevel"/>
    <w:tmpl w:val="9CB8D6F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29">
    <w:nsid w:val="026338F5"/>
    <w:multiLevelType w:val="multilevel"/>
    <w:tmpl w:val="8A0097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046A0D9F"/>
    <w:multiLevelType w:val="hybridMultilevel"/>
    <w:tmpl w:val="93188F8E"/>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1">
    <w:nsid w:val="05C21A00"/>
    <w:multiLevelType w:val="hybridMultilevel"/>
    <w:tmpl w:val="40AA25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0C123C3E"/>
    <w:multiLevelType w:val="multilevel"/>
    <w:tmpl w:val="8E48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0C7E0275"/>
    <w:multiLevelType w:val="multilevel"/>
    <w:tmpl w:val="FBBCF1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0E521326"/>
    <w:multiLevelType w:val="hybridMultilevel"/>
    <w:tmpl w:val="CC30D3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11AC2D7A"/>
    <w:multiLevelType w:val="hybridMultilevel"/>
    <w:tmpl w:val="AA645ED6"/>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6">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50062B0"/>
    <w:multiLevelType w:val="hybridMultilevel"/>
    <w:tmpl w:val="AE86D23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38">
    <w:nsid w:val="161846F2"/>
    <w:multiLevelType w:val="hybridMultilevel"/>
    <w:tmpl w:val="DF960DC0"/>
    <w:lvl w:ilvl="0" w:tplc="0074B8F4">
      <w:start w:val="1"/>
      <w:numFmt w:val="bullet"/>
      <w:lvlText w:val="•"/>
      <w:lvlJc w:val="left"/>
      <w:pPr>
        <w:tabs>
          <w:tab w:val="num" w:pos="720"/>
        </w:tabs>
        <w:ind w:left="720" w:hanging="360"/>
      </w:pPr>
      <w:rPr>
        <w:rFonts w:ascii="Times New Roman" w:hAnsi="Times New Roman" w:cs="Times New Roman" w:hint="default"/>
      </w:rPr>
    </w:lvl>
    <w:lvl w:ilvl="1" w:tplc="0BB231E4">
      <w:start w:val="1"/>
      <w:numFmt w:val="decimal"/>
      <w:lvlText w:val="%2."/>
      <w:lvlJc w:val="left"/>
      <w:pPr>
        <w:tabs>
          <w:tab w:val="num" w:pos="1440"/>
        </w:tabs>
        <w:ind w:left="1440" w:hanging="360"/>
      </w:pPr>
    </w:lvl>
    <w:lvl w:ilvl="2" w:tplc="71E49FDE">
      <w:start w:val="1"/>
      <w:numFmt w:val="decimal"/>
      <w:lvlText w:val="%3."/>
      <w:lvlJc w:val="left"/>
      <w:pPr>
        <w:tabs>
          <w:tab w:val="num" w:pos="2160"/>
        </w:tabs>
        <w:ind w:left="2160" w:hanging="360"/>
      </w:pPr>
    </w:lvl>
    <w:lvl w:ilvl="3" w:tplc="B520350E">
      <w:start w:val="1"/>
      <w:numFmt w:val="decimal"/>
      <w:lvlText w:val="%4."/>
      <w:lvlJc w:val="left"/>
      <w:pPr>
        <w:tabs>
          <w:tab w:val="num" w:pos="2880"/>
        </w:tabs>
        <w:ind w:left="2880" w:hanging="360"/>
      </w:pPr>
    </w:lvl>
    <w:lvl w:ilvl="4" w:tplc="E33AC9E6">
      <w:start w:val="1"/>
      <w:numFmt w:val="decimal"/>
      <w:lvlText w:val="%5."/>
      <w:lvlJc w:val="left"/>
      <w:pPr>
        <w:tabs>
          <w:tab w:val="num" w:pos="3600"/>
        </w:tabs>
        <w:ind w:left="3600" w:hanging="360"/>
      </w:pPr>
    </w:lvl>
    <w:lvl w:ilvl="5" w:tplc="2C449C98">
      <w:start w:val="1"/>
      <w:numFmt w:val="decimal"/>
      <w:lvlText w:val="%6."/>
      <w:lvlJc w:val="left"/>
      <w:pPr>
        <w:tabs>
          <w:tab w:val="num" w:pos="4320"/>
        </w:tabs>
        <w:ind w:left="4320" w:hanging="360"/>
      </w:pPr>
    </w:lvl>
    <w:lvl w:ilvl="6" w:tplc="F3B40680">
      <w:start w:val="1"/>
      <w:numFmt w:val="decimal"/>
      <w:lvlText w:val="%7."/>
      <w:lvlJc w:val="left"/>
      <w:pPr>
        <w:tabs>
          <w:tab w:val="num" w:pos="5040"/>
        </w:tabs>
        <w:ind w:left="5040" w:hanging="360"/>
      </w:pPr>
    </w:lvl>
    <w:lvl w:ilvl="7" w:tplc="B2F62FA2">
      <w:start w:val="1"/>
      <w:numFmt w:val="decimal"/>
      <w:lvlText w:val="%8."/>
      <w:lvlJc w:val="left"/>
      <w:pPr>
        <w:tabs>
          <w:tab w:val="num" w:pos="5760"/>
        </w:tabs>
        <w:ind w:left="5760" w:hanging="360"/>
      </w:pPr>
    </w:lvl>
    <w:lvl w:ilvl="8" w:tplc="DA84B0FE">
      <w:start w:val="1"/>
      <w:numFmt w:val="decimal"/>
      <w:lvlText w:val="%9."/>
      <w:lvlJc w:val="left"/>
      <w:pPr>
        <w:tabs>
          <w:tab w:val="num" w:pos="6480"/>
        </w:tabs>
        <w:ind w:left="6480" w:hanging="360"/>
      </w:pPr>
    </w:lvl>
  </w:abstractNum>
  <w:abstractNum w:abstractNumId="39">
    <w:nsid w:val="161E3773"/>
    <w:multiLevelType w:val="hybridMultilevel"/>
    <w:tmpl w:val="C7B4BDAA"/>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18A80F6D"/>
    <w:multiLevelType w:val="multilevel"/>
    <w:tmpl w:val="E6BC7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19127F14"/>
    <w:multiLevelType w:val="hybridMultilevel"/>
    <w:tmpl w:val="1060BA5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2">
    <w:nsid w:val="19187396"/>
    <w:multiLevelType w:val="hybridMultilevel"/>
    <w:tmpl w:val="2B585DE4"/>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3">
    <w:nsid w:val="1AFD107C"/>
    <w:multiLevelType w:val="multilevel"/>
    <w:tmpl w:val="10B2E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1C355FA9"/>
    <w:multiLevelType w:val="hybridMultilevel"/>
    <w:tmpl w:val="5E5C46B4"/>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5">
    <w:nsid w:val="1CCC69AF"/>
    <w:multiLevelType w:val="hybridMultilevel"/>
    <w:tmpl w:val="497C7D3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6">
    <w:nsid w:val="1CEA03DB"/>
    <w:multiLevelType w:val="hybridMultilevel"/>
    <w:tmpl w:val="4C4EAE7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47">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8">
    <w:nsid w:val="258C1AFC"/>
    <w:multiLevelType w:val="multilevel"/>
    <w:tmpl w:val="E4A2C0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26570E12"/>
    <w:multiLevelType w:val="hybridMultilevel"/>
    <w:tmpl w:val="FB64CD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27FA4E2B"/>
    <w:multiLevelType w:val="hybridMultilevel"/>
    <w:tmpl w:val="061225F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1">
    <w:nsid w:val="2BBB54A1"/>
    <w:multiLevelType w:val="hybridMultilevel"/>
    <w:tmpl w:val="B278377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nsid w:val="2D6B0A8D"/>
    <w:multiLevelType w:val="multilevel"/>
    <w:tmpl w:val="D9DEA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2E0710C7"/>
    <w:multiLevelType w:val="hybridMultilevel"/>
    <w:tmpl w:val="B3DC9D5C"/>
    <w:lvl w:ilvl="0" w:tplc="7D58F9C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4">
    <w:nsid w:val="2F0B082F"/>
    <w:multiLevelType w:val="hybridMultilevel"/>
    <w:tmpl w:val="2E861B0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5">
    <w:nsid w:val="2FB3324C"/>
    <w:multiLevelType w:val="hybridMultilevel"/>
    <w:tmpl w:val="8E3E7C60"/>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6">
    <w:nsid w:val="31960E40"/>
    <w:multiLevelType w:val="hybridMultilevel"/>
    <w:tmpl w:val="B2A6FE90"/>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22E4778"/>
    <w:multiLevelType w:val="hybridMultilevel"/>
    <w:tmpl w:val="FCE8D2E2"/>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8">
    <w:nsid w:val="34777663"/>
    <w:multiLevelType w:val="hybridMultilevel"/>
    <w:tmpl w:val="221873C2"/>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59">
    <w:nsid w:val="35280D01"/>
    <w:multiLevelType w:val="hybridMultilevel"/>
    <w:tmpl w:val="2E3047B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0">
    <w:nsid w:val="37904FF6"/>
    <w:multiLevelType w:val="hybridMultilevel"/>
    <w:tmpl w:val="89E6E66E"/>
    <w:lvl w:ilvl="0" w:tplc="B02E6EF4">
      <w:start w:val="1"/>
      <w:numFmt w:val="bullet"/>
      <w:lvlText w:val="–"/>
      <w:lvlJc w:val="left"/>
      <w:pPr>
        <w:ind w:left="349" w:firstLine="680"/>
      </w:pPr>
      <w:rPr>
        <w:rFonts w:ascii="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61">
    <w:nsid w:val="3D342E25"/>
    <w:multiLevelType w:val="hybridMultilevel"/>
    <w:tmpl w:val="0700D2E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2">
    <w:nsid w:val="405A0AB1"/>
    <w:multiLevelType w:val="hybridMultilevel"/>
    <w:tmpl w:val="C3BA6DD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63">
    <w:nsid w:val="408E43B3"/>
    <w:multiLevelType w:val="hybridMultilevel"/>
    <w:tmpl w:val="C9986AC2"/>
    <w:lvl w:ilvl="0" w:tplc="B3F6930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431E0C82"/>
    <w:multiLevelType w:val="multilevel"/>
    <w:tmpl w:val="1E3AE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445122C6"/>
    <w:multiLevelType w:val="multilevel"/>
    <w:tmpl w:val="672A3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44B93070"/>
    <w:multiLevelType w:val="multilevel"/>
    <w:tmpl w:val="F6AE2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46FC0389"/>
    <w:multiLevelType w:val="multilevel"/>
    <w:tmpl w:val="A682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nsid w:val="47817279"/>
    <w:multiLevelType w:val="multilevel"/>
    <w:tmpl w:val="B218E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482A3CE9"/>
    <w:multiLevelType w:val="hybridMultilevel"/>
    <w:tmpl w:val="E2ACA1D4"/>
    <w:lvl w:ilvl="0" w:tplc="DB5618DA">
      <w:start w:val="1"/>
      <w:numFmt w:val="bullet"/>
      <w:lvlText w:val="-"/>
      <w:lvlJc w:val="left"/>
      <w:pPr>
        <w:tabs>
          <w:tab w:val="num" w:pos="720"/>
        </w:tabs>
        <w:ind w:left="720" w:hanging="360"/>
      </w:pPr>
      <w:rPr>
        <w:rFonts w:ascii="Times New Roman" w:hAnsi="Times New Roman" w:cs="Times New Roman" w:hint="default"/>
      </w:rPr>
    </w:lvl>
    <w:lvl w:ilvl="1" w:tplc="E182E5A6">
      <w:start w:val="1"/>
      <w:numFmt w:val="decimal"/>
      <w:lvlText w:val="%2."/>
      <w:lvlJc w:val="left"/>
      <w:pPr>
        <w:tabs>
          <w:tab w:val="num" w:pos="1440"/>
        </w:tabs>
        <w:ind w:left="1440" w:hanging="360"/>
      </w:pPr>
    </w:lvl>
    <w:lvl w:ilvl="2" w:tplc="98428EEC">
      <w:start w:val="1"/>
      <w:numFmt w:val="decimal"/>
      <w:lvlText w:val="%3."/>
      <w:lvlJc w:val="left"/>
      <w:pPr>
        <w:tabs>
          <w:tab w:val="num" w:pos="2160"/>
        </w:tabs>
        <w:ind w:left="2160" w:hanging="360"/>
      </w:pPr>
    </w:lvl>
    <w:lvl w:ilvl="3" w:tplc="7054A118">
      <w:start w:val="1"/>
      <w:numFmt w:val="decimal"/>
      <w:lvlText w:val="%4."/>
      <w:lvlJc w:val="left"/>
      <w:pPr>
        <w:tabs>
          <w:tab w:val="num" w:pos="2880"/>
        </w:tabs>
        <w:ind w:left="2880" w:hanging="360"/>
      </w:pPr>
    </w:lvl>
    <w:lvl w:ilvl="4" w:tplc="AC98C716">
      <w:start w:val="1"/>
      <w:numFmt w:val="decimal"/>
      <w:lvlText w:val="%5."/>
      <w:lvlJc w:val="left"/>
      <w:pPr>
        <w:tabs>
          <w:tab w:val="num" w:pos="3600"/>
        </w:tabs>
        <w:ind w:left="3600" w:hanging="360"/>
      </w:pPr>
    </w:lvl>
    <w:lvl w:ilvl="5" w:tplc="0D1C507C">
      <w:start w:val="1"/>
      <w:numFmt w:val="decimal"/>
      <w:lvlText w:val="%6."/>
      <w:lvlJc w:val="left"/>
      <w:pPr>
        <w:tabs>
          <w:tab w:val="num" w:pos="4320"/>
        </w:tabs>
        <w:ind w:left="4320" w:hanging="360"/>
      </w:pPr>
    </w:lvl>
    <w:lvl w:ilvl="6" w:tplc="F78A14F2">
      <w:start w:val="1"/>
      <w:numFmt w:val="decimal"/>
      <w:lvlText w:val="%7."/>
      <w:lvlJc w:val="left"/>
      <w:pPr>
        <w:tabs>
          <w:tab w:val="num" w:pos="5040"/>
        </w:tabs>
        <w:ind w:left="5040" w:hanging="360"/>
      </w:pPr>
    </w:lvl>
    <w:lvl w:ilvl="7" w:tplc="105284D6">
      <w:start w:val="1"/>
      <w:numFmt w:val="decimal"/>
      <w:lvlText w:val="%8."/>
      <w:lvlJc w:val="left"/>
      <w:pPr>
        <w:tabs>
          <w:tab w:val="num" w:pos="5760"/>
        </w:tabs>
        <w:ind w:left="5760" w:hanging="360"/>
      </w:pPr>
    </w:lvl>
    <w:lvl w:ilvl="8" w:tplc="8D3E2026">
      <w:start w:val="1"/>
      <w:numFmt w:val="decimal"/>
      <w:lvlText w:val="%9."/>
      <w:lvlJc w:val="left"/>
      <w:pPr>
        <w:tabs>
          <w:tab w:val="num" w:pos="6480"/>
        </w:tabs>
        <w:ind w:left="6480" w:hanging="360"/>
      </w:pPr>
    </w:lvl>
  </w:abstractNum>
  <w:abstractNum w:abstractNumId="70">
    <w:nsid w:val="4A4C0EBC"/>
    <w:multiLevelType w:val="hybridMultilevel"/>
    <w:tmpl w:val="0DA8695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1">
    <w:nsid w:val="4B333734"/>
    <w:multiLevelType w:val="hybridMultilevel"/>
    <w:tmpl w:val="14D0D33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2">
    <w:nsid w:val="4BE316C9"/>
    <w:multiLevelType w:val="multilevel"/>
    <w:tmpl w:val="B414F9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nsid w:val="4D7304CA"/>
    <w:multiLevelType w:val="multilevel"/>
    <w:tmpl w:val="D38E66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521C32A2"/>
    <w:multiLevelType w:val="hybridMultilevel"/>
    <w:tmpl w:val="8180A568"/>
    <w:lvl w:ilvl="0" w:tplc="896C54D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5">
    <w:nsid w:val="56BC3CF2"/>
    <w:multiLevelType w:val="hybridMultilevel"/>
    <w:tmpl w:val="B4BC0A96"/>
    <w:lvl w:ilvl="0" w:tplc="896C54D4">
      <w:start w:val="1"/>
      <w:numFmt w:val="bullet"/>
      <w:lvlText w:val="–"/>
      <w:lvlJc w:val="left"/>
      <w:pPr>
        <w:ind w:left="-320" w:firstLine="680"/>
      </w:pPr>
      <w:rPr>
        <w:rFonts w:ascii="Times New Roman" w:hAnsi="Times New Roman" w:cs="Times New Roman" w:hint="default"/>
      </w:rPr>
    </w:lvl>
    <w:lvl w:ilvl="1" w:tplc="04090003" w:tentative="1">
      <w:start w:val="1"/>
      <w:numFmt w:val="bullet"/>
      <w:lvlText w:val="o"/>
      <w:lvlJc w:val="left"/>
      <w:pPr>
        <w:ind w:left="1120" w:hanging="360"/>
      </w:pPr>
      <w:rPr>
        <w:rFonts w:ascii="Courier New" w:hAnsi="Courier New" w:cs="Courier New" w:hint="default"/>
      </w:rPr>
    </w:lvl>
    <w:lvl w:ilvl="2" w:tplc="04090005" w:tentative="1">
      <w:start w:val="1"/>
      <w:numFmt w:val="bullet"/>
      <w:lvlText w:val=""/>
      <w:lvlJc w:val="left"/>
      <w:pPr>
        <w:ind w:left="1840" w:hanging="360"/>
      </w:pPr>
      <w:rPr>
        <w:rFonts w:ascii="Wingdings" w:hAnsi="Wingdings" w:hint="default"/>
      </w:rPr>
    </w:lvl>
    <w:lvl w:ilvl="3" w:tplc="04090001" w:tentative="1">
      <w:start w:val="1"/>
      <w:numFmt w:val="bullet"/>
      <w:lvlText w:val=""/>
      <w:lvlJc w:val="left"/>
      <w:pPr>
        <w:ind w:left="2560" w:hanging="360"/>
      </w:pPr>
      <w:rPr>
        <w:rFonts w:ascii="Symbol" w:hAnsi="Symbol" w:hint="default"/>
      </w:rPr>
    </w:lvl>
    <w:lvl w:ilvl="4" w:tplc="04090003" w:tentative="1">
      <w:start w:val="1"/>
      <w:numFmt w:val="bullet"/>
      <w:lvlText w:val="o"/>
      <w:lvlJc w:val="left"/>
      <w:pPr>
        <w:ind w:left="3280" w:hanging="360"/>
      </w:pPr>
      <w:rPr>
        <w:rFonts w:ascii="Courier New" w:hAnsi="Courier New" w:cs="Courier New" w:hint="default"/>
      </w:rPr>
    </w:lvl>
    <w:lvl w:ilvl="5" w:tplc="04090005" w:tentative="1">
      <w:start w:val="1"/>
      <w:numFmt w:val="bullet"/>
      <w:lvlText w:val=""/>
      <w:lvlJc w:val="left"/>
      <w:pPr>
        <w:ind w:left="4000" w:hanging="360"/>
      </w:pPr>
      <w:rPr>
        <w:rFonts w:ascii="Wingdings" w:hAnsi="Wingdings" w:hint="default"/>
      </w:rPr>
    </w:lvl>
    <w:lvl w:ilvl="6" w:tplc="04090001" w:tentative="1">
      <w:start w:val="1"/>
      <w:numFmt w:val="bullet"/>
      <w:lvlText w:val=""/>
      <w:lvlJc w:val="left"/>
      <w:pPr>
        <w:ind w:left="4720" w:hanging="360"/>
      </w:pPr>
      <w:rPr>
        <w:rFonts w:ascii="Symbol" w:hAnsi="Symbol" w:hint="default"/>
      </w:rPr>
    </w:lvl>
    <w:lvl w:ilvl="7" w:tplc="04090003" w:tentative="1">
      <w:start w:val="1"/>
      <w:numFmt w:val="bullet"/>
      <w:lvlText w:val="o"/>
      <w:lvlJc w:val="left"/>
      <w:pPr>
        <w:ind w:left="5440" w:hanging="360"/>
      </w:pPr>
      <w:rPr>
        <w:rFonts w:ascii="Courier New" w:hAnsi="Courier New" w:cs="Courier New" w:hint="default"/>
      </w:rPr>
    </w:lvl>
    <w:lvl w:ilvl="8" w:tplc="04090005" w:tentative="1">
      <w:start w:val="1"/>
      <w:numFmt w:val="bullet"/>
      <w:lvlText w:val=""/>
      <w:lvlJc w:val="left"/>
      <w:pPr>
        <w:ind w:left="6160" w:hanging="360"/>
      </w:pPr>
      <w:rPr>
        <w:rFonts w:ascii="Wingdings" w:hAnsi="Wingdings" w:hint="default"/>
      </w:rPr>
    </w:lvl>
  </w:abstractNum>
  <w:abstractNum w:abstractNumId="76">
    <w:nsid w:val="583408F5"/>
    <w:multiLevelType w:val="hybridMultilevel"/>
    <w:tmpl w:val="B394C30E"/>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77">
    <w:nsid w:val="5AAE1130"/>
    <w:multiLevelType w:val="hybridMultilevel"/>
    <w:tmpl w:val="498C085C"/>
    <w:lvl w:ilvl="0" w:tplc="0574B072">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nsid w:val="5B2853C3"/>
    <w:multiLevelType w:val="hybridMultilevel"/>
    <w:tmpl w:val="3D60165E"/>
    <w:lvl w:ilvl="0" w:tplc="A8E01F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D2815C2"/>
    <w:multiLevelType w:val="hybridMultilevel"/>
    <w:tmpl w:val="DF6A96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0">
    <w:nsid w:val="5D7A55A8"/>
    <w:multiLevelType w:val="hybridMultilevel"/>
    <w:tmpl w:val="86B8C482"/>
    <w:lvl w:ilvl="0" w:tplc="CC58CF62">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F1459CD"/>
    <w:multiLevelType w:val="hybridMultilevel"/>
    <w:tmpl w:val="BB648840"/>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2">
    <w:nsid w:val="5F434F33"/>
    <w:multiLevelType w:val="multilevel"/>
    <w:tmpl w:val="4DFC2B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5FB567FB"/>
    <w:multiLevelType w:val="hybridMultilevel"/>
    <w:tmpl w:val="B746AB7A"/>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4">
    <w:nsid w:val="62F77280"/>
    <w:multiLevelType w:val="multilevel"/>
    <w:tmpl w:val="C5526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nsid w:val="638D5875"/>
    <w:multiLevelType w:val="hybridMultilevel"/>
    <w:tmpl w:val="B62EB5D8"/>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86">
    <w:nsid w:val="684E35D8"/>
    <w:multiLevelType w:val="hybridMultilevel"/>
    <w:tmpl w:val="95E29E3E"/>
    <w:lvl w:ilvl="0" w:tplc="A8E01F5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nsid w:val="685F5F90"/>
    <w:multiLevelType w:val="hybridMultilevel"/>
    <w:tmpl w:val="7F624EB4"/>
    <w:lvl w:ilvl="0" w:tplc="56AC6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8">
    <w:nsid w:val="69B47B5D"/>
    <w:multiLevelType w:val="hybridMultilevel"/>
    <w:tmpl w:val="C26C3C40"/>
    <w:lvl w:ilvl="0" w:tplc="BB06558C">
      <w:start w:val="1"/>
      <w:numFmt w:val="bullet"/>
      <w:lvlText w:val="-"/>
      <w:lvlJc w:val="left"/>
      <w:pPr>
        <w:ind w:left="720" w:hanging="360"/>
      </w:pPr>
      <w:rPr>
        <w:rFonts w:ascii="Arial" w:hAnsi="Arial" w:hint="default"/>
        <w:sz w:val="24"/>
        <w:szCs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A8C5C83"/>
    <w:multiLevelType w:val="multilevel"/>
    <w:tmpl w:val="C65ADE20"/>
    <w:styleLink w:val="WWNum3"/>
    <w:lvl w:ilvl="0">
      <w:start w:val="2"/>
      <w:numFmt w:val="decimal"/>
      <w:lvlText w:val="%1."/>
      <w:lvlJc w:val="left"/>
      <w:pPr>
        <w:ind w:left="0" w:firstLine="0"/>
      </w:pPr>
      <w:rPr>
        <w:rFonts w:cs="Times New Roman"/>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0">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1">
    <w:nsid w:val="6BBE3724"/>
    <w:multiLevelType w:val="hybridMultilevel"/>
    <w:tmpl w:val="5F5811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6DB15C81"/>
    <w:multiLevelType w:val="multilevel"/>
    <w:tmpl w:val="0554DA12"/>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30" w:hanging="720"/>
      </w:pPr>
      <w:rPr>
        <w:rFonts w:hint="default"/>
        <w:b/>
        <w:bCs/>
        <w:iCs w:val="0"/>
      </w:rPr>
    </w:lvl>
    <w:lvl w:ilvl="3">
      <w:start w:val="1"/>
      <w:numFmt w:val="decimal"/>
      <w:isLgl/>
      <w:lvlText w:val="%1.%2.%3.%4."/>
      <w:lvlJc w:val="left"/>
      <w:pPr>
        <w:ind w:left="4058"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3">
    <w:nsid w:val="6E4C2091"/>
    <w:multiLevelType w:val="hybridMultilevel"/>
    <w:tmpl w:val="3B86F34C"/>
    <w:lvl w:ilvl="0" w:tplc="896C54D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4">
    <w:nsid w:val="70DF64DD"/>
    <w:multiLevelType w:val="multilevel"/>
    <w:tmpl w:val="5F5CB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nsid w:val="738C1F1C"/>
    <w:multiLevelType w:val="multilevel"/>
    <w:tmpl w:val="66B820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nsid w:val="73C17552"/>
    <w:multiLevelType w:val="hybridMultilevel"/>
    <w:tmpl w:val="43FEE2BE"/>
    <w:lvl w:ilvl="0" w:tplc="2716CAC2">
      <w:start w:val="1"/>
      <w:numFmt w:val="bullet"/>
      <w:lvlText w:val=""/>
      <w:lvlJc w:val="left"/>
      <w:pPr>
        <w:tabs>
          <w:tab w:val="num" w:pos="720"/>
        </w:tabs>
        <w:ind w:left="720" w:hanging="360"/>
      </w:pPr>
      <w:rPr>
        <w:rFonts w:ascii="Wingdings 2" w:hAnsi="Wingdings 2" w:hint="default"/>
      </w:rPr>
    </w:lvl>
    <w:lvl w:ilvl="1" w:tplc="F93C2E52">
      <w:start w:val="1"/>
      <w:numFmt w:val="decimal"/>
      <w:lvlText w:val="%2."/>
      <w:lvlJc w:val="left"/>
      <w:pPr>
        <w:tabs>
          <w:tab w:val="num" w:pos="1440"/>
        </w:tabs>
        <w:ind w:left="1440" w:hanging="360"/>
      </w:pPr>
    </w:lvl>
    <w:lvl w:ilvl="2" w:tplc="55C6F0E4">
      <w:start w:val="1"/>
      <w:numFmt w:val="decimal"/>
      <w:lvlText w:val="%3."/>
      <w:lvlJc w:val="left"/>
      <w:pPr>
        <w:tabs>
          <w:tab w:val="num" w:pos="2160"/>
        </w:tabs>
        <w:ind w:left="2160" w:hanging="360"/>
      </w:pPr>
    </w:lvl>
    <w:lvl w:ilvl="3" w:tplc="0766422E">
      <w:start w:val="1"/>
      <w:numFmt w:val="decimal"/>
      <w:lvlText w:val="%4."/>
      <w:lvlJc w:val="left"/>
      <w:pPr>
        <w:tabs>
          <w:tab w:val="num" w:pos="2880"/>
        </w:tabs>
        <w:ind w:left="2880" w:hanging="360"/>
      </w:pPr>
    </w:lvl>
    <w:lvl w:ilvl="4" w:tplc="56C66E04">
      <w:start w:val="1"/>
      <w:numFmt w:val="decimal"/>
      <w:lvlText w:val="%5."/>
      <w:lvlJc w:val="left"/>
      <w:pPr>
        <w:tabs>
          <w:tab w:val="num" w:pos="3600"/>
        </w:tabs>
        <w:ind w:left="3600" w:hanging="360"/>
      </w:pPr>
    </w:lvl>
    <w:lvl w:ilvl="5" w:tplc="0AFCE1E4">
      <w:start w:val="1"/>
      <w:numFmt w:val="decimal"/>
      <w:lvlText w:val="%6."/>
      <w:lvlJc w:val="left"/>
      <w:pPr>
        <w:tabs>
          <w:tab w:val="num" w:pos="4320"/>
        </w:tabs>
        <w:ind w:left="4320" w:hanging="360"/>
      </w:pPr>
    </w:lvl>
    <w:lvl w:ilvl="6" w:tplc="9006C260">
      <w:start w:val="1"/>
      <w:numFmt w:val="decimal"/>
      <w:lvlText w:val="%7."/>
      <w:lvlJc w:val="left"/>
      <w:pPr>
        <w:tabs>
          <w:tab w:val="num" w:pos="5040"/>
        </w:tabs>
        <w:ind w:left="5040" w:hanging="360"/>
      </w:pPr>
    </w:lvl>
    <w:lvl w:ilvl="7" w:tplc="7BC6CD66">
      <w:start w:val="1"/>
      <w:numFmt w:val="decimal"/>
      <w:lvlText w:val="%8."/>
      <w:lvlJc w:val="left"/>
      <w:pPr>
        <w:tabs>
          <w:tab w:val="num" w:pos="5760"/>
        </w:tabs>
        <w:ind w:left="5760" w:hanging="360"/>
      </w:pPr>
    </w:lvl>
    <w:lvl w:ilvl="8" w:tplc="61EAE18A">
      <w:start w:val="1"/>
      <w:numFmt w:val="decimal"/>
      <w:lvlText w:val="%9."/>
      <w:lvlJc w:val="left"/>
      <w:pPr>
        <w:tabs>
          <w:tab w:val="num" w:pos="6480"/>
        </w:tabs>
        <w:ind w:left="6480" w:hanging="360"/>
      </w:pPr>
    </w:lvl>
  </w:abstractNum>
  <w:abstractNum w:abstractNumId="97">
    <w:nsid w:val="749952AB"/>
    <w:multiLevelType w:val="multilevel"/>
    <w:tmpl w:val="535EC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nsid w:val="74B46EFD"/>
    <w:multiLevelType w:val="multilevel"/>
    <w:tmpl w:val="46DCD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nsid w:val="75A17B76"/>
    <w:multiLevelType w:val="hybridMultilevel"/>
    <w:tmpl w:val="833E6EAE"/>
    <w:lvl w:ilvl="0" w:tplc="E36A0D9A">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0">
    <w:nsid w:val="75CB4D8E"/>
    <w:multiLevelType w:val="hybridMultilevel"/>
    <w:tmpl w:val="7F624EB4"/>
    <w:lvl w:ilvl="0" w:tplc="56AC62D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1">
    <w:nsid w:val="7A6E2556"/>
    <w:multiLevelType w:val="multilevel"/>
    <w:tmpl w:val="3E5A4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nsid w:val="7CFF14E6"/>
    <w:multiLevelType w:val="multilevel"/>
    <w:tmpl w:val="BF1C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nsid w:val="7D3F2875"/>
    <w:multiLevelType w:val="hybridMultilevel"/>
    <w:tmpl w:val="87EAB10E"/>
    <w:lvl w:ilvl="0" w:tplc="7D58F9C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104">
    <w:nsid w:val="7F06625C"/>
    <w:multiLevelType w:val="hybridMultilevel"/>
    <w:tmpl w:val="6B5C422E"/>
    <w:lvl w:ilvl="0" w:tplc="CD280A7C">
      <w:start w:val="1"/>
      <w:numFmt w:val="bullet"/>
      <w:lvlText w:val="-"/>
      <w:lvlJc w:val="left"/>
      <w:pPr>
        <w:ind w:left="720" w:hanging="360"/>
      </w:pPr>
      <w:rPr>
        <w:rFonts w:ascii="Arial" w:hAnsi="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2"/>
  </w:num>
  <w:num w:numId="2">
    <w:abstractNumId w:val="36"/>
  </w:num>
  <w:num w:numId="3">
    <w:abstractNumId w:val="47"/>
  </w:num>
  <w:num w:numId="4">
    <w:abstractNumId w:val="90"/>
  </w:num>
  <w:num w:numId="5">
    <w:abstractNumId w:val="60"/>
  </w:num>
  <w:num w:numId="6">
    <w:abstractNumId w:val="81"/>
  </w:num>
  <w:num w:numId="7">
    <w:abstractNumId w:val="30"/>
  </w:num>
  <w:num w:numId="8">
    <w:abstractNumId w:val="57"/>
  </w:num>
  <w:num w:numId="9">
    <w:abstractNumId w:val="85"/>
  </w:num>
  <w:num w:numId="10">
    <w:abstractNumId w:val="77"/>
  </w:num>
  <w:num w:numId="11">
    <w:abstractNumId w:val="53"/>
  </w:num>
  <w:num w:numId="12">
    <w:abstractNumId w:val="103"/>
  </w:num>
  <w:num w:numId="13">
    <w:abstractNumId w:val="55"/>
  </w:num>
  <w:num w:numId="14">
    <w:abstractNumId w:val="71"/>
  </w:num>
  <w:num w:numId="15">
    <w:abstractNumId w:val="35"/>
  </w:num>
  <w:num w:numId="16">
    <w:abstractNumId w:val="37"/>
  </w:num>
  <w:num w:numId="17">
    <w:abstractNumId w:val="42"/>
  </w:num>
  <w:num w:numId="18">
    <w:abstractNumId w:val="62"/>
  </w:num>
  <w:num w:numId="19">
    <w:abstractNumId w:val="74"/>
  </w:num>
  <w:num w:numId="20">
    <w:abstractNumId w:val="83"/>
  </w:num>
  <w:num w:numId="21">
    <w:abstractNumId w:val="76"/>
  </w:num>
  <w:num w:numId="22">
    <w:abstractNumId w:val="58"/>
  </w:num>
  <w:num w:numId="23">
    <w:abstractNumId w:val="61"/>
  </w:num>
  <w:num w:numId="24">
    <w:abstractNumId w:val="50"/>
  </w:num>
  <w:num w:numId="25">
    <w:abstractNumId w:val="46"/>
  </w:num>
  <w:num w:numId="26">
    <w:abstractNumId w:val="28"/>
  </w:num>
  <w:num w:numId="27">
    <w:abstractNumId w:val="45"/>
  </w:num>
  <w:num w:numId="28">
    <w:abstractNumId w:val="44"/>
  </w:num>
  <w:num w:numId="29">
    <w:abstractNumId w:val="54"/>
  </w:num>
  <w:num w:numId="30">
    <w:abstractNumId w:val="41"/>
  </w:num>
  <w:num w:numId="31">
    <w:abstractNumId w:val="93"/>
  </w:num>
  <w:num w:numId="32">
    <w:abstractNumId w:val="75"/>
  </w:num>
  <w:num w:numId="33">
    <w:abstractNumId w:val="70"/>
  </w:num>
  <w:num w:numId="34">
    <w:abstractNumId w:val="49"/>
  </w:num>
  <w:num w:numId="35">
    <w:abstractNumId w:val="99"/>
  </w:num>
  <w:num w:numId="36">
    <w:abstractNumId w:val="56"/>
  </w:num>
  <w:num w:numId="37">
    <w:abstractNumId w:val="100"/>
  </w:num>
  <w:num w:numId="38">
    <w:abstractNumId w:val="63"/>
  </w:num>
  <w:num w:numId="39">
    <w:abstractNumId w:val="3"/>
  </w:num>
  <w:num w:numId="40">
    <w:abstractNumId w:val="79"/>
  </w:num>
  <w:num w:numId="41">
    <w:abstractNumId w:val="31"/>
  </w:num>
  <w:num w:numId="42">
    <w:abstractNumId w:val="59"/>
  </w:num>
  <w:num w:numId="43">
    <w:abstractNumId w:val="34"/>
  </w:num>
  <w:num w:numId="44">
    <w:abstractNumId w:val="51"/>
  </w:num>
  <w:num w:numId="45">
    <w:abstractNumId w:val="91"/>
  </w:num>
  <w:num w:numId="46">
    <w:abstractNumId w:val="86"/>
  </w:num>
  <w:num w:numId="47">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25"/>
  </w:num>
  <w:num w:numId="52">
    <w:abstractNumId w:val="23"/>
  </w:num>
  <w:num w:numId="53">
    <w:abstractNumId w:val="78"/>
  </w:num>
  <w:num w:numId="54">
    <w:abstractNumId w:val="80"/>
  </w:num>
  <w:num w:numId="55">
    <w:abstractNumId w:val="39"/>
  </w:num>
  <w:num w:numId="56">
    <w:abstractNumId w:val="88"/>
  </w:num>
  <w:num w:numId="57">
    <w:abstractNumId w:val="104"/>
  </w:num>
  <w:num w:numId="58">
    <w:abstractNumId w:val="94"/>
  </w:num>
  <w:num w:numId="59">
    <w:abstractNumId w:val="40"/>
  </w:num>
  <w:num w:numId="60">
    <w:abstractNumId w:val="29"/>
  </w:num>
  <w:num w:numId="61">
    <w:abstractNumId w:val="27"/>
  </w:num>
  <w:num w:numId="62">
    <w:abstractNumId w:val="89"/>
  </w:num>
  <w:num w:numId="63">
    <w:abstractNumId w:val="73"/>
  </w:num>
  <w:num w:numId="64">
    <w:abstractNumId w:val="33"/>
  </w:num>
  <w:num w:numId="65">
    <w:abstractNumId w:val="87"/>
  </w:num>
  <w:num w:numId="66">
    <w:abstractNumId w:val="95"/>
  </w:num>
  <w:num w:numId="67">
    <w:abstractNumId w:val="101"/>
  </w:num>
  <w:num w:numId="68">
    <w:abstractNumId w:val="64"/>
  </w:num>
  <w:num w:numId="69">
    <w:abstractNumId w:val="48"/>
  </w:num>
  <w:num w:numId="70">
    <w:abstractNumId w:val="72"/>
  </w:num>
  <w:num w:numId="71">
    <w:abstractNumId w:val="26"/>
  </w:num>
  <w:num w:numId="72">
    <w:abstractNumId w:val="43"/>
  </w:num>
  <w:num w:numId="73">
    <w:abstractNumId w:val="66"/>
  </w:num>
  <w:num w:numId="74">
    <w:abstractNumId w:val="65"/>
  </w:num>
  <w:num w:numId="75">
    <w:abstractNumId w:val="68"/>
  </w:num>
  <w:num w:numId="76">
    <w:abstractNumId w:val="84"/>
  </w:num>
  <w:num w:numId="77">
    <w:abstractNumId w:val="52"/>
  </w:num>
  <w:num w:numId="78">
    <w:abstractNumId w:val="97"/>
  </w:num>
  <w:num w:numId="79">
    <w:abstractNumId w:val="98"/>
  </w:num>
  <w:num w:numId="80">
    <w:abstractNumId w:val="102"/>
  </w:num>
  <w:num w:numId="81">
    <w:abstractNumId w:val="32"/>
  </w:num>
  <w:num w:numId="82">
    <w:abstractNumId w:val="82"/>
  </w:num>
  <w:num w:numId="83">
    <w:abstractNumId w:val="67"/>
  </w:num>
  <w:numIdMacAtCleanup w:val="8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proofState w:grammar="clean"/>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5D0CB0"/>
    <w:rsid w:val="00002CC9"/>
    <w:rsid w:val="00003D5C"/>
    <w:rsid w:val="00007C55"/>
    <w:rsid w:val="00012122"/>
    <w:rsid w:val="00012CFC"/>
    <w:rsid w:val="00025AA7"/>
    <w:rsid w:val="000262C7"/>
    <w:rsid w:val="0004058E"/>
    <w:rsid w:val="000411D5"/>
    <w:rsid w:val="000412C3"/>
    <w:rsid w:val="000501E4"/>
    <w:rsid w:val="00052A68"/>
    <w:rsid w:val="00056C3C"/>
    <w:rsid w:val="000611DD"/>
    <w:rsid w:val="00065FC8"/>
    <w:rsid w:val="000672EB"/>
    <w:rsid w:val="00074176"/>
    <w:rsid w:val="00074266"/>
    <w:rsid w:val="00083373"/>
    <w:rsid w:val="00085C55"/>
    <w:rsid w:val="00086B4E"/>
    <w:rsid w:val="00091074"/>
    <w:rsid w:val="0009208D"/>
    <w:rsid w:val="00092A93"/>
    <w:rsid w:val="00094B3C"/>
    <w:rsid w:val="000A2005"/>
    <w:rsid w:val="000A3544"/>
    <w:rsid w:val="000A4723"/>
    <w:rsid w:val="000A5128"/>
    <w:rsid w:val="000A6A37"/>
    <w:rsid w:val="000A722D"/>
    <w:rsid w:val="000B004F"/>
    <w:rsid w:val="000B60C6"/>
    <w:rsid w:val="000C4C51"/>
    <w:rsid w:val="000C60B0"/>
    <w:rsid w:val="000C6FEE"/>
    <w:rsid w:val="000D2CF2"/>
    <w:rsid w:val="000E04E3"/>
    <w:rsid w:val="000E63C6"/>
    <w:rsid w:val="000F0CB3"/>
    <w:rsid w:val="000F42A9"/>
    <w:rsid w:val="000F5B3B"/>
    <w:rsid w:val="00104ECF"/>
    <w:rsid w:val="0010788B"/>
    <w:rsid w:val="00111354"/>
    <w:rsid w:val="00113A22"/>
    <w:rsid w:val="00114820"/>
    <w:rsid w:val="00116486"/>
    <w:rsid w:val="00117838"/>
    <w:rsid w:val="0012005C"/>
    <w:rsid w:val="00120655"/>
    <w:rsid w:val="00122A0B"/>
    <w:rsid w:val="0012686D"/>
    <w:rsid w:val="00140B24"/>
    <w:rsid w:val="00143C7D"/>
    <w:rsid w:val="001504E4"/>
    <w:rsid w:val="00165AA3"/>
    <w:rsid w:val="001661E0"/>
    <w:rsid w:val="0017528F"/>
    <w:rsid w:val="0017715F"/>
    <w:rsid w:val="00177646"/>
    <w:rsid w:val="00181459"/>
    <w:rsid w:val="0018670E"/>
    <w:rsid w:val="001871C3"/>
    <w:rsid w:val="0018732B"/>
    <w:rsid w:val="00191E25"/>
    <w:rsid w:val="0019357C"/>
    <w:rsid w:val="00195B65"/>
    <w:rsid w:val="00196657"/>
    <w:rsid w:val="00197615"/>
    <w:rsid w:val="001A6738"/>
    <w:rsid w:val="001A6AFC"/>
    <w:rsid w:val="001A6F1E"/>
    <w:rsid w:val="001B0D37"/>
    <w:rsid w:val="001B2F4F"/>
    <w:rsid w:val="001B4FAB"/>
    <w:rsid w:val="001C68CA"/>
    <w:rsid w:val="001D024A"/>
    <w:rsid w:val="001D3976"/>
    <w:rsid w:val="001D643E"/>
    <w:rsid w:val="001E6253"/>
    <w:rsid w:val="001E6683"/>
    <w:rsid w:val="001E675B"/>
    <w:rsid w:val="001F0B28"/>
    <w:rsid w:val="001F1E1D"/>
    <w:rsid w:val="001F3F1E"/>
    <w:rsid w:val="001F586B"/>
    <w:rsid w:val="0020497F"/>
    <w:rsid w:val="00214C47"/>
    <w:rsid w:val="00216C94"/>
    <w:rsid w:val="002170A5"/>
    <w:rsid w:val="00220B30"/>
    <w:rsid w:val="002255F8"/>
    <w:rsid w:val="00225AFF"/>
    <w:rsid w:val="0022743E"/>
    <w:rsid w:val="00230765"/>
    <w:rsid w:val="00231EA3"/>
    <w:rsid w:val="002412B9"/>
    <w:rsid w:val="00244714"/>
    <w:rsid w:val="00253BEB"/>
    <w:rsid w:val="002554BB"/>
    <w:rsid w:val="00260718"/>
    <w:rsid w:val="002627FE"/>
    <w:rsid w:val="002648B5"/>
    <w:rsid w:val="00264924"/>
    <w:rsid w:val="00265CCE"/>
    <w:rsid w:val="002713E2"/>
    <w:rsid w:val="00276FE9"/>
    <w:rsid w:val="00280F74"/>
    <w:rsid w:val="0028228E"/>
    <w:rsid w:val="00291AFD"/>
    <w:rsid w:val="00295E00"/>
    <w:rsid w:val="00297B03"/>
    <w:rsid w:val="002A17D5"/>
    <w:rsid w:val="002A46DA"/>
    <w:rsid w:val="002A4E7A"/>
    <w:rsid w:val="002A6158"/>
    <w:rsid w:val="002A6BCD"/>
    <w:rsid w:val="002B2953"/>
    <w:rsid w:val="002B3DDE"/>
    <w:rsid w:val="002B7F89"/>
    <w:rsid w:val="002C5232"/>
    <w:rsid w:val="002C6D30"/>
    <w:rsid w:val="002D0462"/>
    <w:rsid w:val="002D0666"/>
    <w:rsid w:val="002D2C77"/>
    <w:rsid w:val="002D39F3"/>
    <w:rsid w:val="002D3C39"/>
    <w:rsid w:val="002D6766"/>
    <w:rsid w:val="002E0749"/>
    <w:rsid w:val="002E09D2"/>
    <w:rsid w:val="002E2536"/>
    <w:rsid w:val="002F02DC"/>
    <w:rsid w:val="002F30AF"/>
    <w:rsid w:val="002F5DB4"/>
    <w:rsid w:val="00306A65"/>
    <w:rsid w:val="003111E3"/>
    <w:rsid w:val="00312574"/>
    <w:rsid w:val="00312CF0"/>
    <w:rsid w:val="0031534D"/>
    <w:rsid w:val="00321732"/>
    <w:rsid w:val="00326BE3"/>
    <w:rsid w:val="00332A94"/>
    <w:rsid w:val="0033585E"/>
    <w:rsid w:val="00340FD8"/>
    <w:rsid w:val="00344AA1"/>
    <w:rsid w:val="00344B5D"/>
    <w:rsid w:val="00346A81"/>
    <w:rsid w:val="00350836"/>
    <w:rsid w:val="00362F0D"/>
    <w:rsid w:val="0037419D"/>
    <w:rsid w:val="00375003"/>
    <w:rsid w:val="00375B5F"/>
    <w:rsid w:val="00375C5D"/>
    <w:rsid w:val="00377F28"/>
    <w:rsid w:val="00380E8F"/>
    <w:rsid w:val="003865F8"/>
    <w:rsid w:val="003956B7"/>
    <w:rsid w:val="003957DB"/>
    <w:rsid w:val="0039584B"/>
    <w:rsid w:val="00395DDA"/>
    <w:rsid w:val="00396634"/>
    <w:rsid w:val="00396A9A"/>
    <w:rsid w:val="003A02F1"/>
    <w:rsid w:val="003A1C6B"/>
    <w:rsid w:val="003A70FF"/>
    <w:rsid w:val="003A7ED6"/>
    <w:rsid w:val="003B236A"/>
    <w:rsid w:val="003B2B4B"/>
    <w:rsid w:val="003B6815"/>
    <w:rsid w:val="003B6E44"/>
    <w:rsid w:val="003B6EF2"/>
    <w:rsid w:val="003C0745"/>
    <w:rsid w:val="003C0EEE"/>
    <w:rsid w:val="003C6E6D"/>
    <w:rsid w:val="003C7CB8"/>
    <w:rsid w:val="003D002F"/>
    <w:rsid w:val="003D1122"/>
    <w:rsid w:val="003D1CCD"/>
    <w:rsid w:val="003D3907"/>
    <w:rsid w:val="003D4204"/>
    <w:rsid w:val="003D4A82"/>
    <w:rsid w:val="003D4E86"/>
    <w:rsid w:val="003D6F7D"/>
    <w:rsid w:val="003E1DC1"/>
    <w:rsid w:val="003E66F1"/>
    <w:rsid w:val="003E74B3"/>
    <w:rsid w:val="003E78FD"/>
    <w:rsid w:val="003F1605"/>
    <w:rsid w:val="003F3D5C"/>
    <w:rsid w:val="003F45FE"/>
    <w:rsid w:val="003F5A31"/>
    <w:rsid w:val="003F7807"/>
    <w:rsid w:val="00400C48"/>
    <w:rsid w:val="004019C8"/>
    <w:rsid w:val="00405E2D"/>
    <w:rsid w:val="004063F0"/>
    <w:rsid w:val="00411251"/>
    <w:rsid w:val="00413904"/>
    <w:rsid w:val="0041436B"/>
    <w:rsid w:val="00417420"/>
    <w:rsid w:val="004177D4"/>
    <w:rsid w:val="00425EA7"/>
    <w:rsid w:val="00431939"/>
    <w:rsid w:val="004325C7"/>
    <w:rsid w:val="00434F70"/>
    <w:rsid w:val="00436436"/>
    <w:rsid w:val="004412D9"/>
    <w:rsid w:val="004464AD"/>
    <w:rsid w:val="00446CE6"/>
    <w:rsid w:val="004532B8"/>
    <w:rsid w:val="004544F8"/>
    <w:rsid w:val="004634D4"/>
    <w:rsid w:val="0046600D"/>
    <w:rsid w:val="004674F3"/>
    <w:rsid w:val="00471264"/>
    <w:rsid w:val="00474619"/>
    <w:rsid w:val="00480D4F"/>
    <w:rsid w:val="00485181"/>
    <w:rsid w:val="00486477"/>
    <w:rsid w:val="004902B1"/>
    <w:rsid w:val="0049229E"/>
    <w:rsid w:val="0049403F"/>
    <w:rsid w:val="004A213F"/>
    <w:rsid w:val="004A5746"/>
    <w:rsid w:val="004A67F3"/>
    <w:rsid w:val="004B1562"/>
    <w:rsid w:val="004B4CC7"/>
    <w:rsid w:val="004B68EC"/>
    <w:rsid w:val="004B6C9F"/>
    <w:rsid w:val="004B6CB9"/>
    <w:rsid w:val="004C605C"/>
    <w:rsid w:val="004C7ED6"/>
    <w:rsid w:val="004E4D2F"/>
    <w:rsid w:val="004F096D"/>
    <w:rsid w:val="004F0FB5"/>
    <w:rsid w:val="004F2C93"/>
    <w:rsid w:val="004F328D"/>
    <w:rsid w:val="004F378B"/>
    <w:rsid w:val="004F3E0E"/>
    <w:rsid w:val="004F43F3"/>
    <w:rsid w:val="004F7C74"/>
    <w:rsid w:val="00500205"/>
    <w:rsid w:val="00500787"/>
    <w:rsid w:val="00506948"/>
    <w:rsid w:val="00507EF7"/>
    <w:rsid w:val="00510FAF"/>
    <w:rsid w:val="00511A50"/>
    <w:rsid w:val="00513276"/>
    <w:rsid w:val="00515210"/>
    <w:rsid w:val="00520A0F"/>
    <w:rsid w:val="00521220"/>
    <w:rsid w:val="00523441"/>
    <w:rsid w:val="00523950"/>
    <w:rsid w:val="0052624C"/>
    <w:rsid w:val="00527B86"/>
    <w:rsid w:val="00531FBD"/>
    <w:rsid w:val="00532C09"/>
    <w:rsid w:val="00537237"/>
    <w:rsid w:val="005401CC"/>
    <w:rsid w:val="00540C4A"/>
    <w:rsid w:val="00552E64"/>
    <w:rsid w:val="0055423B"/>
    <w:rsid w:val="00557F36"/>
    <w:rsid w:val="00563AB0"/>
    <w:rsid w:val="00563BA8"/>
    <w:rsid w:val="0057003A"/>
    <w:rsid w:val="00571014"/>
    <w:rsid w:val="00572E6A"/>
    <w:rsid w:val="00580ED8"/>
    <w:rsid w:val="005823D5"/>
    <w:rsid w:val="00583A56"/>
    <w:rsid w:val="005925EA"/>
    <w:rsid w:val="0059364A"/>
    <w:rsid w:val="00595145"/>
    <w:rsid w:val="00596323"/>
    <w:rsid w:val="00597FC0"/>
    <w:rsid w:val="005A2748"/>
    <w:rsid w:val="005A7CD7"/>
    <w:rsid w:val="005B3F44"/>
    <w:rsid w:val="005B482A"/>
    <w:rsid w:val="005B5E9E"/>
    <w:rsid w:val="005B63D8"/>
    <w:rsid w:val="005C1512"/>
    <w:rsid w:val="005C1E6D"/>
    <w:rsid w:val="005C4D15"/>
    <w:rsid w:val="005C53A6"/>
    <w:rsid w:val="005C5475"/>
    <w:rsid w:val="005C5F90"/>
    <w:rsid w:val="005D0222"/>
    <w:rsid w:val="005D0CB0"/>
    <w:rsid w:val="005D3DEA"/>
    <w:rsid w:val="005D4488"/>
    <w:rsid w:val="005D4F86"/>
    <w:rsid w:val="005D53A5"/>
    <w:rsid w:val="005D5883"/>
    <w:rsid w:val="005D66BB"/>
    <w:rsid w:val="005D7693"/>
    <w:rsid w:val="005E0565"/>
    <w:rsid w:val="005E1B6D"/>
    <w:rsid w:val="005E307F"/>
    <w:rsid w:val="005E3813"/>
    <w:rsid w:val="005E7B77"/>
    <w:rsid w:val="005F0115"/>
    <w:rsid w:val="005F2BF9"/>
    <w:rsid w:val="005F572A"/>
    <w:rsid w:val="005F6DE7"/>
    <w:rsid w:val="00611D3D"/>
    <w:rsid w:val="00632D32"/>
    <w:rsid w:val="0063458E"/>
    <w:rsid w:val="006407BD"/>
    <w:rsid w:val="00641CF8"/>
    <w:rsid w:val="00642ABF"/>
    <w:rsid w:val="00645018"/>
    <w:rsid w:val="006466BA"/>
    <w:rsid w:val="00650184"/>
    <w:rsid w:val="006516AA"/>
    <w:rsid w:val="00653A76"/>
    <w:rsid w:val="00653CDC"/>
    <w:rsid w:val="00655E3A"/>
    <w:rsid w:val="006562E8"/>
    <w:rsid w:val="0065696A"/>
    <w:rsid w:val="00660DCF"/>
    <w:rsid w:val="00670953"/>
    <w:rsid w:val="00670E4C"/>
    <w:rsid w:val="006809A6"/>
    <w:rsid w:val="006837CD"/>
    <w:rsid w:val="00686C7F"/>
    <w:rsid w:val="006A265B"/>
    <w:rsid w:val="006A2C28"/>
    <w:rsid w:val="006A422A"/>
    <w:rsid w:val="006A6658"/>
    <w:rsid w:val="006C140C"/>
    <w:rsid w:val="006C21B9"/>
    <w:rsid w:val="006C3809"/>
    <w:rsid w:val="006C5DA7"/>
    <w:rsid w:val="006C66D7"/>
    <w:rsid w:val="006C6D67"/>
    <w:rsid w:val="006C708B"/>
    <w:rsid w:val="006D1CBD"/>
    <w:rsid w:val="006D45B2"/>
    <w:rsid w:val="006D6329"/>
    <w:rsid w:val="006D6882"/>
    <w:rsid w:val="006D6B92"/>
    <w:rsid w:val="006D7B6B"/>
    <w:rsid w:val="006E3774"/>
    <w:rsid w:val="006E6E8B"/>
    <w:rsid w:val="006F4B4E"/>
    <w:rsid w:val="006F51F9"/>
    <w:rsid w:val="006F5B22"/>
    <w:rsid w:val="006F6B12"/>
    <w:rsid w:val="006F74C4"/>
    <w:rsid w:val="00700DCD"/>
    <w:rsid w:val="00704694"/>
    <w:rsid w:val="007141CA"/>
    <w:rsid w:val="00714AA7"/>
    <w:rsid w:val="00714CD0"/>
    <w:rsid w:val="00714F42"/>
    <w:rsid w:val="007150F3"/>
    <w:rsid w:val="007209E0"/>
    <w:rsid w:val="00721E54"/>
    <w:rsid w:val="00723211"/>
    <w:rsid w:val="00724C7C"/>
    <w:rsid w:val="007268A0"/>
    <w:rsid w:val="00726E0E"/>
    <w:rsid w:val="007274FE"/>
    <w:rsid w:val="0073048A"/>
    <w:rsid w:val="007338DB"/>
    <w:rsid w:val="00736E5D"/>
    <w:rsid w:val="00740FA0"/>
    <w:rsid w:val="00744848"/>
    <w:rsid w:val="00746817"/>
    <w:rsid w:val="007470CB"/>
    <w:rsid w:val="007523C0"/>
    <w:rsid w:val="0075414F"/>
    <w:rsid w:val="00754782"/>
    <w:rsid w:val="00754B1F"/>
    <w:rsid w:val="00755086"/>
    <w:rsid w:val="00756A20"/>
    <w:rsid w:val="00757489"/>
    <w:rsid w:val="00763050"/>
    <w:rsid w:val="00765FB6"/>
    <w:rsid w:val="007708B5"/>
    <w:rsid w:val="00775DA5"/>
    <w:rsid w:val="007760C9"/>
    <w:rsid w:val="007778F0"/>
    <w:rsid w:val="00781DAF"/>
    <w:rsid w:val="00783B6D"/>
    <w:rsid w:val="0078507A"/>
    <w:rsid w:val="00791A5E"/>
    <w:rsid w:val="00792C8A"/>
    <w:rsid w:val="00793BBA"/>
    <w:rsid w:val="00794DAE"/>
    <w:rsid w:val="0079500D"/>
    <w:rsid w:val="007951E1"/>
    <w:rsid w:val="00797ECB"/>
    <w:rsid w:val="007A0EA5"/>
    <w:rsid w:val="007A66BF"/>
    <w:rsid w:val="007A6BFF"/>
    <w:rsid w:val="007B6172"/>
    <w:rsid w:val="007C25ED"/>
    <w:rsid w:val="007C542E"/>
    <w:rsid w:val="007C6F13"/>
    <w:rsid w:val="007D048D"/>
    <w:rsid w:val="007D7617"/>
    <w:rsid w:val="007E3D6D"/>
    <w:rsid w:val="007E639C"/>
    <w:rsid w:val="007F0C7C"/>
    <w:rsid w:val="007F0E27"/>
    <w:rsid w:val="007F23AE"/>
    <w:rsid w:val="007F6450"/>
    <w:rsid w:val="007F71DD"/>
    <w:rsid w:val="00801892"/>
    <w:rsid w:val="008173AD"/>
    <w:rsid w:val="00821939"/>
    <w:rsid w:val="00823294"/>
    <w:rsid w:val="00825DC2"/>
    <w:rsid w:val="0082737D"/>
    <w:rsid w:val="00827EFE"/>
    <w:rsid w:val="00830017"/>
    <w:rsid w:val="00835E59"/>
    <w:rsid w:val="00841BFC"/>
    <w:rsid w:val="0084468A"/>
    <w:rsid w:val="00844B16"/>
    <w:rsid w:val="00847263"/>
    <w:rsid w:val="0085137A"/>
    <w:rsid w:val="00853F46"/>
    <w:rsid w:val="00861F7A"/>
    <w:rsid w:val="00863C64"/>
    <w:rsid w:val="00865E50"/>
    <w:rsid w:val="00866EEB"/>
    <w:rsid w:val="00867099"/>
    <w:rsid w:val="0087103B"/>
    <w:rsid w:val="00873692"/>
    <w:rsid w:val="00874C23"/>
    <w:rsid w:val="00875926"/>
    <w:rsid w:val="00880217"/>
    <w:rsid w:val="00880EE8"/>
    <w:rsid w:val="00884BAC"/>
    <w:rsid w:val="00885C09"/>
    <w:rsid w:val="0088637D"/>
    <w:rsid w:val="00886A51"/>
    <w:rsid w:val="00886D75"/>
    <w:rsid w:val="00887026"/>
    <w:rsid w:val="008900A2"/>
    <w:rsid w:val="00890287"/>
    <w:rsid w:val="00893D3B"/>
    <w:rsid w:val="0089471F"/>
    <w:rsid w:val="0089547E"/>
    <w:rsid w:val="0089737F"/>
    <w:rsid w:val="00897C31"/>
    <w:rsid w:val="008A0881"/>
    <w:rsid w:val="008A1592"/>
    <w:rsid w:val="008A1A35"/>
    <w:rsid w:val="008A1CDA"/>
    <w:rsid w:val="008A46B8"/>
    <w:rsid w:val="008A588E"/>
    <w:rsid w:val="008A6FFE"/>
    <w:rsid w:val="008A76CC"/>
    <w:rsid w:val="008B1EF6"/>
    <w:rsid w:val="008B2D7E"/>
    <w:rsid w:val="008B36A5"/>
    <w:rsid w:val="008B42D9"/>
    <w:rsid w:val="008B50FF"/>
    <w:rsid w:val="008C014F"/>
    <w:rsid w:val="008C6CAF"/>
    <w:rsid w:val="008C708E"/>
    <w:rsid w:val="008D3004"/>
    <w:rsid w:val="008D3167"/>
    <w:rsid w:val="008D5907"/>
    <w:rsid w:val="008D7A55"/>
    <w:rsid w:val="008E2F09"/>
    <w:rsid w:val="008E7D7A"/>
    <w:rsid w:val="008F183A"/>
    <w:rsid w:val="008F4BE9"/>
    <w:rsid w:val="00900B5A"/>
    <w:rsid w:val="00900B6F"/>
    <w:rsid w:val="00901EF8"/>
    <w:rsid w:val="00905811"/>
    <w:rsid w:val="00907EEC"/>
    <w:rsid w:val="009116D7"/>
    <w:rsid w:val="009125E8"/>
    <w:rsid w:val="0092190E"/>
    <w:rsid w:val="00925063"/>
    <w:rsid w:val="00931CBC"/>
    <w:rsid w:val="009434E0"/>
    <w:rsid w:val="00946E41"/>
    <w:rsid w:val="009542AF"/>
    <w:rsid w:val="00954634"/>
    <w:rsid w:val="00963A9C"/>
    <w:rsid w:val="00967F50"/>
    <w:rsid w:val="00972D55"/>
    <w:rsid w:val="009751C0"/>
    <w:rsid w:val="009765E6"/>
    <w:rsid w:val="00980181"/>
    <w:rsid w:val="0098235B"/>
    <w:rsid w:val="00984629"/>
    <w:rsid w:val="00984FF8"/>
    <w:rsid w:val="009A3584"/>
    <w:rsid w:val="009A545C"/>
    <w:rsid w:val="009A634F"/>
    <w:rsid w:val="009B0659"/>
    <w:rsid w:val="009B0961"/>
    <w:rsid w:val="009B2544"/>
    <w:rsid w:val="009B40E9"/>
    <w:rsid w:val="009B73A5"/>
    <w:rsid w:val="009C031E"/>
    <w:rsid w:val="009C20DB"/>
    <w:rsid w:val="009C2C13"/>
    <w:rsid w:val="009C5ED8"/>
    <w:rsid w:val="009C620A"/>
    <w:rsid w:val="009C67A9"/>
    <w:rsid w:val="009C6AD8"/>
    <w:rsid w:val="009D214C"/>
    <w:rsid w:val="009D5D74"/>
    <w:rsid w:val="009E4970"/>
    <w:rsid w:val="009E4C00"/>
    <w:rsid w:val="009F1A2F"/>
    <w:rsid w:val="009F1B43"/>
    <w:rsid w:val="009F232D"/>
    <w:rsid w:val="009F3112"/>
    <w:rsid w:val="009F3CA1"/>
    <w:rsid w:val="009F67B5"/>
    <w:rsid w:val="00A019F2"/>
    <w:rsid w:val="00A02135"/>
    <w:rsid w:val="00A0541E"/>
    <w:rsid w:val="00A06140"/>
    <w:rsid w:val="00A0641E"/>
    <w:rsid w:val="00A10239"/>
    <w:rsid w:val="00A10E0D"/>
    <w:rsid w:val="00A10FE4"/>
    <w:rsid w:val="00A127A9"/>
    <w:rsid w:val="00A13C5D"/>
    <w:rsid w:val="00A13E7E"/>
    <w:rsid w:val="00A14332"/>
    <w:rsid w:val="00A1453B"/>
    <w:rsid w:val="00A21AA0"/>
    <w:rsid w:val="00A22907"/>
    <w:rsid w:val="00A304D9"/>
    <w:rsid w:val="00A31982"/>
    <w:rsid w:val="00A31D18"/>
    <w:rsid w:val="00A3436A"/>
    <w:rsid w:val="00A46FF4"/>
    <w:rsid w:val="00A47B93"/>
    <w:rsid w:val="00A47F10"/>
    <w:rsid w:val="00A502CF"/>
    <w:rsid w:val="00A505B7"/>
    <w:rsid w:val="00A513A4"/>
    <w:rsid w:val="00A5155B"/>
    <w:rsid w:val="00A643A1"/>
    <w:rsid w:val="00A64E13"/>
    <w:rsid w:val="00A655AC"/>
    <w:rsid w:val="00A727AB"/>
    <w:rsid w:val="00A72DEE"/>
    <w:rsid w:val="00A73124"/>
    <w:rsid w:val="00A732F8"/>
    <w:rsid w:val="00A7433D"/>
    <w:rsid w:val="00A81AB8"/>
    <w:rsid w:val="00A83779"/>
    <w:rsid w:val="00A86930"/>
    <w:rsid w:val="00A87A29"/>
    <w:rsid w:val="00A90D4C"/>
    <w:rsid w:val="00A90D9C"/>
    <w:rsid w:val="00A92E94"/>
    <w:rsid w:val="00A93FB6"/>
    <w:rsid w:val="00A97C05"/>
    <w:rsid w:val="00AA0C59"/>
    <w:rsid w:val="00AA36C0"/>
    <w:rsid w:val="00AA6C18"/>
    <w:rsid w:val="00AB1E76"/>
    <w:rsid w:val="00AB480E"/>
    <w:rsid w:val="00AB5729"/>
    <w:rsid w:val="00AC5FE2"/>
    <w:rsid w:val="00AC63E5"/>
    <w:rsid w:val="00AD1B97"/>
    <w:rsid w:val="00AD2309"/>
    <w:rsid w:val="00AD45F4"/>
    <w:rsid w:val="00AD5366"/>
    <w:rsid w:val="00AD64C6"/>
    <w:rsid w:val="00AE1942"/>
    <w:rsid w:val="00AE244C"/>
    <w:rsid w:val="00AE4075"/>
    <w:rsid w:val="00AE452C"/>
    <w:rsid w:val="00AE558D"/>
    <w:rsid w:val="00AE66D3"/>
    <w:rsid w:val="00AE7AED"/>
    <w:rsid w:val="00AF301F"/>
    <w:rsid w:val="00AF6C37"/>
    <w:rsid w:val="00AF73CF"/>
    <w:rsid w:val="00B005E0"/>
    <w:rsid w:val="00B01DE5"/>
    <w:rsid w:val="00B17A71"/>
    <w:rsid w:val="00B225A8"/>
    <w:rsid w:val="00B22FE2"/>
    <w:rsid w:val="00B23D56"/>
    <w:rsid w:val="00B25589"/>
    <w:rsid w:val="00B27070"/>
    <w:rsid w:val="00B30881"/>
    <w:rsid w:val="00B32198"/>
    <w:rsid w:val="00B34401"/>
    <w:rsid w:val="00B347E9"/>
    <w:rsid w:val="00B35676"/>
    <w:rsid w:val="00B364BF"/>
    <w:rsid w:val="00B379B3"/>
    <w:rsid w:val="00B420CF"/>
    <w:rsid w:val="00B45D8A"/>
    <w:rsid w:val="00B45FD2"/>
    <w:rsid w:val="00B50C7E"/>
    <w:rsid w:val="00B50E75"/>
    <w:rsid w:val="00B539E0"/>
    <w:rsid w:val="00B552DC"/>
    <w:rsid w:val="00B630CB"/>
    <w:rsid w:val="00B70624"/>
    <w:rsid w:val="00B71472"/>
    <w:rsid w:val="00B71D44"/>
    <w:rsid w:val="00B72D39"/>
    <w:rsid w:val="00B742CB"/>
    <w:rsid w:val="00B74F25"/>
    <w:rsid w:val="00B77B27"/>
    <w:rsid w:val="00B8157B"/>
    <w:rsid w:val="00B839D2"/>
    <w:rsid w:val="00B90A99"/>
    <w:rsid w:val="00B9257C"/>
    <w:rsid w:val="00B92673"/>
    <w:rsid w:val="00B96583"/>
    <w:rsid w:val="00B973FE"/>
    <w:rsid w:val="00BA0A73"/>
    <w:rsid w:val="00BA24FC"/>
    <w:rsid w:val="00BA61B0"/>
    <w:rsid w:val="00BB1275"/>
    <w:rsid w:val="00BB1623"/>
    <w:rsid w:val="00BB70B2"/>
    <w:rsid w:val="00BC663E"/>
    <w:rsid w:val="00BC7AA8"/>
    <w:rsid w:val="00BD04CE"/>
    <w:rsid w:val="00BD3307"/>
    <w:rsid w:val="00BD4926"/>
    <w:rsid w:val="00BD4FBD"/>
    <w:rsid w:val="00BD7394"/>
    <w:rsid w:val="00BD74B0"/>
    <w:rsid w:val="00BE032D"/>
    <w:rsid w:val="00BE0E3D"/>
    <w:rsid w:val="00BE1662"/>
    <w:rsid w:val="00BE2221"/>
    <w:rsid w:val="00BE4E0F"/>
    <w:rsid w:val="00BE4EAB"/>
    <w:rsid w:val="00BF0A5C"/>
    <w:rsid w:val="00BF0EAD"/>
    <w:rsid w:val="00BF0FBB"/>
    <w:rsid w:val="00BF1C73"/>
    <w:rsid w:val="00BF5D96"/>
    <w:rsid w:val="00C03F68"/>
    <w:rsid w:val="00C04A77"/>
    <w:rsid w:val="00C102FD"/>
    <w:rsid w:val="00C11324"/>
    <w:rsid w:val="00C14E27"/>
    <w:rsid w:val="00C15193"/>
    <w:rsid w:val="00C15F0D"/>
    <w:rsid w:val="00C264D1"/>
    <w:rsid w:val="00C27132"/>
    <w:rsid w:val="00C27D97"/>
    <w:rsid w:val="00C31F40"/>
    <w:rsid w:val="00C3344C"/>
    <w:rsid w:val="00C350F4"/>
    <w:rsid w:val="00C46EEB"/>
    <w:rsid w:val="00C46F9F"/>
    <w:rsid w:val="00C47538"/>
    <w:rsid w:val="00C50095"/>
    <w:rsid w:val="00C53127"/>
    <w:rsid w:val="00C54970"/>
    <w:rsid w:val="00C6263C"/>
    <w:rsid w:val="00C643D5"/>
    <w:rsid w:val="00C65C9E"/>
    <w:rsid w:val="00C66541"/>
    <w:rsid w:val="00C667D7"/>
    <w:rsid w:val="00C81DF7"/>
    <w:rsid w:val="00C86C6F"/>
    <w:rsid w:val="00C9451A"/>
    <w:rsid w:val="00C9718A"/>
    <w:rsid w:val="00C97789"/>
    <w:rsid w:val="00CA0214"/>
    <w:rsid w:val="00CA5F93"/>
    <w:rsid w:val="00CB5162"/>
    <w:rsid w:val="00CB6752"/>
    <w:rsid w:val="00CC3C37"/>
    <w:rsid w:val="00CD0D21"/>
    <w:rsid w:val="00CD1685"/>
    <w:rsid w:val="00CD7C99"/>
    <w:rsid w:val="00CE0626"/>
    <w:rsid w:val="00CE30BD"/>
    <w:rsid w:val="00CE45EE"/>
    <w:rsid w:val="00CF0F3C"/>
    <w:rsid w:val="00CF1335"/>
    <w:rsid w:val="00CF165D"/>
    <w:rsid w:val="00CF7CA5"/>
    <w:rsid w:val="00D00181"/>
    <w:rsid w:val="00D01F78"/>
    <w:rsid w:val="00D05618"/>
    <w:rsid w:val="00D06701"/>
    <w:rsid w:val="00D07486"/>
    <w:rsid w:val="00D07767"/>
    <w:rsid w:val="00D12A8C"/>
    <w:rsid w:val="00D12BD0"/>
    <w:rsid w:val="00D14F87"/>
    <w:rsid w:val="00D170ED"/>
    <w:rsid w:val="00D2486D"/>
    <w:rsid w:val="00D25176"/>
    <w:rsid w:val="00D44B49"/>
    <w:rsid w:val="00D55B0E"/>
    <w:rsid w:val="00D56744"/>
    <w:rsid w:val="00D604C2"/>
    <w:rsid w:val="00D62E8E"/>
    <w:rsid w:val="00D638C9"/>
    <w:rsid w:val="00D63FCA"/>
    <w:rsid w:val="00D65BDE"/>
    <w:rsid w:val="00D66C92"/>
    <w:rsid w:val="00D66D33"/>
    <w:rsid w:val="00D676B5"/>
    <w:rsid w:val="00D67B5F"/>
    <w:rsid w:val="00D70E71"/>
    <w:rsid w:val="00D73C69"/>
    <w:rsid w:val="00D73D42"/>
    <w:rsid w:val="00D85C02"/>
    <w:rsid w:val="00D90976"/>
    <w:rsid w:val="00D918A5"/>
    <w:rsid w:val="00D93053"/>
    <w:rsid w:val="00DB0462"/>
    <w:rsid w:val="00DB2CF0"/>
    <w:rsid w:val="00DB76C9"/>
    <w:rsid w:val="00DC3DA6"/>
    <w:rsid w:val="00DC462A"/>
    <w:rsid w:val="00DC6B19"/>
    <w:rsid w:val="00DC7426"/>
    <w:rsid w:val="00DD647D"/>
    <w:rsid w:val="00DE01F3"/>
    <w:rsid w:val="00DE0CD4"/>
    <w:rsid w:val="00DE3664"/>
    <w:rsid w:val="00DE4D9A"/>
    <w:rsid w:val="00DE70C0"/>
    <w:rsid w:val="00DE79C6"/>
    <w:rsid w:val="00DF0396"/>
    <w:rsid w:val="00DF16DF"/>
    <w:rsid w:val="00DF1B1A"/>
    <w:rsid w:val="00DF266E"/>
    <w:rsid w:val="00DF42CB"/>
    <w:rsid w:val="00DF5B72"/>
    <w:rsid w:val="00DF7B74"/>
    <w:rsid w:val="00E00284"/>
    <w:rsid w:val="00E018DB"/>
    <w:rsid w:val="00E020FC"/>
    <w:rsid w:val="00E029AF"/>
    <w:rsid w:val="00E0332E"/>
    <w:rsid w:val="00E07E85"/>
    <w:rsid w:val="00E10048"/>
    <w:rsid w:val="00E21136"/>
    <w:rsid w:val="00E21ECB"/>
    <w:rsid w:val="00E22C50"/>
    <w:rsid w:val="00E232F3"/>
    <w:rsid w:val="00E2395D"/>
    <w:rsid w:val="00E24AA0"/>
    <w:rsid w:val="00E26B8E"/>
    <w:rsid w:val="00E32AC6"/>
    <w:rsid w:val="00E33C49"/>
    <w:rsid w:val="00E35BF7"/>
    <w:rsid w:val="00E40807"/>
    <w:rsid w:val="00E40BB6"/>
    <w:rsid w:val="00E412B9"/>
    <w:rsid w:val="00E413A6"/>
    <w:rsid w:val="00E417D8"/>
    <w:rsid w:val="00E43046"/>
    <w:rsid w:val="00E44C81"/>
    <w:rsid w:val="00E4569F"/>
    <w:rsid w:val="00E46645"/>
    <w:rsid w:val="00E4768B"/>
    <w:rsid w:val="00E50A82"/>
    <w:rsid w:val="00E50AE0"/>
    <w:rsid w:val="00E52870"/>
    <w:rsid w:val="00E55EE9"/>
    <w:rsid w:val="00E60561"/>
    <w:rsid w:val="00E60F69"/>
    <w:rsid w:val="00E62DE3"/>
    <w:rsid w:val="00E65FB1"/>
    <w:rsid w:val="00E66BE2"/>
    <w:rsid w:val="00E71005"/>
    <w:rsid w:val="00E7394E"/>
    <w:rsid w:val="00E74D56"/>
    <w:rsid w:val="00E74D6E"/>
    <w:rsid w:val="00E74F5B"/>
    <w:rsid w:val="00E85EFB"/>
    <w:rsid w:val="00E90763"/>
    <w:rsid w:val="00E946EC"/>
    <w:rsid w:val="00E94B1E"/>
    <w:rsid w:val="00E964BC"/>
    <w:rsid w:val="00EA2439"/>
    <w:rsid w:val="00EA2641"/>
    <w:rsid w:val="00EA4161"/>
    <w:rsid w:val="00EA46E0"/>
    <w:rsid w:val="00EA6B9F"/>
    <w:rsid w:val="00EA6DF0"/>
    <w:rsid w:val="00EB3479"/>
    <w:rsid w:val="00EB5489"/>
    <w:rsid w:val="00EB6123"/>
    <w:rsid w:val="00EB7FED"/>
    <w:rsid w:val="00ED0B3A"/>
    <w:rsid w:val="00ED28C6"/>
    <w:rsid w:val="00ED619F"/>
    <w:rsid w:val="00EE1915"/>
    <w:rsid w:val="00EE4A1B"/>
    <w:rsid w:val="00EF0B5E"/>
    <w:rsid w:val="00EF101C"/>
    <w:rsid w:val="00EF3346"/>
    <w:rsid w:val="00EF3564"/>
    <w:rsid w:val="00EF381F"/>
    <w:rsid w:val="00EF5E77"/>
    <w:rsid w:val="00F0499D"/>
    <w:rsid w:val="00F075C3"/>
    <w:rsid w:val="00F07F17"/>
    <w:rsid w:val="00F13056"/>
    <w:rsid w:val="00F13A07"/>
    <w:rsid w:val="00F16966"/>
    <w:rsid w:val="00F17F7A"/>
    <w:rsid w:val="00F2185D"/>
    <w:rsid w:val="00F21E93"/>
    <w:rsid w:val="00F24F27"/>
    <w:rsid w:val="00F26E87"/>
    <w:rsid w:val="00F27590"/>
    <w:rsid w:val="00F321E5"/>
    <w:rsid w:val="00F37E9D"/>
    <w:rsid w:val="00F40842"/>
    <w:rsid w:val="00F42A31"/>
    <w:rsid w:val="00F42C7E"/>
    <w:rsid w:val="00F44591"/>
    <w:rsid w:val="00F451BA"/>
    <w:rsid w:val="00F46BD3"/>
    <w:rsid w:val="00F564B0"/>
    <w:rsid w:val="00F677ED"/>
    <w:rsid w:val="00F72692"/>
    <w:rsid w:val="00F74DC5"/>
    <w:rsid w:val="00F75BBD"/>
    <w:rsid w:val="00F80165"/>
    <w:rsid w:val="00F818C9"/>
    <w:rsid w:val="00F82559"/>
    <w:rsid w:val="00FA4392"/>
    <w:rsid w:val="00FA4AAB"/>
    <w:rsid w:val="00FA4D46"/>
    <w:rsid w:val="00FA5264"/>
    <w:rsid w:val="00FA6C3A"/>
    <w:rsid w:val="00FA7E5A"/>
    <w:rsid w:val="00FB0041"/>
    <w:rsid w:val="00FB04E7"/>
    <w:rsid w:val="00FB242B"/>
    <w:rsid w:val="00FB6AC5"/>
    <w:rsid w:val="00FC1F62"/>
    <w:rsid w:val="00FC2DEE"/>
    <w:rsid w:val="00FC50B2"/>
    <w:rsid w:val="00FD4BA0"/>
    <w:rsid w:val="00FD6352"/>
    <w:rsid w:val="00FE063E"/>
    <w:rsid w:val="00FE3B59"/>
    <w:rsid w:val="00FE4CCE"/>
    <w:rsid w:val="00FE73D9"/>
    <w:rsid w:val="00FF3660"/>
    <w:rsid w:val="00FF3E90"/>
    <w:rsid w:val="00FF705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Body Text" w:uiPriority="99"/>
    <w:lsdException w:name="Subtitle" w:qFormat="1"/>
    <w:lsdException w:name="FollowedHyperlink" w:uiPriority="99"/>
    <w:lsdException w:name="Strong" w:qFormat="1"/>
    <w:lsdException w:name="Emphasis"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uiPriority w:val="9"/>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uiPriority w:val="9"/>
    <w:qFormat/>
    <w:rsid w:val="00F17F7A"/>
    <w:pPr>
      <w:keepNext/>
      <w:spacing w:before="240" w:after="60"/>
      <w:jc w:val="center"/>
      <w:outlineLvl w:val="2"/>
    </w:pPr>
    <w:rPr>
      <w:b/>
      <w:bCs/>
      <w:sz w:val="28"/>
      <w:szCs w:val="28"/>
    </w:rPr>
  </w:style>
  <w:style w:type="paragraph" w:styleId="4">
    <w:name w:val="heading 4"/>
    <w:basedOn w:val="a"/>
    <w:link w:val="40"/>
    <w:qFormat/>
    <w:rsid w:val="00DC462A"/>
    <w:pPr>
      <w:spacing w:before="100" w:beforeAutospacing="1" w:after="100" w:afterAutospacing="1"/>
      <w:outlineLvl w:val="3"/>
    </w:pPr>
    <w:rPr>
      <w:b/>
      <w:bCs/>
    </w:rPr>
  </w:style>
  <w:style w:type="paragraph" w:styleId="5">
    <w:name w:val="heading 5"/>
    <w:basedOn w:val="a"/>
    <w:next w:val="a"/>
    <w:link w:val="50"/>
    <w:unhideWhenUsed/>
    <w:qFormat/>
    <w:rsid w:val="002E2536"/>
    <w:pPr>
      <w:pBdr>
        <w:left w:val="dotted" w:sz="4" w:space="2" w:color="C0504D"/>
        <w:bottom w:val="dotted" w:sz="4" w:space="2" w:color="C0504D"/>
      </w:pBdr>
      <w:spacing w:before="200" w:after="100"/>
      <w:ind w:left="86"/>
      <w:contextualSpacing/>
      <w:outlineLvl w:val="4"/>
    </w:pPr>
    <w:rPr>
      <w:rFonts w:ascii="Cambria" w:hAnsi="Cambria"/>
      <w:b/>
      <w:bCs/>
      <w:i/>
      <w:iCs/>
      <w:color w:val="943634"/>
      <w:sz w:val="22"/>
      <w:szCs w:val="22"/>
      <w:lang w:val="en-US" w:eastAsia="en-US" w:bidi="en-US"/>
    </w:rPr>
  </w:style>
  <w:style w:type="paragraph" w:styleId="6">
    <w:name w:val="heading 6"/>
    <w:basedOn w:val="a"/>
    <w:next w:val="a"/>
    <w:link w:val="60"/>
    <w:uiPriority w:val="9"/>
    <w:unhideWhenUsed/>
    <w:qFormat/>
    <w:rsid w:val="002E2536"/>
    <w:pPr>
      <w:pBdr>
        <w:bottom w:val="single" w:sz="4" w:space="2" w:color="E5B8B7"/>
      </w:pBdr>
      <w:spacing w:before="200" w:after="100"/>
      <w:contextualSpacing/>
      <w:outlineLvl w:val="5"/>
    </w:pPr>
    <w:rPr>
      <w:rFonts w:ascii="Cambria" w:hAnsi="Cambria"/>
      <w:i/>
      <w:iCs/>
      <w:color w:val="943634"/>
      <w:sz w:val="22"/>
      <w:szCs w:val="22"/>
      <w:lang w:val="en-US" w:eastAsia="en-US" w:bidi="en-US"/>
    </w:rPr>
  </w:style>
  <w:style w:type="paragraph" w:styleId="7">
    <w:name w:val="heading 7"/>
    <w:basedOn w:val="a"/>
    <w:next w:val="a"/>
    <w:link w:val="70"/>
    <w:uiPriority w:val="9"/>
    <w:semiHidden/>
    <w:unhideWhenUsed/>
    <w:qFormat/>
    <w:rsid w:val="002E2536"/>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8">
    <w:name w:val="heading 8"/>
    <w:basedOn w:val="a"/>
    <w:next w:val="a"/>
    <w:link w:val="80"/>
    <w:uiPriority w:val="9"/>
    <w:semiHidden/>
    <w:unhideWhenUsed/>
    <w:qFormat/>
    <w:rsid w:val="002E2536"/>
    <w:pPr>
      <w:spacing w:before="200" w:after="100"/>
      <w:contextualSpacing/>
      <w:outlineLvl w:val="7"/>
    </w:pPr>
    <w:rPr>
      <w:rFonts w:ascii="Cambria" w:hAnsi="Cambria"/>
      <w:i/>
      <w:iCs/>
      <w:color w:val="C0504D"/>
      <w:sz w:val="22"/>
      <w:szCs w:val="22"/>
      <w:lang w:val="en-US" w:eastAsia="en-US" w:bidi="en-US"/>
    </w:rPr>
  </w:style>
  <w:style w:type="paragraph" w:styleId="9">
    <w:name w:val="heading 9"/>
    <w:basedOn w:val="a"/>
    <w:next w:val="a"/>
    <w:link w:val="90"/>
    <w:uiPriority w:val="9"/>
    <w:semiHidden/>
    <w:unhideWhenUsed/>
    <w:qFormat/>
    <w:rsid w:val="002E2536"/>
    <w:pPr>
      <w:spacing w:before="200" w:after="100"/>
      <w:contextualSpacing/>
      <w:outlineLvl w:val="8"/>
    </w:pPr>
    <w:rPr>
      <w:rFonts w:ascii="Cambria" w:hAnsi="Cambria"/>
      <w:i/>
      <w:iCs/>
      <w:color w:val="C0504D"/>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83779"/>
    <w:rPr>
      <w:rFonts w:eastAsia="MS Gothic" w:cs="Times New Roman"/>
      <w:b/>
      <w:bCs/>
      <w:caps/>
      <w:kern w:val="32"/>
      <w:sz w:val="28"/>
      <w:szCs w:val="28"/>
    </w:rPr>
  </w:style>
  <w:style w:type="character" w:customStyle="1" w:styleId="20">
    <w:name w:val="Заголовок 2 Знак"/>
    <w:link w:val="2"/>
    <w:uiPriority w:val="9"/>
    <w:rsid w:val="004F096D"/>
    <w:rPr>
      <w:rFonts w:ascii="Calibri" w:eastAsia="MS Gothic" w:hAnsi="Calibri" w:cs="Times New Roman"/>
      <w:b/>
      <w:bCs/>
      <w:i/>
      <w:iCs/>
      <w:sz w:val="28"/>
      <w:szCs w:val="28"/>
    </w:rPr>
  </w:style>
  <w:style w:type="character" w:customStyle="1" w:styleId="30">
    <w:name w:val="Заголовок 3 Знак"/>
    <w:link w:val="3"/>
    <w:rsid w:val="00F17F7A"/>
    <w:rPr>
      <w:b/>
      <w:bCs/>
      <w:sz w:val="28"/>
      <w:szCs w:val="28"/>
    </w:rPr>
  </w:style>
  <w:style w:type="character" w:customStyle="1" w:styleId="40">
    <w:name w:val="Заголовок 4 Знак"/>
    <w:basedOn w:val="a0"/>
    <w:link w:val="4"/>
    <w:rsid w:val="00DC462A"/>
    <w:rPr>
      <w:b/>
      <w:bCs/>
      <w:sz w:val="24"/>
      <w:szCs w:val="24"/>
    </w:rPr>
  </w:style>
  <w:style w:type="character" w:customStyle="1" w:styleId="50">
    <w:name w:val="Заголовок 5 Знак"/>
    <w:basedOn w:val="a0"/>
    <w:link w:val="5"/>
    <w:rsid w:val="002E2536"/>
    <w:rPr>
      <w:rFonts w:ascii="Cambria" w:hAnsi="Cambria"/>
      <w:b/>
      <w:bCs/>
      <w:i/>
      <w:iCs/>
      <w:color w:val="943634"/>
      <w:sz w:val="22"/>
      <w:szCs w:val="22"/>
      <w:lang w:val="en-US" w:eastAsia="en-US" w:bidi="en-US"/>
    </w:rPr>
  </w:style>
  <w:style w:type="character" w:customStyle="1" w:styleId="60">
    <w:name w:val="Заголовок 6 Знак"/>
    <w:basedOn w:val="a0"/>
    <w:link w:val="6"/>
    <w:uiPriority w:val="9"/>
    <w:rsid w:val="002E2536"/>
    <w:rPr>
      <w:rFonts w:ascii="Cambria" w:hAnsi="Cambria"/>
      <w:i/>
      <w:iCs/>
      <w:color w:val="943634"/>
      <w:sz w:val="22"/>
      <w:szCs w:val="22"/>
      <w:lang w:val="en-US" w:eastAsia="en-US" w:bidi="en-US"/>
    </w:rPr>
  </w:style>
  <w:style w:type="character" w:customStyle="1" w:styleId="70">
    <w:name w:val="Заголовок 7 Знак"/>
    <w:basedOn w:val="a0"/>
    <w:link w:val="7"/>
    <w:uiPriority w:val="9"/>
    <w:semiHidden/>
    <w:rsid w:val="002E2536"/>
    <w:rPr>
      <w:rFonts w:ascii="Cambria" w:hAnsi="Cambria"/>
      <w:i/>
      <w:iCs/>
      <w:color w:val="943634"/>
      <w:sz w:val="22"/>
      <w:szCs w:val="22"/>
      <w:lang w:val="en-US" w:eastAsia="en-US" w:bidi="en-US"/>
    </w:rPr>
  </w:style>
  <w:style w:type="character" w:customStyle="1" w:styleId="80">
    <w:name w:val="Заголовок 8 Знак"/>
    <w:basedOn w:val="a0"/>
    <w:link w:val="8"/>
    <w:uiPriority w:val="9"/>
    <w:semiHidden/>
    <w:rsid w:val="002E2536"/>
    <w:rPr>
      <w:rFonts w:ascii="Cambria" w:hAnsi="Cambria"/>
      <w:i/>
      <w:iCs/>
      <w:color w:val="C0504D"/>
      <w:sz w:val="22"/>
      <w:szCs w:val="22"/>
      <w:lang w:val="en-US" w:eastAsia="en-US" w:bidi="en-US"/>
    </w:rPr>
  </w:style>
  <w:style w:type="character" w:customStyle="1" w:styleId="90">
    <w:name w:val="Заголовок 9 Знак"/>
    <w:basedOn w:val="a0"/>
    <w:link w:val="9"/>
    <w:uiPriority w:val="9"/>
    <w:semiHidden/>
    <w:rsid w:val="002E2536"/>
    <w:rPr>
      <w:rFonts w:ascii="Cambria" w:hAnsi="Cambria"/>
      <w:i/>
      <w:iCs/>
      <w:color w:val="C0504D"/>
      <w:lang w:val="en-US" w:eastAsia="en-US" w:bidi="en-US"/>
    </w:rPr>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4">
    <w:name w:val="Основной Знак"/>
    <w:link w:val="a3"/>
    <w:rsid w:val="000F42A9"/>
    <w:rPr>
      <w:rFonts w:ascii="NewtonCSanPin" w:hAnsi="NewtonCSanPin" w:cs="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21">
    <w:name w:val="Заг 2"/>
    <w:basedOn w:val="11"/>
    <w:rsid w:val="00653A76"/>
    <w:pPr>
      <w:pageBreakBefore w:val="0"/>
      <w:spacing w:before="283"/>
    </w:pPr>
    <w:rPr>
      <w:caps w:val="0"/>
    </w:rPr>
  </w:style>
  <w:style w:type="paragraph" w:customStyle="1" w:styleId="31">
    <w:name w:val="Заг 3"/>
    <w:basedOn w:val="21"/>
    <w:rsid w:val="00653A76"/>
    <w:pPr>
      <w:spacing w:before="255" w:after="113" w:line="240" w:lineRule="atLeast"/>
    </w:pPr>
    <w:rPr>
      <w:i/>
      <w:iCs/>
      <w:sz w:val="23"/>
      <w:szCs w:val="23"/>
    </w:rPr>
  </w:style>
  <w:style w:type="paragraph" w:customStyle="1" w:styleId="41">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uiPriority w:val="99"/>
    <w:rsid w:val="00E32AC6"/>
    <w:pPr>
      <w:tabs>
        <w:tab w:val="center" w:pos="4677"/>
        <w:tab w:val="right" w:pos="9355"/>
      </w:tabs>
    </w:pPr>
  </w:style>
  <w:style w:type="character" w:customStyle="1" w:styleId="af4">
    <w:name w:val="Нижний колонтитул Знак"/>
    <w:link w:val="af3"/>
    <w:uiPriority w:val="99"/>
    <w:rsid w:val="00E32AC6"/>
    <w:rPr>
      <w:sz w:val="24"/>
      <w:szCs w:val="24"/>
    </w:rPr>
  </w:style>
  <w:style w:type="character" w:styleId="af5">
    <w:name w:val="page number"/>
    <w:rsid w:val="00E32AC6"/>
  </w:style>
  <w:style w:type="paragraph" w:styleId="af6">
    <w:name w:val="Balloon Text"/>
    <w:basedOn w:val="a"/>
    <w:link w:val="af7"/>
    <w:uiPriority w:val="99"/>
    <w:rsid w:val="00E32AC6"/>
    <w:rPr>
      <w:rFonts w:ascii="Lucida Grande CY" w:hAnsi="Lucida Grande CY"/>
      <w:sz w:val="18"/>
      <w:szCs w:val="18"/>
    </w:rPr>
  </w:style>
  <w:style w:type="character" w:customStyle="1" w:styleId="af7">
    <w:name w:val="Текст выноски Знак"/>
    <w:link w:val="af6"/>
    <w:uiPriority w:val="99"/>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0">
    <w:name w:val="Средняя сетка 21"/>
    <w:basedOn w:val="a"/>
    <w:uiPriority w:val="1"/>
    <w:qFormat/>
    <w:rsid w:val="00B45D8A"/>
    <w:pPr>
      <w:spacing w:line="360" w:lineRule="auto"/>
      <w:ind w:firstLine="680"/>
      <w:contextualSpacing/>
      <w:jc w:val="both"/>
      <w:outlineLvl w:val="1"/>
    </w:pPr>
    <w:rPr>
      <w:sz w:val="28"/>
    </w:rPr>
  </w:style>
  <w:style w:type="paragraph" w:styleId="14">
    <w:name w:val="toc 1"/>
    <w:basedOn w:val="a"/>
    <w:next w:val="a"/>
    <w:autoRedefine/>
    <w:uiPriority w:val="39"/>
    <w:rsid w:val="00E412B9"/>
    <w:pPr>
      <w:tabs>
        <w:tab w:val="right" w:leader="dot" w:pos="10065"/>
      </w:tabs>
      <w:jc w:val="center"/>
    </w:pPr>
    <w:rPr>
      <w:rFonts w:ascii="Cambria" w:hAnsi="Cambria"/>
      <w:b/>
    </w:rPr>
  </w:style>
  <w:style w:type="paragraph" w:styleId="22">
    <w:name w:val="toc 2"/>
    <w:basedOn w:val="a"/>
    <w:next w:val="a"/>
    <w:autoRedefine/>
    <w:rsid w:val="00E412B9"/>
    <w:pPr>
      <w:tabs>
        <w:tab w:val="left" w:pos="1200"/>
        <w:tab w:val="right" w:leader="dot" w:pos="10065"/>
      </w:tabs>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2">
    <w:name w:val="toc 4"/>
    <w:basedOn w:val="a"/>
    <w:next w:val="a"/>
    <w:autoRedefine/>
    <w:uiPriority w:val="39"/>
    <w:rsid w:val="003C0EEE"/>
    <w:pPr>
      <w:ind w:left="720"/>
    </w:pPr>
    <w:rPr>
      <w:rFonts w:ascii="Cambria" w:hAnsi="Cambria"/>
      <w:sz w:val="20"/>
      <w:szCs w:val="20"/>
    </w:rPr>
  </w:style>
  <w:style w:type="paragraph" w:styleId="51">
    <w:name w:val="toc 5"/>
    <w:basedOn w:val="a"/>
    <w:next w:val="a"/>
    <w:autoRedefine/>
    <w:uiPriority w:val="39"/>
    <w:rsid w:val="003C0EEE"/>
    <w:pPr>
      <w:ind w:left="960"/>
    </w:pPr>
    <w:rPr>
      <w:rFonts w:ascii="Cambria" w:hAnsi="Cambria"/>
      <w:sz w:val="20"/>
      <w:szCs w:val="20"/>
    </w:rPr>
  </w:style>
  <w:style w:type="paragraph" w:styleId="61">
    <w:name w:val="toc 6"/>
    <w:basedOn w:val="a"/>
    <w:next w:val="a"/>
    <w:autoRedefine/>
    <w:uiPriority w:val="39"/>
    <w:rsid w:val="003C0EEE"/>
    <w:pPr>
      <w:ind w:left="1200"/>
    </w:pPr>
    <w:rPr>
      <w:rFonts w:ascii="Cambria" w:hAnsi="Cambria"/>
      <w:sz w:val="20"/>
      <w:szCs w:val="20"/>
    </w:rPr>
  </w:style>
  <w:style w:type="paragraph" w:styleId="71">
    <w:name w:val="toc 7"/>
    <w:basedOn w:val="a"/>
    <w:next w:val="a"/>
    <w:autoRedefine/>
    <w:uiPriority w:val="39"/>
    <w:rsid w:val="003C0EEE"/>
    <w:pPr>
      <w:ind w:left="1440"/>
    </w:pPr>
    <w:rPr>
      <w:rFonts w:ascii="Cambria" w:hAnsi="Cambria"/>
      <w:sz w:val="20"/>
      <w:szCs w:val="20"/>
    </w:rPr>
  </w:style>
  <w:style w:type="paragraph" w:styleId="81">
    <w:name w:val="toc 8"/>
    <w:basedOn w:val="a"/>
    <w:next w:val="a"/>
    <w:autoRedefine/>
    <w:uiPriority w:val="39"/>
    <w:rsid w:val="003C0EEE"/>
    <w:pPr>
      <w:ind w:left="1680"/>
    </w:pPr>
    <w:rPr>
      <w:rFonts w:ascii="Cambria" w:hAnsi="Cambria"/>
      <w:sz w:val="20"/>
      <w:szCs w:val="20"/>
    </w:rPr>
  </w:style>
  <w:style w:type="paragraph" w:styleId="91">
    <w:name w:val="toc 9"/>
    <w:basedOn w:val="a"/>
    <w:next w:val="a"/>
    <w:autoRedefine/>
    <w:uiPriority w:val="39"/>
    <w:rsid w:val="003C0EEE"/>
    <w:pPr>
      <w:ind w:left="1920"/>
    </w:pPr>
    <w:rPr>
      <w:rFonts w:ascii="Cambria" w:hAnsi="Cambria"/>
      <w:sz w:val="20"/>
      <w:szCs w:val="20"/>
    </w:rPr>
  </w:style>
  <w:style w:type="paragraph" w:styleId="aff">
    <w:name w:val="Normal (Web)"/>
    <w:aliases w:val="Normal (Web) Char"/>
    <w:basedOn w:val="a"/>
    <w:link w:val="aff0"/>
    <w:uiPriority w:val="99"/>
    <w:unhideWhenUsed/>
    <w:rsid w:val="00513276"/>
    <w:pPr>
      <w:spacing w:before="100" w:beforeAutospacing="1" w:after="119"/>
    </w:pPr>
  </w:style>
  <w:style w:type="character" w:customStyle="1" w:styleId="aff0">
    <w:name w:val="Обычный (веб) Знак"/>
    <w:aliases w:val="Normal (Web) Char Знак"/>
    <w:link w:val="aff"/>
    <w:uiPriority w:val="99"/>
    <w:rsid w:val="001F3F1E"/>
    <w:rPr>
      <w:sz w:val="24"/>
      <w:szCs w:val="24"/>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uiPriority w:val="99"/>
    <w:rsid w:val="000F42A9"/>
    <w:pPr>
      <w:jc w:val="both"/>
    </w:pPr>
    <w:rPr>
      <w:sz w:val="28"/>
    </w:rPr>
  </w:style>
  <w:style w:type="character" w:customStyle="1" w:styleId="aff2">
    <w:name w:val="Основной текст Знак"/>
    <w:link w:val="aff1"/>
    <w:uiPriority w:val="99"/>
    <w:rsid w:val="000F42A9"/>
    <w:rPr>
      <w:sz w:val="28"/>
      <w:szCs w:val="24"/>
    </w:rPr>
  </w:style>
  <w:style w:type="paragraph" w:customStyle="1" w:styleId="Zag1">
    <w:name w:val="Zag_1"/>
    <w:basedOn w:val="a"/>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uiPriority w:val="99"/>
    <w:rsid w:val="008A1CDA"/>
    <w:pPr>
      <w:tabs>
        <w:tab w:val="center" w:pos="4677"/>
        <w:tab w:val="right" w:pos="9355"/>
      </w:tabs>
    </w:pPr>
  </w:style>
  <w:style w:type="character" w:customStyle="1" w:styleId="aff6">
    <w:name w:val="Верхний колонтитул Знак"/>
    <w:link w:val="aff5"/>
    <w:uiPriority w:val="99"/>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f9">
    <w:name w:val="Основной текст_"/>
    <w:link w:val="82"/>
    <w:locked/>
    <w:rsid w:val="00FF7057"/>
    <w:rPr>
      <w:rFonts w:ascii="Courier New" w:eastAsia="Courier New" w:hAnsi="Courier New"/>
      <w:spacing w:val="-20"/>
      <w:sz w:val="28"/>
      <w:szCs w:val="28"/>
      <w:shd w:val="clear" w:color="auto" w:fill="FFFFFF"/>
    </w:rPr>
  </w:style>
  <w:style w:type="paragraph" w:customStyle="1" w:styleId="82">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paragraph" w:styleId="affa">
    <w:name w:val="footnote text"/>
    <w:aliases w:val="Знак6,F1"/>
    <w:basedOn w:val="a"/>
    <w:link w:val="affb"/>
    <w:rsid w:val="00500205"/>
  </w:style>
  <w:style w:type="character" w:customStyle="1" w:styleId="affb">
    <w:name w:val="Текст сноски Знак"/>
    <w:aliases w:val="Знак6 Знак,F1 Знак"/>
    <w:link w:val="affa"/>
    <w:rsid w:val="00500205"/>
    <w:rPr>
      <w:sz w:val="24"/>
      <w:szCs w:val="24"/>
    </w:rPr>
  </w:style>
  <w:style w:type="character" w:styleId="affc">
    <w:name w:val="footnote reference"/>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table" w:styleId="afff">
    <w:name w:val="Table Grid"/>
    <w:basedOn w:val="a1"/>
    <w:uiPriority w:val="59"/>
    <w:rsid w:val="00527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rsid w:val="005C5475"/>
    <w:pPr>
      <w:spacing w:after="120"/>
    </w:pPr>
    <w:rPr>
      <w:sz w:val="16"/>
      <w:szCs w:val="16"/>
    </w:rPr>
  </w:style>
  <w:style w:type="character" w:customStyle="1" w:styleId="35">
    <w:name w:val="Основной текст 3 Знак"/>
    <w:basedOn w:val="a0"/>
    <w:link w:val="34"/>
    <w:rsid w:val="005C5475"/>
    <w:rPr>
      <w:sz w:val="16"/>
      <w:szCs w:val="16"/>
    </w:rPr>
  </w:style>
  <w:style w:type="paragraph" w:styleId="afff0">
    <w:name w:val="Title"/>
    <w:basedOn w:val="a"/>
    <w:link w:val="afff1"/>
    <w:qFormat/>
    <w:rsid w:val="00B72D39"/>
    <w:pPr>
      <w:jc w:val="center"/>
    </w:pPr>
    <w:rPr>
      <w:sz w:val="28"/>
    </w:rPr>
  </w:style>
  <w:style w:type="character" w:customStyle="1" w:styleId="afff1">
    <w:name w:val="Название Знак"/>
    <w:basedOn w:val="a0"/>
    <w:link w:val="afff0"/>
    <w:rsid w:val="00B72D39"/>
    <w:rPr>
      <w:sz w:val="28"/>
      <w:szCs w:val="24"/>
    </w:rPr>
  </w:style>
  <w:style w:type="character" w:customStyle="1" w:styleId="23">
    <w:name w:val="Знак Знак2"/>
    <w:basedOn w:val="a0"/>
    <w:locked/>
    <w:rsid w:val="00F21E93"/>
    <w:rPr>
      <w:b/>
      <w:bCs/>
      <w:sz w:val="24"/>
      <w:szCs w:val="24"/>
      <w:lang w:eastAsia="ru-RU"/>
    </w:rPr>
  </w:style>
  <w:style w:type="paragraph" w:customStyle="1" w:styleId="c5">
    <w:name w:val="c5"/>
    <w:basedOn w:val="a"/>
    <w:rsid w:val="000F0CB3"/>
    <w:pPr>
      <w:spacing w:before="100" w:beforeAutospacing="1" w:after="100" w:afterAutospacing="1"/>
    </w:pPr>
  </w:style>
  <w:style w:type="character" w:customStyle="1" w:styleId="c0">
    <w:name w:val="c0"/>
    <w:basedOn w:val="a0"/>
    <w:rsid w:val="000F0CB3"/>
  </w:style>
  <w:style w:type="paragraph" w:customStyle="1" w:styleId="c2">
    <w:name w:val="c2"/>
    <w:basedOn w:val="a"/>
    <w:rsid w:val="000F0CB3"/>
    <w:pPr>
      <w:spacing w:before="100" w:beforeAutospacing="1" w:after="100" w:afterAutospacing="1"/>
    </w:pPr>
  </w:style>
  <w:style w:type="paragraph" w:styleId="afff2">
    <w:name w:val="No Spacing"/>
    <w:aliases w:val="основа,Без интервала1"/>
    <w:link w:val="afff3"/>
    <w:uiPriority w:val="1"/>
    <w:qFormat/>
    <w:rsid w:val="00E46645"/>
    <w:rPr>
      <w:rFonts w:ascii="Calibri" w:eastAsia="Calibri" w:hAnsi="Calibri"/>
      <w:sz w:val="22"/>
      <w:szCs w:val="22"/>
      <w:lang w:eastAsia="en-US"/>
    </w:rPr>
  </w:style>
  <w:style w:type="character" w:customStyle="1" w:styleId="afff3">
    <w:name w:val="Без интервала Знак"/>
    <w:aliases w:val="основа Знак,Без интервала1 Знак"/>
    <w:link w:val="afff2"/>
    <w:uiPriority w:val="1"/>
    <w:rsid w:val="00E46645"/>
    <w:rPr>
      <w:rFonts w:ascii="Calibri" w:eastAsia="Calibri" w:hAnsi="Calibri"/>
      <w:sz w:val="22"/>
      <w:szCs w:val="22"/>
      <w:lang w:eastAsia="en-US"/>
    </w:rPr>
  </w:style>
  <w:style w:type="character" w:customStyle="1" w:styleId="24">
    <w:name w:val="Основной текст2"/>
    <w:rsid w:val="00114820"/>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paragraph" w:customStyle="1" w:styleId="afff4">
    <w:name w:val="А_основной"/>
    <w:basedOn w:val="a"/>
    <w:link w:val="afff5"/>
    <w:qFormat/>
    <w:rsid w:val="00003D5C"/>
    <w:pPr>
      <w:widowControl w:val="0"/>
      <w:autoSpaceDE w:val="0"/>
      <w:autoSpaceDN w:val="0"/>
      <w:adjustRightInd w:val="0"/>
      <w:spacing w:line="360" w:lineRule="auto"/>
      <w:ind w:firstLine="454"/>
      <w:jc w:val="both"/>
    </w:pPr>
    <w:rPr>
      <w:rFonts w:cs="Arial"/>
      <w:sz w:val="28"/>
      <w:szCs w:val="20"/>
    </w:rPr>
  </w:style>
  <w:style w:type="character" w:customStyle="1" w:styleId="afff5">
    <w:name w:val="А_основной Знак"/>
    <w:basedOn w:val="a0"/>
    <w:link w:val="afff4"/>
    <w:rsid w:val="00003D5C"/>
    <w:rPr>
      <w:rFonts w:cs="Arial"/>
      <w:sz w:val="28"/>
    </w:rPr>
  </w:style>
  <w:style w:type="character" w:styleId="afff6">
    <w:name w:val="Emphasis"/>
    <w:basedOn w:val="a0"/>
    <w:qFormat/>
    <w:rsid w:val="00003D5C"/>
    <w:rPr>
      <w:i/>
      <w:iCs/>
    </w:rPr>
  </w:style>
  <w:style w:type="paragraph" w:customStyle="1" w:styleId="WW-Normal">
    <w:name w:val="WW-Normal"/>
    <w:rsid w:val="00003D5C"/>
    <w:pPr>
      <w:suppressAutoHyphens/>
      <w:autoSpaceDE w:val="0"/>
    </w:pPr>
    <w:rPr>
      <w:rFonts w:ascii="Cambria" w:eastAsia="Arial" w:hAnsi="Cambria" w:cs="Cambria"/>
      <w:color w:val="000000"/>
      <w:kern w:val="1"/>
      <w:sz w:val="24"/>
      <w:szCs w:val="24"/>
      <w:lang w:eastAsia="ar-SA"/>
    </w:rPr>
  </w:style>
  <w:style w:type="paragraph" w:customStyle="1" w:styleId="Style4">
    <w:name w:val="Style4"/>
    <w:basedOn w:val="a"/>
    <w:uiPriority w:val="99"/>
    <w:rsid w:val="008E2F09"/>
    <w:pPr>
      <w:widowControl w:val="0"/>
      <w:autoSpaceDE w:val="0"/>
      <w:autoSpaceDN w:val="0"/>
      <w:adjustRightInd w:val="0"/>
    </w:pPr>
    <w:rPr>
      <w:rFonts w:eastAsiaTheme="minorEastAsia"/>
    </w:rPr>
  </w:style>
  <w:style w:type="paragraph" w:customStyle="1" w:styleId="Style5">
    <w:name w:val="Style5"/>
    <w:basedOn w:val="a"/>
    <w:uiPriority w:val="99"/>
    <w:rsid w:val="008E2F09"/>
    <w:pPr>
      <w:widowControl w:val="0"/>
      <w:autoSpaceDE w:val="0"/>
      <w:autoSpaceDN w:val="0"/>
      <w:adjustRightInd w:val="0"/>
      <w:jc w:val="center"/>
    </w:pPr>
    <w:rPr>
      <w:rFonts w:eastAsiaTheme="minorEastAsia"/>
    </w:rPr>
  </w:style>
  <w:style w:type="paragraph" w:customStyle="1" w:styleId="Style6">
    <w:name w:val="Style6"/>
    <w:basedOn w:val="a"/>
    <w:uiPriority w:val="99"/>
    <w:rsid w:val="008E2F09"/>
    <w:pPr>
      <w:widowControl w:val="0"/>
      <w:autoSpaceDE w:val="0"/>
      <w:autoSpaceDN w:val="0"/>
      <w:adjustRightInd w:val="0"/>
      <w:spacing w:line="274" w:lineRule="exact"/>
      <w:ind w:firstLine="490"/>
    </w:pPr>
    <w:rPr>
      <w:rFonts w:eastAsiaTheme="minorEastAsia"/>
    </w:rPr>
  </w:style>
  <w:style w:type="paragraph" w:customStyle="1" w:styleId="Style7">
    <w:name w:val="Style7"/>
    <w:basedOn w:val="a"/>
    <w:uiPriority w:val="99"/>
    <w:rsid w:val="008E2F09"/>
    <w:pPr>
      <w:widowControl w:val="0"/>
      <w:autoSpaceDE w:val="0"/>
      <w:autoSpaceDN w:val="0"/>
      <w:adjustRightInd w:val="0"/>
      <w:spacing w:line="271" w:lineRule="exact"/>
      <w:ind w:hanging="346"/>
    </w:pPr>
    <w:rPr>
      <w:rFonts w:eastAsiaTheme="minorEastAsia"/>
    </w:rPr>
  </w:style>
  <w:style w:type="paragraph" w:customStyle="1" w:styleId="Style8">
    <w:name w:val="Style8"/>
    <w:basedOn w:val="a"/>
    <w:uiPriority w:val="99"/>
    <w:rsid w:val="008E2F09"/>
    <w:pPr>
      <w:widowControl w:val="0"/>
      <w:autoSpaceDE w:val="0"/>
      <w:autoSpaceDN w:val="0"/>
      <w:adjustRightInd w:val="0"/>
      <w:spacing w:line="275" w:lineRule="exact"/>
      <w:ind w:firstLine="715"/>
    </w:pPr>
    <w:rPr>
      <w:rFonts w:eastAsiaTheme="minorEastAsia"/>
    </w:rPr>
  </w:style>
  <w:style w:type="paragraph" w:customStyle="1" w:styleId="Style9">
    <w:name w:val="Style9"/>
    <w:basedOn w:val="a"/>
    <w:uiPriority w:val="99"/>
    <w:rsid w:val="008E2F09"/>
    <w:pPr>
      <w:widowControl w:val="0"/>
      <w:autoSpaceDE w:val="0"/>
      <w:autoSpaceDN w:val="0"/>
      <w:adjustRightInd w:val="0"/>
    </w:pPr>
    <w:rPr>
      <w:rFonts w:eastAsiaTheme="minorEastAsia"/>
    </w:rPr>
  </w:style>
  <w:style w:type="paragraph" w:customStyle="1" w:styleId="Style10">
    <w:name w:val="Style10"/>
    <w:basedOn w:val="a"/>
    <w:uiPriority w:val="99"/>
    <w:rsid w:val="008E2F09"/>
    <w:pPr>
      <w:widowControl w:val="0"/>
      <w:autoSpaceDE w:val="0"/>
      <w:autoSpaceDN w:val="0"/>
      <w:adjustRightInd w:val="0"/>
      <w:spacing w:line="274" w:lineRule="exact"/>
      <w:ind w:firstLine="509"/>
    </w:pPr>
    <w:rPr>
      <w:rFonts w:eastAsiaTheme="minorEastAsia"/>
    </w:rPr>
  </w:style>
  <w:style w:type="paragraph" w:customStyle="1" w:styleId="Style11">
    <w:name w:val="Style11"/>
    <w:basedOn w:val="a"/>
    <w:uiPriority w:val="99"/>
    <w:rsid w:val="008E2F09"/>
    <w:pPr>
      <w:widowControl w:val="0"/>
      <w:autoSpaceDE w:val="0"/>
      <w:autoSpaceDN w:val="0"/>
      <w:adjustRightInd w:val="0"/>
      <w:spacing w:line="312" w:lineRule="exact"/>
      <w:ind w:firstLine="1114"/>
    </w:pPr>
    <w:rPr>
      <w:rFonts w:eastAsiaTheme="minorEastAsia"/>
    </w:rPr>
  </w:style>
  <w:style w:type="paragraph" w:customStyle="1" w:styleId="Style12">
    <w:name w:val="Style12"/>
    <w:basedOn w:val="a"/>
    <w:uiPriority w:val="99"/>
    <w:rsid w:val="008E2F09"/>
    <w:pPr>
      <w:widowControl w:val="0"/>
      <w:autoSpaceDE w:val="0"/>
      <w:autoSpaceDN w:val="0"/>
      <w:adjustRightInd w:val="0"/>
      <w:spacing w:line="389" w:lineRule="exact"/>
      <w:jc w:val="center"/>
    </w:pPr>
    <w:rPr>
      <w:rFonts w:eastAsiaTheme="minorEastAsia"/>
    </w:rPr>
  </w:style>
  <w:style w:type="paragraph" w:customStyle="1" w:styleId="Style14">
    <w:name w:val="Style14"/>
    <w:basedOn w:val="a"/>
    <w:uiPriority w:val="99"/>
    <w:rsid w:val="008E2F09"/>
    <w:pPr>
      <w:widowControl w:val="0"/>
      <w:autoSpaceDE w:val="0"/>
      <w:autoSpaceDN w:val="0"/>
      <w:adjustRightInd w:val="0"/>
      <w:jc w:val="right"/>
    </w:pPr>
    <w:rPr>
      <w:rFonts w:eastAsiaTheme="minorEastAsia"/>
    </w:rPr>
  </w:style>
  <w:style w:type="paragraph" w:customStyle="1" w:styleId="Style15">
    <w:name w:val="Style15"/>
    <w:basedOn w:val="a"/>
    <w:uiPriority w:val="99"/>
    <w:rsid w:val="008E2F09"/>
    <w:pPr>
      <w:widowControl w:val="0"/>
      <w:autoSpaceDE w:val="0"/>
      <w:autoSpaceDN w:val="0"/>
      <w:adjustRightInd w:val="0"/>
      <w:spacing w:line="264" w:lineRule="exact"/>
      <w:jc w:val="both"/>
    </w:pPr>
    <w:rPr>
      <w:rFonts w:eastAsiaTheme="minorEastAsia"/>
    </w:rPr>
  </w:style>
  <w:style w:type="paragraph" w:customStyle="1" w:styleId="Style16">
    <w:name w:val="Style16"/>
    <w:basedOn w:val="a"/>
    <w:uiPriority w:val="99"/>
    <w:rsid w:val="008E2F09"/>
    <w:pPr>
      <w:widowControl w:val="0"/>
      <w:autoSpaceDE w:val="0"/>
      <w:autoSpaceDN w:val="0"/>
      <w:adjustRightInd w:val="0"/>
      <w:spacing w:line="278" w:lineRule="exact"/>
      <w:ind w:hanging="355"/>
    </w:pPr>
    <w:rPr>
      <w:rFonts w:eastAsiaTheme="minorEastAsia"/>
    </w:rPr>
  </w:style>
  <w:style w:type="paragraph" w:customStyle="1" w:styleId="Style17">
    <w:name w:val="Style17"/>
    <w:basedOn w:val="a"/>
    <w:uiPriority w:val="99"/>
    <w:rsid w:val="008E2F09"/>
    <w:pPr>
      <w:widowControl w:val="0"/>
      <w:autoSpaceDE w:val="0"/>
      <w:autoSpaceDN w:val="0"/>
      <w:adjustRightInd w:val="0"/>
      <w:spacing w:line="274" w:lineRule="exact"/>
    </w:pPr>
    <w:rPr>
      <w:rFonts w:eastAsiaTheme="minorEastAsia"/>
    </w:rPr>
  </w:style>
  <w:style w:type="paragraph" w:customStyle="1" w:styleId="Style18">
    <w:name w:val="Style18"/>
    <w:basedOn w:val="a"/>
    <w:uiPriority w:val="99"/>
    <w:rsid w:val="008E2F09"/>
    <w:pPr>
      <w:widowControl w:val="0"/>
      <w:autoSpaceDE w:val="0"/>
      <w:autoSpaceDN w:val="0"/>
      <w:adjustRightInd w:val="0"/>
      <w:spacing w:line="274" w:lineRule="exact"/>
    </w:pPr>
    <w:rPr>
      <w:rFonts w:eastAsiaTheme="minorEastAsia"/>
    </w:rPr>
  </w:style>
  <w:style w:type="paragraph" w:customStyle="1" w:styleId="Style19">
    <w:name w:val="Style19"/>
    <w:basedOn w:val="a"/>
    <w:uiPriority w:val="99"/>
    <w:rsid w:val="008E2F09"/>
    <w:pPr>
      <w:widowControl w:val="0"/>
      <w:autoSpaceDE w:val="0"/>
      <w:autoSpaceDN w:val="0"/>
      <w:adjustRightInd w:val="0"/>
      <w:spacing w:line="274" w:lineRule="exact"/>
      <w:jc w:val="both"/>
    </w:pPr>
    <w:rPr>
      <w:rFonts w:eastAsiaTheme="minorEastAsia"/>
    </w:rPr>
  </w:style>
  <w:style w:type="paragraph" w:customStyle="1" w:styleId="Style20">
    <w:name w:val="Style20"/>
    <w:basedOn w:val="a"/>
    <w:uiPriority w:val="99"/>
    <w:rsid w:val="008E2F09"/>
    <w:pPr>
      <w:widowControl w:val="0"/>
      <w:autoSpaceDE w:val="0"/>
      <w:autoSpaceDN w:val="0"/>
      <w:adjustRightInd w:val="0"/>
    </w:pPr>
    <w:rPr>
      <w:rFonts w:eastAsiaTheme="minorEastAsia"/>
    </w:rPr>
  </w:style>
  <w:style w:type="paragraph" w:customStyle="1" w:styleId="Style21">
    <w:name w:val="Style21"/>
    <w:basedOn w:val="a"/>
    <w:uiPriority w:val="99"/>
    <w:rsid w:val="008E2F09"/>
    <w:pPr>
      <w:widowControl w:val="0"/>
      <w:autoSpaceDE w:val="0"/>
      <w:autoSpaceDN w:val="0"/>
      <w:adjustRightInd w:val="0"/>
      <w:spacing w:line="278" w:lineRule="exact"/>
      <w:ind w:hanging="331"/>
    </w:pPr>
    <w:rPr>
      <w:rFonts w:eastAsiaTheme="minorEastAsia"/>
    </w:rPr>
  </w:style>
  <w:style w:type="paragraph" w:customStyle="1" w:styleId="Style23">
    <w:name w:val="Style23"/>
    <w:basedOn w:val="a"/>
    <w:uiPriority w:val="99"/>
    <w:rsid w:val="008E2F09"/>
    <w:pPr>
      <w:widowControl w:val="0"/>
      <w:autoSpaceDE w:val="0"/>
      <w:autoSpaceDN w:val="0"/>
      <w:adjustRightInd w:val="0"/>
    </w:pPr>
    <w:rPr>
      <w:rFonts w:eastAsiaTheme="minorEastAsia"/>
    </w:rPr>
  </w:style>
  <w:style w:type="paragraph" w:customStyle="1" w:styleId="Style26">
    <w:name w:val="Style26"/>
    <w:basedOn w:val="a"/>
    <w:uiPriority w:val="99"/>
    <w:rsid w:val="008E2F09"/>
    <w:pPr>
      <w:widowControl w:val="0"/>
      <w:autoSpaceDE w:val="0"/>
      <w:autoSpaceDN w:val="0"/>
      <w:adjustRightInd w:val="0"/>
    </w:pPr>
    <w:rPr>
      <w:rFonts w:eastAsiaTheme="minorEastAsia"/>
    </w:rPr>
  </w:style>
  <w:style w:type="paragraph" w:customStyle="1" w:styleId="Style28">
    <w:name w:val="Style28"/>
    <w:basedOn w:val="a"/>
    <w:uiPriority w:val="99"/>
    <w:rsid w:val="008E2F09"/>
    <w:pPr>
      <w:widowControl w:val="0"/>
      <w:autoSpaceDE w:val="0"/>
      <w:autoSpaceDN w:val="0"/>
      <w:adjustRightInd w:val="0"/>
      <w:spacing w:line="274" w:lineRule="exact"/>
      <w:ind w:hanging="499"/>
    </w:pPr>
    <w:rPr>
      <w:rFonts w:eastAsiaTheme="minorEastAsia"/>
    </w:rPr>
  </w:style>
  <w:style w:type="paragraph" w:customStyle="1" w:styleId="Style29">
    <w:name w:val="Style29"/>
    <w:basedOn w:val="a"/>
    <w:uiPriority w:val="99"/>
    <w:rsid w:val="008E2F09"/>
    <w:pPr>
      <w:widowControl w:val="0"/>
      <w:autoSpaceDE w:val="0"/>
      <w:autoSpaceDN w:val="0"/>
      <w:adjustRightInd w:val="0"/>
      <w:spacing w:line="758" w:lineRule="exact"/>
    </w:pPr>
    <w:rPr>
      <w:rFonts w:eastAsiaTheme="minorEastAsia"/>
    </w:rPr>
  </w:style>
  <w:style w:type="paragraph" w:customStyle="1" w:styleId="Style30">
    <w:name w:val="Style30"/>
    <w:basedOn w:val="a"/>
    <w:uiPriority w:val="99"/>
    <w:rsid w:val="008E2F09"/>
    <w:pPr>
      <w:widowControl w:val="0"/>
      <w:autoSpaceDE w:val="0"/>
      <w:autoSpaceDN w:val="0"/>
      <w:adjustRightInd w:val="0"/>
    </w:pPr>
    <w:rPr>
      <w:rFonts w:eastAsiaTheme="minorEastAsia"/>
    </w:rPr>
  </w:style>
  <w:style w:type="paragraph" w:customStyle="1" w:styleId="Style32">
    <w:name w:val="Style32"/>
    <w:basedOn w:val="a"/>
    <w:uiPriority w:val="99"/>
    <w:rsid w:val="008E2F09"/>
    <w:pPr>
      <w:widowControl w:val="0"/>
      <w:autoSpaceDE w:val="0"/>
      <w:autoSpaceDN w:val="0"/>
      <w:adjustRightInd w:val="0"/>
    </w:pPr>
    <w:rPr>
      <w:rFonts w:eastAsiaTheme="minorEastAsia"/>
    </w:rPr>
  </w:style>
  <w:style w:type="paragraph" w:customStyle="1" w:styleId="Style33">
    <w:name w:val="Style33"/>
    <w:basedOn w:val="a"/>
    <w:uiPriority w:val="99"/>
    <w:rsid w:val="008E2F09"/>
    <w:pPr>
      <w:widowControl w:val="0"/>
      <w:autoSpaceDE w:val="0"/>
      <w:autoSpaceDN w:val="0"/>
      <w:adjustRightInd w:val="0"/>
    </w:pPr>
    <w:rPr>
      <w:rFonts w:eastAsiaTheme="minorEastAsia"/>
    </w:rPr>
  </w:style>
  <w:style w:type="character" w:customStyle="1" w:styleId="FontStyle36">
    <w:name w:val="Font Style36"/>
    <w:basedOn w:val="a0"/>
    <w:uiPriority w:val="99"/>
    <w:rsid w:val="008E2F09"/>
    <w:rPr>
      <w:rFonts w:ascii="Times New Roman" w:hAnsi="Times New Roman" w:cs="Times New Roman"/>
      <w:sz w:val="26"/>
      <w:szCs w:val="26"/>
    </w:rPr>
  </w:style>
  <w:style w:type="character" w:customStyle="1" w:styleId="FontStyle37">
    <w:name w:val="Font Style37"/>
    <w:basedOn w:val="a0"/>
    <w:uiPriority w:val="99"/>
    <w:rsid w:val="008E2F09"/>
    <w:rPr>
      <w:rFonts w:ascii="Times New Roman" w:hAnsi="Times New Roman" w:cs="Times New Roman"/>
      <w:sz w:val="24"/>
      <w:szCs w:val="24"/>
    </w:rPr>
  </w:style>
  <w:style w:type="character" w:customStyle="1" w:styleId="FontStyle40">
    <w:name w:val="Font Style40"/>
    <w:basedOn w:val="a0"/>
    <w:uiPriority w:val="99"/>
    <w:rsid w:val="008E2F09"/>
    <w:rPr>
      <w:rFonts w:ascii="Times New Roman" w:hAnsi="Times New Roman" w:cs="Times New Roman"/>
      <w:i/>
      <w:iCs/>
      <w:spacing w:val="40"/>
      <w:sz w:val="18"/>
      <w:szCs w:val="18"/>
    </w:rPr>
  </w:style>
  <w:style w:type="character" w:customStyle="1" w:styleId="FontStyle41">
    <w:name w:val="Font Style41"/>
    <w:basedOn w:val="a0"/>
    <w:uiPriority w:val="99"/>
    <w:rsid w:val="008E2F09"/>
    <w:rPr>
      <w:rFonts w:ascii="Times New Roman" w:hAnsi="Times New Roman" w:cs="Times New Roman"/>
      <w:sz w:val="30"/>
      <w:szCs w:val="30"/>
    </w:rPr>
  </w:style>
  <w:style w:type="character" w:customStyle="1" w:styleId="FontStyle42">
    <w:name w:val="Font Style42"/>
    <w:basedOn w:val="a0"/>
    <w:uiPriority w:val="99"/>
    <w:rsid w:val="008E2F09"/>
    <w:rPr>
      <w:rFonts w:ascii="Times New Roman" w:hAnsi="Times New Roman" w:cs="Times New Roman"/>
      <w:smallCaps/>
      <w:sz w:val="20"/>
      <w:szCs w:val="20"/>
    </w:rPr>
  </w:style>
  <w:style w:type="character" w:customStyle="1" w:styleId="FontStyle43">
    <w:name w:val="Font Style43"/>
    <w:basedOn w:val="a0"/>
    <w:uiPriority w:val="99"/>
    <w:rsid w:val="008E2F09"/>
    <w:rPr>
      <w:rFonts w:ascii="Times New Roman" w:hAnsi="Times New Roman" w:cs="Times New Roman"/>
      <w:i/>
      <w:iCs/>
      <w:sz w:val="30"/>
      <w:szCs w:val="30"/>
    </w:rPr>
  </w:style>
  <w:style w:type="character" w:customStyle="1" w:styleId="FontStyle44">
    <w:name w:val="Font Style44"/>
    <w:basedOn w:val="a0"/>
    <w:uiPriority w:val="99"/>
    <w:rsid w:val="008E2F09"/>
    <w:rPr>
      <w:rFonts w:ascii="Times New Roman" w:hAnsi="Times New Roman" w:cs="Times New Roman"/>
      <w:sz w:val="20"/>
      <w:szCs w:val="20"/>
    </w:rPr>
  </w:style>
  <w:style w:type="character" w:customStyle="1" w:styleId="FontStyle45">
    <w:name w:val="Font Style45"/>
    <w:basedOn w:val="a0"/>
    <w:uiPriority w:val="99"/>
    <w:rsid w:val="008E2F09"/>
    <w:rPr>
      <w:rFonts w:ascii="Times New Roman" w:hAnsi="Times New Roman" w:cs="Times New Roman"/>
      <w:b/>
      <w:bCs/>
      <w:sz w:val="30"/>
      <w:szCs w:val="30"/>
    </w:rPr>
  </w:style>
  <w:style w:type="character" w:customStyle="1" w:styleId="FontStyle47">
    <w:name w:val="Font Style47"/>
    <w:basedOn w:val="a0"/>
    <w:uiPriority w:val="99"/>
    <w:rsid w:val="008E2F09"/>
    <w:rPr>
      <w:rFonts w:ascii="Times New Roman" w:hAnsi="Times New Roman" w:cs="Times New Roman"/>
      <w:i/>
      <w:iCs/>
      <w:sz w:val="38"/>
      <w:szCs w:val="38"/>
    </w:rPr>
  </w:style>
  <w:style w:type="character" w:customStyle="1" w:styleId="FontStyle48">
    <w:name w:val="Font Style48"/>
    <w:basedOn w:val="a0"/>
    <w:uiPriority w:val="99"/>
    <w:rsid w:val="008E2F09"/>
    <w:rPr>
      <w:rFonts w:ascii="Times New Roman" w:hAnsi="Times New Roman" w:cs="Times New Roman"/>
      <w:sz w:val="20"/>
      <w:szCs w:val="20"/>
    </w:rPr>
  </w:style>
  <w:style w:type="character" w:customStyle="1" w:styleId="FontStyle49">
    <w:name w:val="Font Style49"/>
    <w:basedOn w:val="a0"/>
    <w:rsid w:val="008E2F09"/>
    <w:rPr>
      <w:rFonts w:ascii="Times New Roman" w:hAnsi="Times New Roman" w:cs="Times New Roman"/>
      <w:b/>
      <w:bCs/>
      <w:sz w:val="26"/>
      <w:szCs w:val="26"/>
    </w:rPr>
  </w:style>
  <w:style w:type="character" w:customStyle="1" w:styleId="FontStyle50">
    <w:name w:val="Font Style50"/>
    <w:basedOn w:val="a0"/>
    <w:uiPriority w:val="99"/>
    <w:rsid w:val="008E2F09"/>
    <w:rPr>
      <w:rFonts w:ascii="Times New Roman" w:hAnsi="Times New Roman" w:cs="Times New Roman"/>
      <w:spacing w:val="-20"/>
      <w:sz w:val="24"/>
      <w:szCs w:val="24"/>
    </w:rPr>
  </w:style>
  <w:style w:type="character" w:customStyle="1" w:styleId="FontStyle51">
    <w:name w:val="Font Style51"/>
    <w:basedOn w:val="a0"/>
    <w:uiPriority w:val="99"/>
    <w:rsid w:val="008E2F09"/>
    <w:rPr>
      <w:rFonts w:ascii="Times New Roman" w:hAnsi="Times New Roman" w:cs="Times New Roman"/>
      <w:spacing w:val="-10"/>
      <w:sz w:val="36"/>
      <w:szCs w:val="36"/>
    </w:rPr>
  </w:style>
  <w:style w:type="character" w:customStyle="1" w:styleId="FontStyle52">
    <w:name w:val="Font Style52"/>
    <w:basedOn w:val="a0"/>
    <w:uiPriority w:val="99"/>
    <w:rsid w:val="008E2F09"/>
    <w:rPr>
      <w:rFonts w:ascii="Times New Roman" w:hAnsi="Times New Roman" w:cs="Times New Roman"/>
      <w:b/>
      <w:bCs/>
      <w:sz w:val="22"/>
      <w:szCs w:val="22"/>
    </w:rPr>
  </w:style>
  <w:style w:type="character" w:customStyle="1" w:styleId="apple-converted-space">
    <w:name w:val="apple-converted-space"/>
    <w:basedOn w:val="a0"/>
    <w:rsid w:val="00DC462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C462A"/>
    <w:rPr>
      <w:rFonts w:ascii="Times New Roman" w:hAnsi="Times New Roman" w:cs="Times New Roman" w:hint="default"/>
      <w:strike w:val="0"/>
      <w:dstrike w:val="0"/>
      <w:sz w:val="24"/>
      <w:szCs w:val="24"/>
      <w:u w:val="none"/>
      <w:effect w:val="none"/>
    </w:rPr>
  </w:style>
  <w:style w:type="paragraph" w:styleId="25">
    <w:name w:val="Body Text 2"/>
    <w:basedOn w:val="a"/>
    <w:link w:val="26"/>
    <w:rsid w:val="00DC462A"/>
    <w:pPr>
      <w:spacing w:after="120" w:line="480" w:lineRule="auto"/>
    </w:pPr>
  </w:style>
  <w:style w:type="character" w:customStyle="1" w:styleId="26">
    <w:name w:val="Основной текст 2 Знак"/>
    <w:basedOn w:val="a0"/>
    <w:link w:val="25"/>
    <w:rsid w:val="00DC462A"/>
    <w:rPr>
      <w:sz w:val="24"/>
      <w:szCs w:val="24"/>
    </w:rPr>
  </w:style>
  <w:style w:type="paragraph" w:styleId="afff7">
    <w:name w:val="Body Text Indent"/>
    <w:basedOn w:val="a"/>
    <w:link w:val="afff8"/>
    <w:rsid w:val="00DC462A"/>
    <w:pPr>
      <w:spacing w:after="120"/>
      <w:ind w:left="283"/>
    </w:pPr>
  </w:style>
  <w:style w:type="character" w:customStyle="1" w:styleId="afff8">
    <w:name w:val="Основной текст с отступом Знак"/>
    <w:basedOn w:val="a0"/>
    <w:link w:val="afff7"/>
    <w:uiPriority w:val="99"/>
    <w:rsid w:val="00DC462A"/>
    <w:rPr>
      <w:sz w:val="24"/>
      <w:szCs w:val="24"/>
    </w:rPr>
  </w:style>
  <w:style w:type="character" w:customStyle="1" w:styleId="240">
    <w:name w:val="Основной текст + Полужирный24"/>
    <w:aliases w:val="Курсив19"/>
    <w:rsid w:val="00DC462A"/>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
    <w:rsid w:val="00DC462A"/>
    <w:rPr>
      <w:rFonts w:ascii="Times New Roman" w:hAnsi="Times New Roman" w:cs="Times New Roman"/>
      <w:b/>
      <w:bCs/>
      <w:i/>
      <w:iCs/>
      <w:noProof/>
      <w:spacing w:val="0"/>
      <w:sz w:val="22"/>
      <w:szCs w:val="22"/>
      <w:shd w:val="clear" w:color="auto" w:fill="FFFFFF"/>
      <w:lang w:bidi="ar-SA"/>
    </w:rPr>
  </w:style>
  <w:style w:type="character" w:styleId="afff9">
    <w:name w:val="Hyperlink"/>
    <w:unhideWhenUsed/>
    <w:rsid w:val="00DC462A"/>
    <w:rPr>
      <w:color w:val="0000FF"/>
      <w:u w:val="single"/>
    </w:rPr>
  </w:style>
  <w:style w:type="paragraph" w:customStyle="1" w:styleId="normacttext">
    <w:name w:val="norm_act_text"/>
    <w:basedOn w:val="a"/>
    <w:rsid w:val="00DC462A"/>
    <w:pPr>
      <w:spacing w:before="100" w:beforeAutospacing="1" w:after="100" w:afterAutospacing="1"/>
    </w:pPr>
  </w:style>
  <w:style w:type="character" w:customStyle="1" w:styleId="afffa">
    <w:name w:val="Основной текст + Полужирный"/>
    <w:rsid w:val="00DC462A"/>
    <w:rPr>
      <w:b/>
      <w:bCs/>
      <w:sz w:val="22"/>
      <w:szCs w:val="22"/>
      <w:lang w:bidi="ar-SA"/>
    </w:rPr>
  </w:style>
  <w:style w:type="character" w:customStyle="1" w:styleId="afffb">
    <w:name w:val="А ОСН ТЕКСТ Знак"/>
    <w:link w:val="afffc"/>
    <w:locked/>
    <w:rsid w:val="00DC462A"/>
    <w:rPr>
      <w:rFonts w:ascii="Arial Unicode MS" w:eastAsia="Arial Unicode MS" w:hAnsi="Arial Unicode MS" w:cs="Arial Unicode MS"/>
      <w:color w:val="000000"/>
      <w:sz w:val="28"/>
      <w:szCs w:val="28"/>
    </w:rPr>
  </w:style>
  <w:style w:type="paragraph" w:customStyle="1" w:styleId="afffc">
    <w:name w:val="А ОСН ТЕКСТ"/>
    <w:basedOn w:val="a"/>
    <w:link w:val="afffb"/>
    <w:rsid w:val="00DC462A"/>
    <w:pPr>
      <w:spacing w:line="360" w:lineRule="auto"/>
      <w:ind w:firstLine="454"/>
      <w:jc w:val="both"/>
    </w:pPr>
    <w:rPr>
      <w:rFonts w:ascii="Arial Unicode MS" w:eastAsia="Arial Unicode MS" w:hAnsi="Arial Unicode MS" w:cs="Arial Unicode MS"/>
      <w:color w:val="000000"/>
      <w:sz w:val="28"/>
      <w:szCs w:val="28"/>
    </w:rPr>
  </w:style>
  <w:style w:type="character" w:customStyle="1" w:styleId="27">
    <w:name w:val="Основной текст + Полужирный2"/>
    <w:rsid w:val="00DC462A"/>
    <w:rPr>
      <w:rFonts w:ascii="Times New Roman" w:hAnsi="Times New Roman" w:cs="Times New Roman" w:hint="default"/>
      <w:b/>
      <w:bCs/>
      <w:spacing w:val="0"/>
      <w:sz w:val="22"/>
      <w:szCs w:val="22"/>
      <w:lang w:bidi="ar-SA"/>
    </w:rPr>
  </w:style>
  <w:style w:type="paragraph" w:customStyle="1" w:styleId="Default">
    <w:name w:val="Default"/>
    <w:rsid w:val="00DC462A"/>
    <w:pPr>
      <w:autoSpaceDE w:val="0"/>
      <w:autoSpaceDN w:val="0"/>
      <w:adjustRightInd w:val="0"/>
    </w:pPr>
    <w:rPr>
      <w:rFonts w:ascii="Arial" w:hAnsi="Arial" w:cs="Arial"/>
      <w:color w:val="000000"/>
      <w:sz w:val="24"/>
      <w:szCs w:val="24"/>
    </w:rPr>
  </w:style>
  <w:style w:type="character" w:customStyle="1" w:styleId="FontStyle24">
    <w:name w:val="Font Style24"/>
    <w:rsid w:val="00DC462A"/>
    <w:rPr>
      <w:rFonts w:ascii="Times New Roman" w:hAnsi="Times New Roman" w:cs="Times New Roman" w:hint="default"/>
      <w:sz w:val="18"/>
      <w:szCs w:val="18"/>
    </w:rPr>
  </w:style>
  <w:style w:type="character" w:styleId="afffd">
    <w:name w:val="FollowedHyperlink"/>
    <w:basedOn w:val="a0"/>
    <w:uiPriority w:val="99"/>
    <w:unhideWhenUsed/>
    <w:rsid w:val="00DC462A"/>
    <w:rPr>
      <w:rFonts w:ascii="Cuprum" w:hAnsi="Cuprum" w:hint="default"/>
      <w:strike w:val="0"/>
      <w:dstrike w:val="0"/>
      <w:color w:val="2577C4"/>
      <w:u w:val="none"/>
      <w:effect w:val="none"/>
    </w:rPr>
  </w:style>
  <w:style w:type="paragraph" w:customStyle="1" w:styleId="bg">
    <w:name w:val="bg"/>
    <w:basedOn w:val="a"/>
    <w:rsid w:val="00DC462A"/>
    <w:pPr>
      <w:spacing w:before="100" w:beforeAutospacing="1" w:after="100" w:afterAutospacing="1"/>
    </w:pPr>
  </w:style>
  <w:style w:type="paragraph" w:customStyle="1" w:styleId="bgpadd">
    <w:name w:val="bgpadd"/>
    <w:basedOn w:val="a"/>
    <w:rsid w:val="00DC462A"/>
    <w:pPr>
      <w:spacing w:before="100" w:beforeAutospacing="1" w:after="100" w:afterAutospacing="1"/>
    </w:pPr>
  </w:style>
  <w:style w:type="paragraph" w:customStyle="1" w:styleId="menu">
    <w:name w:val="menu"/>
    <w:basedOn w:val="a"/>
    <w:rsid w:val="00DC462A"/>
    <w:pPr>
      <w:shd w:val="clear" w:color="auto" w:fill="0C336D"/>
      <w:spacing w:before="100" w:beforeAutospacing="1" w:after="100" w:afterAutospacing="1"/>
    </w:pPr>
  </w:style>
  <w:style w:type="paragraph" w:customStyle="1" w:styleId="bottom">
    <w:name w:val="bottom"/>
    <w:basedOn w:val="a"/>
    <w:rsid w:val="00DC462A"/>
    <w:pPr>
      <w:spacing w:before="75" w:after="75"/>
    </w:pPr>
  </w:style>
  <w:style w:type="paragraph" w:customStyle="1" w:styleId="bottomleft">
    <w:name w:val="bottom_left"/>
    <w:basedOn w:val="a"/>
    <w:rsid w:val="00DC462A"/>
    <w:pPr>
      <w:spacing w:before="100" w:beforeAutospacing="1" w:after="100" w:afterAutospacing="1"/>
    </w:pPr>
    <w:rPr>
      <w:color w:val="000000"/>
      <w:sz w:val="17"/>
      <w:szCs w:val="17"/>
    </w:rPr>
  </w:style>
  <w:style w:type="paragraph" w:customStyle="1" w:styleId="bottomright">
    <w:name w:val="bottom_right"/>
    <w:basedOn w:val="a"/>
    <w:rsid w:val="00DC462A"/>
    <w:pPr>
      <w:spacing w:before="100" w:beforeAutospacing="1" w:after="100" w:afterAutospacing="1"/>
      <w:jc w:val="right"/>
    </w:pPr>
    <w:rPr>
      <w:color w:val="000000"/>
      <w:sz w:val="17"/>
      <w:szCs w:val="17"/>
    </w:rPr>
  </w:style>
  <w:style w:type="paragraph" w:customStyle="1" w:styleId="bottomlink">
    <w:name w:val="bottom_link"/>
    <w:basedOn w:val="a"/>
    <w:rsid w:val="00DC462A"/>
    <w:pPr>
      <w:spacing w:before="100" w:beforeAutospacing="1" w:after="100" w:afterAutospacing="1"/>
    </w:pPr>
    <w:rPr>
      <w:color w:val="000000"/>
      <w:sz w:val="17"/>
      <w:szCs w:val="17"/>
    </w:rPr>
  </w:style>
  <w:style w:type="paragraph" w:customStyle="1" w:styleId="lp">
    <w:name w:val="lp"/>
    <w:basedOn w:val="a"/>
    <w:rsid w:val="00DC462A"/>
    <w:pPr>
      <w:spacing w:before="100" w:beforeAutospacing="1" w:after="100" w:afterAutospacing="1"/>
      <w:jc w:val="right"/>
    </w:pPr>
  </w:style>
  <w:style w:type="paragraph" w:customStyle="1" w:styleId="main">
    <w:name w:val="main"/>
    <w:basedOn w:val="a"/>
    <w:rsid w:val="00DC462A"/>
    <w:pPr>
      <w:spacing w:before="100" w:beforeAutospacing="1" w:after="100" w:afterAutospacing="1"/>
    </w:pPr>
  </w:style>
  <w:style w:type="paragraph" w:customStyle="1" w:styleId="15">
    <w:name w:val="Верхний колонтитул1"/>
    <w:basedOn w:val="a"/>
    <w:rsid w:val="00DC462A"/>
    <w:pPr>
      <w:spacing w:before="100" w:beforeAutospacing="1" w:after="100" w:afterAutospacing="1"/>
    </w:pPr>
  </w:style>
  <w:style w:type="paragraph" w:customStyle="1" w:styleId="headergerb">
    <w:name w:val="headergerb"/>
    <w:basedOn w:val="a"/>
    <w:rsid w:val="00DC462A"/>
    <w:pPr>
      <w:spacing w:before="100" w:beforeAutospacing="1" w:after="100" w:afterAutospacing="1"/>
    </w:pPr>
  </w:style>
  <w:style w:type="paragraph" w:customStyle="1" w:styleId="headertext">
    <w:name w:val="headertext"/>
    <w:basedOn w:val="a"/>
    <w:rsid w:val="00DC462A"/>
    <w:pPr>
      <w:spacing w:before="100" w:beforeAutospacing="1" w:after="100" w:afterAutospacing="1"/>
    </w:pPr>
  </w:style>
  <w:style w:type="paragraph" w:customStyle="1" w:styleId="htitle1">
    <w:name w:val="htitle1"/>
    <w:basedOn w:val="a"/>
    <w:rsid w:val="00DC462A"/>
    <w:pPr>
      <w:spacing w:before="100" w:beforeAutospacing="1" w:after="100" w:afterAutospacing="1"/>
    </w:pPr>
    <w:rPr>
      <w:rFonts w:ascii="Cuprum" w:hAnsi="Cuprum"/>
      <w:b/>
      <w:bCs/>
      <w:color w:val="FFFFFF"/>
      <w:sz w:val="38"/>
      <w:szCs w:val="38"/>
    </w:rPr>
  </w:style>
  <w:style w:type="paragraph" w:customStyle="1" w:styleId="htitle2">
    <w:name w:val="htitle2"/>
    <w:basedOn w:val="a"/>
    <w:rsid w:val="00DC462A"/>
    <w:pPr>
      <w:spacing w:before="100" w:beforeAutospacing="1" w:after="100" w:afterAutospacing="1"/>
    </w:pPr>
    <w:rPr>
      <w:rFonts w:ascii="Cuprum" w:hAnsi="Cuprum"/>
      <w:b/>
      <w:bCs/>
      <w:color w:val="FFFFFF"/>
      <w:sz w:val="20"/>
      <w:szCs w:val="20"/>
    </w:rPr>
  </w:style>
  <w:style w:type="paragraph" w:customStyle="1" w:styleId="headerimg">
    <w:name w:val="headerimg"/>
    <w:basedOn w:val="a"/>
    <w:rsid w:val="00DC462A"/>
    <w:pPr>
      <w:spacing w:before="100" w:beforeAutospacing="1" w:after="100" w:afterAutospacing="1"/>
    </w:pPr>
  </w:style>
  <w:style w:type="paragraph" w:customStyle="1" w:styleId="content">
    <w:name w:val="content"/>
    <w:basedOn w:val="a"/>
    <w:rsid w:val="00DC462A"/>
    <w:pPr>
      <w:spacing w:before="300" w:after="100" w:afterAutospacing="1"/>
    </w:pPr>
  </w:style>
  <w:style w:type="paragraph" w:customStyle="1" w:styleId="contentmenu">
    <w:name w:val="contentmenu"/>
    <w:basedOn w:val="a"/>
    <w:rsid w:val="00DC462A"/>
    <w:pPr>
      <w:spacing w:before="100" w:beforeAutospacing="1" w:after="100" w:afterAutospacing="1"/>
    </w:pPr>
  </w:style>
  <w:style w:type="paragraph" w:customStyle="1" w:styleId="contentblock">
    <w:name w:val="contentblock"/>
    <w:basedOn w:val="a"/>
    <w:rsid w:val="00DC462A"/>
    <w:pPr>
      <w:spacing w:before="100" w:beforeAutospacing="1" w:after="100" w:afterAutospacing="1"/>
    </w:pPr>
  </w:style>
  <w:style w:type="paragraph" w:customStyle="1" w:styleId="contentdata">
    <w:name w:val="contentdata"/>
    <w:basedOn w:val="a"/>
    <w:rsid w:val="00DC462A"/>
    <w:pPr>
      <w:shd w:val="clear" w:color="auto" w:fill="FFFFFF"/>
      <w:ind w:left="300" w:right="300"/>
    </w:pPr>
  </w:style>
  <w:style w:type="paragraph" w:customStyle="1" w:styleId="contentdata2">
    <w:name w:val="contentdata2"/>
    <w:basedOn w:val="a"/>
    <w:rsid w:val="00DC462A"/>
    <w:pPr>
      <w:shd w:val="clear" w:color="auto" w:fill="FFFFFF"/>
      <w:ind w:left="300" w:right="300"/>
    </w:pPr>
  </w:style>
  <w:style w:type="paragraph" w:customStyle="1" w:styleId="contentbottom">
    <w:name w:val="contentbottom"/>
    <w:basedOn w:val="a"/>
    <w:rsid w:val="00DC462A"/>
    <w:pPr>
      <w:spacing w:before="100" w:beforeAutospacing="1" w:after="100" w:afterAutospacing="1"/>
    </w:pPr>
  </w:style>
  <w:style w:type="paragraph" w:customStyle="1" w:styleId="contpadleft">
    <w:name w:val="contpad_left"/>
    <w:basedOn w:val="a"/>
    <w:rsid w:val="00DC462A"/>
    <w:pPr>
      <w:spacing w:before="100" w:beforeAutospacing="1" w:after="100" w:afterAutospacing="1"/>
    </w:pPr>
  </w:style>
  <w:style w:type="paragraph" w:customStyle="1" w:styleId="contpadright">
    <w:name w:val="contpad_right"/>
    <w:basedOn w:val="a"/>
    <w:rsid w:val="00DC462A"/>
    <w:pPr>
      <w:spacing w:before="100" w:beforeAutospacing="1" w:after="100" w:afterAutospacing="1"/>
    </w:pPr>
  </w:style>
  <w:style w:type="paragraph" w:customStyle="1" w:styleId="contpadcenter">
    <w:name w:val="contpad_center"/>
    <w:basedOn w:val="a"/>
    <w:rsid w:val="00DC462A"/>
    <w:pPr>
      <w:spacing w:before="100" w:beforeAutospacing="1" w:after="100" w:afterAutospacing="1"/>
    </w:pPr>
  </w:style>
  <w:style w:type="paragraph" w:customStyle="1" w:styleId="contpadbottom">
    <w:name w:val="contpad_bottom"/>
    <w:basedOn w:val="a"/>
    <w:rsid w:val="00DC462A"/>
    <w:pPr>
      <w:spacing w:before="100" w:beforeAutospacing="1" w:after="100" w:afterAutospacing="1"/>
    </w:pPr>
  </w:style>
  <w:style w:type="paragraph" w:customStyle="1" w:styleId="newsblockdate">
    <w:name w:val="newsblockdate"/>
    <w:basedOn w:val="a"/>
    <w:rsid w:val="00DC462A"/>
    <w:pPr>
      <w:spacing w:before="100" w:beforeAutospacing="1" w:after="100" w:afterAutospacing="1"/>
    </w:pPr>
    <w:rPr>
      <w:rFonts w:ascii="Tahoma" w:hAnsi="Tahoma" w:cs="Tahoma"/>
      <w:b/>
      <w:bCs/>
      <w:color w:val="2681D0"/>
      <w:sz w:val="15"/>
      <w:szCs w:val="15"/>
    </w:rPr>
  </w:style>
  <w:style w:type="paragraph" w:customStyle="1" w:styleId="newsblocktitle">
    <w:name w:val="newsblocktitle"/>
    <w:basedOn w:val="a"/>
    <w:rsid w:val="00DC462A"/>
    <w:pPr>
      <w:spacing w:before="100" w:beforeAutospacing="1" w:after="100" w:afterAutospacing="1"/>
    </w:pPr>
    <w:rPr>
      <w:rFonts w:ascii="Tahoma" w:hAnsi="Tahoma" w:cs="Tahoma"/>
      <w:b/>
      <w:bCs/>
      <w:color w:val="FFFFFF"/>
      <w:sz w:val="18"/>
      <w:szCs w:val="18"/>
    </w:rPr>
  </w:style>
  <w:style w:type="paragraph" w:customStyle="1" w:styleId="newsblockpreview">
    <w:name w:val="newsblockpreview"/>
    <w:basedOn w:val="a"/>
    <w:rsid w:val="00DC462A"/>
    <w:pPr>
      <w:spacing w:before="100" w:beforeAutospacing="1" w:after="100" w:afterAutospacing="1"/>
    </w:pPr>
    <w:rPr>
      <w:rFonts w:ascii="Tahoma" w:hAnsi="Tahoma" w:cs="Tahoma"/>
      <w:color w:val="E7E7E7"/>
      <w:sz w:val="17"/>
      <w:szCs w:val="17"/>
    </w:rPr>
  </w:style>
  <w:style w:type="paragraph" w:customStyle="1" w:styleId="lang">
    <w:name w:val="lang"/>
    <w:basedOn w:val="a"/>
    <w:rsid w:val="00DC462A"/>
    <w:pPr>
      <w:spacing w:before="100" w:beforeAutospacing="1" w:after="100" w:afterAutospacing="1"/>
    </w:pPr>
    <w:rPr>
      <w:rFonts w:ascii="Arial Black" w:hAnsi="Arial Black"/>
      <w:color w:val="000000"/>
      <w:sz w:val="17"/>
      <w:szCs w:val="17"/>
    </w:rPr>
  </w:style>
  <w:style w:type="paragraph" w:customStyle="1" w:styleId="jqueryslidemenu">
    <w:name w:val="jqueryslidemenu"/>
    <w:basedOn w:val="a"/>
    <w:rsid w:val="00DC462A"/>
    <w:pPr>
      <w:shd w:val="clear" w:color="auto" w:fill="0C336D"/>
      <w:spacing w:before="100" w:beforeAutospacing="1" w:after="100" w:afterAutospacing="1"/>
    </w:pPr>
    <w:rPr>
      <w:rFonts w:ascii="Cuprum" w:hAnsi="Cuprum"/>
      <w:color w:val="FFFFFF"/>
      <w:sz w:val="23"/>
      <w:szCs w:val="23"/>
    </w:rPr>
  </w:style>
  <w:style w:type="paragraph" w:customStyle="1" w:styleId="demo-container">
    <w:name w:val="demo-container"/>
    <w:basedOn w:val="a"/>
    <w:rsid w:val="00DC462A"/>
    <w:pPr>
      <w:spacing w:before="100" w:beforeAutospacing="1" w:after="100" w:afterAutospacing="1"/>
    </w:pPr>
  </w:style>
  <w:style w:type="paragraph" w:customStyle="1" w:styleId="clear">
    <w:name w:val="clear"/>
    <w:basedOn w:val="a"/>
    <w:rsid w:val="00DC462A"/>
    <w:pPr>
      <w:spacing w:before="100" w:beforeAutospacing="1" w:after="100" w:afterAutospacing="1"/>
    </w:pPr>
  </w:style>
  <w:style w:type="paragraph" w:customStyle="1" w:styleId="mega-menu">
    <w:name w:val="mega-menu"/>
    <w:basedOn w:val="a"/>
    <w:rsid w:val="00DC462A"/>
    <w:pPr>
      <w:spacing w:before="100" w:beforeAutospacing="1" w:after="100" w:afterAutospacing="1" w:line="240" w:lineRule="atLeast"/>
    </w:pPr>
    <w:rPr>
      <w:rFonts w:ascii="Cuprum" w:hAnsi="Cuprum"/>
      <w:sz w:val="23"/>
      <w:szCs w:val="23"/>
    </w:rPr>
  </w:style>
  <w:style w:type="paragraph" w:customStyle="1" w:styleId="locationlink">
    <w:name w:val="location_link"/>
    <w:basedOn w:val="a"/>
    <w:rsid w:val="00DC462A"/>
    <w:pPr>
      <w:spacing w:before="100" w:beforeAutospacing="1" w:after="100" w:afterAutospacing="1"/>
    </w:pPr>
    <w:rPr>
      <w:rFonts w:ascii="Tahoma" w:hAnsi="Tahoma" w:cs="Tahoma"/>
      <w:color w:val="FFFFFF"/>
      <w:sz w:val="17"/>
      <w:szCs w:val="17"/>
    </w:rPr>
  </w:style>
  <w:style w:type="paragraph" w:customStyle="1" w:styleId="location">
    <w:name w:val="location"/>
    <w:basedOn w:val="a"/>
    <w:rsid w:val="00DC462A"/>
    <w:pPr>
      <w:spacing w:before="100" w:beforeAutospacing="1" w:after="150"/>
    </w:pPr>
    <w:rPr>
      <w:rFonts w:ascii="Tahoma" w:hAnsi="Tahoma" w:cs="Tahoma"/>
      <w:color w:val="FFFFFF"/>
      <w:sz w:val="17"/>
      <w:szCs w:val="17"/>
    </w:rPr>
  </w:style>
  <w:style w:type="paragraph" w:customStyle="1" w:styleId="darkgray">
    <w:name w:val="darkgray"/>
    <w:basedOn w:val="a"/>
    <w:rsid w:val="00DC462A"/>
    <w:pPr>
      <w:shd w:val="clear" w:color="auto" w:fill="F3F3F3"/>
      <w:spacing w:before="100" w:beforeAutospacing="1" w:after="100" w:afterAutospacing="1"/>
    </w:pPr>
  </w:style>
  <w:style w:type="paragraph" w:customStyle="1" w:styleId="lightgray">
    <w:name w:val="lightgray"/>
    <w:basedOn w:val="a"/>
    <w:rsid w:val="00DC462A"/>
    <w:pPr>
      <w:shd w:val="clear" w:color="auto" w:fill="F7F7F7"/>
      <w:spacing w:before="100" w:beforeAutospacing="1" w:after="100" w:afterAutospacing="1"/>
    </w:pPr>
  </w:style>
  <w:style w:type="paragraph" w:customStyle="1" w:styleId="divcalenadmain">
    <w:name w:val="divcalenadmain"/>
    <w:basedOn w:val="a"/>
    <w:rsid w:val="00DC462A"/>
    <w:pPr>
      <w:shd w:val="clear" w:color="auto" w:fill="000000"/>
      <w:spacing w:before="100" w:beforeAutospacing="1" w:after="100" w:afterAutospacing="1"/>
    </w:pPr>
  </w:style>
  <w:style w:type="paragraph" w:customStyle="1" w:styleId="divcalenadday">
    <w:name w:val="divcalenadday"/>
    <w:basedOn w:val="a"/>
    <w:rsid w:val="00DC462A"/>
    <w:pPr>
      <w:spacing w:before="100" w:beforeAutospacing="1" w:after="100" w:afterAutospacing="1"/>
      <w:jc w:val="center"/>
    </w:pPr>
  </w:style>
  <w:style w:type="paragraph" w:customStyle="1" w:styleId="divcalenadhday">
    <w:name w:val="divcalenadhday"/>
    <w:basedOn w:val="a"/>
    <w:rsid w:val="00DC462A"/>
    <w:pPr>
      <w:spacing w:before="100" w:beforeAutospacing="1" w:after="100" w:afterAutospacing="1"/>
      <w:jc w:val="center"/>
    </w:pPr>
  </w:style>
  <w:style w:type="paragraph" w:customStyle="1" w:styleId="divcalenadhaday">
    <w:name w:val="divcalenadhaday"/>
    <w:basedOn w:val="a"/>
    <w:rsid w:val="00DC462A"/>
    <w:pPr>
      <w:spacing w:before="100" w:beforeAutospacing="1" w:after="100" w:afterAutospacing="1"/>
      <w:jc w:val="center"/>
    </w:pPr>
  </w:style>
  <w:style w:type="paragraph" w:customStyle="1" w:styleId="divcalenadnday">
    <w:name w:val="divcalenadnday"/>
    <w:basedOn w:val="a"/>
    <w:rsid w:val="00DC462A"/>
    <w:pPr>
      <w:spacing w:before="100" w:beforeAutospacing="1" w:after="100" w:afterAutospacing="1"/>
    </w:pPr>
  </w:style>
  <w:style w:type="paragraph" w:customStyle="1" w:styleId="calendtday">
    <w:name w:val="calendtday"/>
    <w:basedOn w:val="a"/>
    <w:rsid w:val="00DC462A"/>
    <w:pPr>
      <w:spacing w:before="100" w:beforeAutospacing="1" w:after="100" w:afterAutospacing="1"/>
    </w:pPr>
    <w:rPr>
      <w:color w:val="000000"/>
      <w:sz w:val="17"/>
      <w:szCs w:val="17"/>
    </w:rPr>
  </w:style>
  <w:style w:type="paragraph" w:customStyle="1" w:styleId="calendthday">
    <w:name w:val="calendthday"/>
    <w:basedOn w:val="a"/>
    <w:rsid w:val="00DC462A"/>
    <w:pPr>
      <w:spacing w:before="100" w:beforeAutospacing="1" w:after="100" w:afterAutospacing="1"/>
    </w:pPr>
    <w:rPr>
      <w:color w:val="FFFFFF"/>
      <w:sz w:val="17"/>
      <w:szCs w:val="17"/>
    </w:rPr>
  </w:style>
  <w:style w:type="paragraph" w:customStyle="1" w:styleId="resize">
    <w:name w:val="resize"/>
    <w:basedOn w:val="a"/>
    <w:rsid w:val="00DC462A"/>
    <w:pPr>
      <w:pBdr>
        <w:bottom w:val="dotted" w:sz="6" w:space="8" w:color="FFFFFF"/>
      </w:pBdr>
      <w:spacing w:before="100" w:beforeAutospacing="1" w:after="300"/>
    </w:pPr>
    <w:rPr>
      <w:color w:val="FFFFFF"/>
    </w:rPr>
  </w:style>
  <w:style w:type="paragraph" w:customStyle="1" w:styleId="resizeheader">
    <w:name w:val="resizeheader"/>
    <w:basedOn w:val="a"/>
    <w:rsid w:val="00DC462A"/>
    <w:pPr>
      <w:pBdr>
        <w:bottom w:val="dotted" w:sz="6" w:space="8" w:color="FFFFFF"/>
      </w:pBdr>
      <w:spacing w:before="100" w:beforeAutospacing="1" w:after="150"/>
      <w:jc w:val="center"/>
    </w:pPr>
    <w:rPr>
      <w:b/>
      <w:bCs/>
      <w:color w:val="FFFFFF"/>
    </w:rPr>
  </w:style>
  <w:style w:type="paragraph" w:customStyle="1" w:styleId="resizea">
    <w:name w:val="resizea"/>
    <w:basedOn w:val="a"/>
    <w:rsid w:val="00DC462A"/>
    <w:pPr>
      <w:spacing w:before="100" w:beforeAutospacing="1" w:after="100" w:afterAutospacing="1"/>
      <w:jc w:val="center"/>
    </w:pPr>
  </w:style>
  <w:style w:type="paragraph" w:customStyle="1" w:styleId="resizeb">
    <w:name w:val="resizeb"/>
    <w:basedOn w:val="a"/>
    <w:rsid w:val="00DC462A"/>
    <w:pPr>
      <w:spacing w:before="100" w:beforeAutospacing="1" w:after="100" w:afterAutospacing="1"/>
      <w:jc w:val="center"/>
    </w:pPr>
  </w:style>
  <w:style w:type="paragraph" w:customStyle="1" w:styleId="resizec">
    <w:name w:val="resizec"/>
    <w:basedOn w:val="a"/>
    <w:rsid w:val="00DC462A"/>
    <w:pPr>
      <w:spacing w:before="100" w:beforeAutospacing="1" w:after="100" w:afterAutospacing="1"/>
      <w:jc w:val="center"/>
    </w:pPr>
  </w:style>
  <w:style w:type="paragraph" w:customStyle="1" w:styleId="resized">
    <w:name w:val="resized"/>
    <w:basedOn w:val="a"/>
    <w:rsid w:val="00DC462A"/>
    <w:pPr>
      <w:spacing w:before="100" w:beforeAutospacing="1" w:after="100" w:afterAutospacing="1"/>
      <w:jc w:val="center"/>
    </w:pPr>
  </w:style>
  <w:style w:type="paragraph" w:customStyle="1" w:styleId="atb1">
    <w:name w:val="atb1"/>
    <w:basedOn w:val="a"/>
    <w:rsid w:val="00DC462A"/>
    <w:pPr>
      <w:spacing w:before="100" w:beforeAutospacing="1" w:after="100" w:afterAutospacing="1"/>
    </w:pPr>
    <w:rPr>
      <w:color w:val="FFFFFF"/>
      <w:sz w:val="21"/>
      <w:szCs w:val="21"/>
    </w:rPr>
  </w:style>
  <w:style w:type="paragraph" w:customStyle="1" w:styleId="atb2">
    <w:name w:val="atb2"/>
    <w:basedOn w:val="a"/>
    <w:rsid w:val="00DC462A"/>
    <w:pPr>
      <w:spacing w:before="100" w:beforeAutospacing="1" w:after="100" w:afterAutospacing="1"/>
    </w:pPr>
    <w:rPr>
      <w:color w:val="FFFFFF"/>
      <w:sz w:val="42"/>
      <w:szCs w:val="42"/>
    </w:rPr>
  </w:style>
  <w:style w:type="paragraph" w:customStyle="1" w:styleId="atb3">
    <w:name w:val="atb3"/>
    <w:basedOn w:val="a"/>
    <w:rsid w:val="00DC462A"/>
    <w:pPr>
      <w:spacing w:before="100" w:beforeAutospacing="1" w:after="100" w:afterAutospacing="1"/>
    </w:pPr>
    <w:rPr>
      <w:color w:val="FFFFFF"/>
      <w:sz w:val="63"/>
      <w:szCs w:val="63"/>
    </w:rPr>
  </w:style>
  <w:style w:type="paragraph" w:customStyle="1" w:styleId="a-a">
    <w:name w:val="a-a"/>
    <w:basedOn w:val="a"/>
    <w:rsid w:val="00DC462A"/>
    <w:pPr>
      <w:spacing w:before="100" w:beforeAutospacing="1" w:after="100" w:afterAutospacing="1"/>
    </w:pPr>
    <w:rPr>
      <w:color w:val="FFFFFF"/>
      <w:sz w:val="42"/>
      <w:szCs w:val="42"/>
    </w:rPr>
  </w:style>
  <w:style w:type="paragraph" w:customStyle="1" w:styleId="scolor">
    <w:name w:val="scolor"/>
    <w:basedOn w:val="a"/>
    <w:rsid w:val="00DC462A"/>
    <w:pPr>
      <w:spacing w:before="100" w:beforeAutospacing="1" w:after="100" w:afterAutospacing="1"/>
    </w:pPr>
    <w:rPr>
      <w:color w:val="FFFFFF"/>
      <w:sz w:val="21"/>
      <w:szCs w:val="21"/>
    </w:rPr>
  </w:style>
  <w:style w:type="paragraph" w:customStyle="1" w:styleId="sub-container">
    <w:name w:val="sub-container"/>
    <w:basedOn w:val="a"/>
    <w:rsid w:val="00DC462A"/>
    <w:pPr>
      <w:spacing w:before="100" w:beforeAutospacing="1" w:after="100" w:afterAutospacing="1"/>
    </w:pPr>
  </w:style>
  <w:style w:type="paragraph" w:customStyle="1" w:styleId="dc-mega-icon">
    <w:name w:val="dc-mega-icon"/>
    <w:basedOn w:val="a"/>
    <w:rsid w:val="00DC462A"/>
    <w:pPr>
      <w:spacing w:before="100" w:beforeAutospacing="1" w:after="100" w:afterAutospacing="1"/>
    </w:pPr>
  </w:style>
  <w:style w:type="paragraph" w:customStyle="1" w:styleId="row">
    <w:name w:val="row"/>
    <w:basedOn w:val="a"/>
    <w:rsid w:val="00DC462A"/>
    <w:pPr>
      <w:spacing w:before="100" w:beforeAutospacing="1" w:after="100" w:afterAutospacing="1"/>
    </w:pPr>
  </w:style>
  <w:style w:type="paragraph" w:customStyle="1" w:styleId="dc-mega-icon1">
    <w:name w:val="dc-mega-icon1"/>
    <w:basedOn w:val="a"/>
    <w:rsid w:val="00DC462A"/>
    <w:pPr>
      <w:spacing w:before="100" w:beforeAutospacing="1" w:after="100" w:afterAutospacing="1"/>
    </w:pPr>
  </w:style>
  <w:style w:type="paragraph" w:customStyle="1" w:styleId="sub-container1">
    <w:name w:val="sub-container1"/>
    <w:basedOn w:val="a"/>
    <w:rsid w:val="00DC462A"/>
    <w:pPr>
      <w:shd w:val="clear" w:color="auto" w:fill="2558A1"/>
      <w:spacing w:before="100" w:beforeAutospacing="1" w:after="100" w:afterAutospacing="1"/>
    </w:pPr>
  </w:style>
  <w:style w:type="paragraph" w:customStyle="1" w:styleId="row1">
    <w:name w:val="row1"/>
    <w:basedOn w:val="a"/>
    <w:rsid w:val="00DC462A"/>
    <w:pPr>
      <w:spacing w:before="100" w:beforeAutospacing="1" w:after="100" w:afterAutospacing="1"/>
    </w:pPr>
  </w:style>
  <w:style w:type="character" w:customStyle="1" w:styleId="htitle11">
    <w:name w:val="htitle11"/>
    <w:basedOn w:val="a0"/>
    <w:rsid w:val="00DC462A"/>
    <w:rPr>
      <w:rFonts w:ascii="Cuprum" w:hAnsi="Cuprum" w:hint="default"/>
      <w:b/>
      <w:bCs/>
      <w:color w:val="FFFFFF"/>
      <w:sz w:val="38"/>
      <w:szCs w:val="38"/>
    </w:rPr>
  </w:style>
  <w:style w:type="character" w:customStyle="1" w:styleId="htitle21">
    <w:name w:val="htitle21"/>
    <w:basedOn w:val="a0"/>
    <w:rsid w:val="00DC462A"/>
    <w:rPr>
      <w:rFonts w:ascii="Cuprum" w:hAnsi="Cuprum" w:hint="default"/>
      <w:b/>
      <w:bCs/>
      <w:color w:val="FFFFFF"/>
      <w:sz w:val="20"/>
      <w:szCs w:val="20"/>
    </w:rPr>
  </w:style>
  <w:style w:type="character" w:styleId="afffe">
    <w:name w:val="Strong"/>
    <w:basedOn w:val="a0"/>
    <w:qFormat/>
    <w:rsid w:val="00DC462A"/>
    <w:rPr>
      <w:b/>
      <w:bCs/>
    </w:rPr>
  </w:style>
  <w:style w:type="character" w:customStyle="1" w:styleId="dc-mega-icon2">
    <w:name w:val="dc-mega-icon2"/>
    <w:basedOn w:val="a0"/>
    <w:rsid w:val="00DC462A"/>
  </w:style>
  <w:style w:type="character" w:customStyle="1" w:styleId="ui-icon">
    <w:name w:val="ui-icon"/>
    <w:basedOn w:val="a0"/>
    <w:rsid w:val="00DC462A"/>
  </w:style>
  <w:style w:type="character" w:customStyle="1" w:styleId="ui-datepicker-month">
    <w:name w:val="ui-datepicker-month"/>
    <w:basedOn w:val="a0"/>
    <w:rsid w:val="00DC462A"/>
  </w:style>
  <w:style w:type="character" w:customStyle="1" w:styleId="ui-datepicker-year">
    <w:name w:val="ui-datepicker-year"/>
    <w:basedOn w:val="a0"/>
    <w:rsid w:val="00DC462A"/>
  </w:style>
  <w:style w:type="character" w:customStyle="1" w:styleId="ui-state-default">
    <w:name w:val="ui-state-default"/>
    <w:basedOn w:val="a0"/>
    <w:rsid w:val="00DC462A"/>
  </w:style>
  <w:style w:type="paragraph" w:customStyle="1" w:styleId="fzblock">
    <w:name w:val="fz_block"/>
    <w:basedOn w:val="a"/>
    <w:rsid w:val="00DC462A"/>
    <w:pPr>
      <w:spacing w:before="150" w:after="100" w:afterAutospacing="1"/>
    </w:pPr>
  </w:style>
  <w:style w:type="paragraph" w:customStyle="1" w:styleId="fzcell">
    <w:name w:val="fz_cell"/>
    <w:basedOn w:val="a"/>
    <w:rsid w:val="00DC462A"/>
    <w:pPr>
      <w:spacing w:before="100" w:beforeAutospacing="1" w:after="100" w:afterAutospacing="1"/>
      <w:jc w:val="center"/>
    </w:pPr>
  </w:style>
  <w:style w:type="paragraph" w:customStyle="1" w:styleId="dc-mega-icon3">
    <w:name w:val="dc-mega-icon3"/>
    <w:basedOn w:val="a"/>
    <w:rsid w:val="00DC462A"/>
    <w:pPr>
      <w:spacing w:before="100" w:beforeAutospacing="1" w:after="100" w:afterAutospacing="1"/>
    </w:pPr>
  </w:style>
  <w:style w:type="paragraph" w:customStyle="1" w:styleId="sub-container2">
    <w:name w:val="sub-container2"/>
    <w:basedOn w:val="a"/>
    <w:rsid w:val="00DC462A"/>
    <w:pPr>
      <w:shd w:val="clear" w:color="auto" w:fill="2558A1"/>
      <w:spacing w:before="100" w:beforeAutospacing="1" w:after="100" w:afterAutospacing="1"/>
    </w:pPr>
  </w:style>
  <w:style w:type="paragraph" w:customStyle="1" w:styleId="row2">
    <w:name w:val="row2"/>
    <w:basedOn w:val="a"/>
    <w:rsid w:val="00DC462A"/>
    <w:pPr>
      <w:spacing w:before="100" w:beforeAutospacing="1" w:after="100" w:afterAutospacing="1"/>
    </w:pPr>
  </w:style>
  <w:style w:type="paragraph" w:customStyle="1" w:styleId="LTTitel">
    <w:name w:val="???????~LT~Titel"/>
    <w:rsid w:val="00DC462A"/>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Arial" w:eastAsia="Arial" w:hAnsi="Arial" w:cs="Arial"/>
      <w:color w:val="000000"/>
      <w:sz w:val="88"/>
      <w:szCs w:val="88"/>
      <w:lang w:eastAsia="hi-IN" w:bidi="hi-IN"/>
    </w:rPr>
  </w:style>
  <w:style w:type="table" w:customStyle="1" w:styleId="16">
    <w:name w:val="Сетка таблицы1"/>
    <w:basedOn w:val="a1"/>
    <w:next w:val="afff"/>
    <w:uiPriority w:val="59"/>
    <w:rsid w:val="00865E5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uiPriority w:val="99"/>
    <w:rsid w:val="002A46DA"/>
    <w:rPr>
      <w:rFonts w:ascii="Arial" w:hAnsi="Arial" w:cs="Arial" w:hint="default"/>
      <w:b/>
      <w:bCs/>
      <w:sz w:val="14"/>
      <w:szCs w:val="14"/>
    </w:rPr>
  </w:style>
  <w:style w:type="character" w:customStyle="1" w:styleId="105pt0pt">
    <w:name w:val="Основной текст + 10;5 pt;Интервал 0 pt"/>
    <w:rsid w:val="00CF165D"/>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table" w:customStyle="1" w:styleId="28">
    <w:name w:val="Сетка таблицы2"/>
    <w:basedOn w:val="a1"/>
    <w:next w:val="afff"/>
    <w:uiPriority w:val="59"/>
    <w:rsid w:val="009F3C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
    <w:name w:val="Подпись к таблице_"/>
    <w:link w:val="affff0"/>
    <w:rsid w:val="000B004F"/>
    <w:rPr>
      <w:b/>
      <w:bCs/>
      <w:spacing w:val="2"/>
      <w:sz w:val="21"/>
      <w:szCs w:val="21"/>
      <w:shd w:val="clear" w:color="auto" w:fill="FFFFFF"/>
    </w:rPr>
  </w:style>
  <w:style w:type="paragraph" w:customStyle="1" w:styleId="affff0">
    <w:name w:val="Подпись к таблице"/>
    <w:basedOn w:val="a"/>
    <w:link w:val="affff"/>
    <w:rsid w:val="000B004F"/>
    <w:pPr>
      <w:widowControl w:val="0"/>
      <w:shd w:val="clear" w:color="auto" w:fill="FFFFFF"/>
      <w:spacing w:line="0" w:lineRule="atLeast"/>
    </w:pPr>
    <w:rPr>
      <w:b/>
      <w:bCs/>
      <w:spacing w:val="2"/>
      <w:sz w:val="21"/>
      <w:szCs w:val="21"/>
    </w:rPr>
  </w:style>
  <w:style w:type="character" w:customStyle="1" w:styleId="0pt">
    <w:name w:val="Подпись к таблице + Интервал 0 pt"/>
    <w:rsid w:val="000B004F"/>
    <w:rPr>
      <w:rFonts w:ascii="Times New Roman" w:eastAsia="Times New Roman" w:hAnsi="Times New Roman"/>
      <w:b/>
      <w:bCs/>
      <w:color w:val="000000"/>
      <w:spacing w:val="3"/>
      <w:w w:val="100"/>
      <w:position w:val="0"/>
      <w:sz w:val="21"/>
      <w:szCs w:val="21"/>
      <w:shd w:val="clear" w:color="auto" w:fill="FFFFFF"/>
      <w:lang w:val="ru-RU"/>
    </w:rPr>
  </w:style>
  <w:style w:type="character" w:customStyle="1" w:styleId="c3">
    <w:name w:val="c3"/>
    <w:rsid w:val="003E78FD"/>
  </w:style>
  <w:style w:type="paragraph" w:customStyle="1" w:styleId="c12">
    <w:name w:val="c12"/>
    <w:basedOn w:val="a"/>
    <w:rsid w:val="003E78FD"/>
    <w:pPr>
      <w:spacing w:before="100" w:beforeAutospacing="1" w:after="100" w:afterAutospacing="1"/>
    </w:pPr>
  </w:style>
  <w:style w:type="paragraph" w:customStyle="1" w:styleId="msonormalcxspmiddle">
    <w:name w:val="msonormalcxspmiddle"/>
    <w:basedOn w:val="a"/>
    <w:rsid w:val="00AB480E"/>
    <w:pPr>
      <w:spacing w:before="100" w:beforeAutospacing="1" w:after="100" w:afterAutospacing="1"/>
    </w:pPr>
  </w:style>
  <w:style w:type="paragraph" w:customStyle="1" w:styleId="nospacing">
    <w:name w:val="nospacing"/>
    <w:basedOn w:val="a"/>
    <w:rsid w:val="00AB480E"/>
    <w:pPr>
      <w:spacing w:before="100" w:beforeAutospacing="1" w:after="100" w:afterAutospacing="1"/>
    </w:pPr>
  </w:style>
  <w:style w:type="character" w:customStyle="1" w:styleId="72">
    <w:name w:val="Основной текст (7)_"/>
    <w:basedOn w:val="a0"/>
    <w:link w:val="73"/>
    <w:rsid w:val="004544F8"/>
    <w:rPr>
      <w:b/>
      <w:bCs/>
      <w:sz w:val="22"/>
      <w:szCs w:val="22"/>
      <w:shd w:val="clear" w:color="auto" w:fill="FFFFFF"/>
    </w:rPr>
  </w:style>
  <w:style w:type="paragraph" w:customStyle="1" w:styleId="73">
    <w:name w:val="Основной текст (7)"/>
    <w:basedOn w:val="a"/>
    <w:link w:val="72"/>
    <w:rsid w:val="004544F8"/>
    <w:pPr>
      <w:widowControl w:val="0"/>
      <w:shd w:val="clear" w:color="auto" w:fill="FFFFFF"/>
      <w:spacing w:after="240" w:line="0" w:lineRule="atLeast"/>
      <w:ind w:hanging="380"/>
    </w:pPr>
    <w:rPr>
      <w:b/>
      <w:bCs/>
      <w:sz w:val="22"/>
      <w:szCs w:val="22"/>
    </w:rPr>
  </w:style>
  <w:style w:type="table" w:customStyle="1" w:styleId="36">
    <w:name w:val="Сетка таблицы3"/>
    <w:basedOn w:val="a1"/>
    <w:next w:val="afff"/>
    <w:uiPriority w:val="59"/>
    <w:rsid w:val="00C15F0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0">
    <w:name w:val="Основной текст10"/>
    <w:basedOn w:val="a"/>
    <w:rsid w:val="00377F28"/>
    <w:pPr>
      <w:widowControl w:val="0"/>
      <w:shd w:val="clear" w:color="auto" w:fill="FFFFFF"/>
      <w:spacing w:line="480" w:lineRule="exact"/>
      <w:ind w:hanging="340"/>
      <w:jc w:val="center"/>
    </w:pPr>
    <w:rPr>
      <w:spacing w:val="1"/>
      <w:sz w:val="25"/>
      <w:szCs w:val="25"/>
    </w:rPr>
  </w:style>
  <w:style w:type="paragraph" w:styleId="29">
    <w:name w:val="Body Text Indent 2"/>
    <w:basedOn w:val="a"/>
    <w:link w:val="2a"/>
    <w:rsid w:val="00E94B1E"/>
    <w:pPr>
      <w:spacing w:after="120" w:line="480" w:lineRule="auto"/>
      <w:ind w:left="283"/>
    </w:pPr>
  </w:style>
  <w:style w:type="character" w:customStyle="1" w:styleId="2a">
    <w:name w:val="Основной текст с отступом 2 Знак"/>
    <w:basedOn w:val="a0"/>
    <w:link w:val="29"/>
    <w:rsid w:val="00E94B1E"/>
    <w:rPr>
      <w:sz w:val="24"/>
      <w:szCs w:val="24"/>
    </w:rPr>
  </w:style>
  <w:style w:type="character" w:customStyle="1" w:styleId="17">
    <w:name w:val="Название Знак1"/>
    <w:basedOn w:val="a0"/>
    <w:locked/>
    <w:rsid w:val="00E94B1E"/>
    <w:rPr>
      <w:rFonts w:ascii="Times New Roman" w:eastAsia="Times New Roman" w:hAnsi="Times New Roman" w:cs="Times New Roman"/>
      <w:sz w:val="28"/>
      <w:szCs w:val="20"/>
    </w:rPr>
  </w:style>
  <w:style w:type="character" w:customStyle="1" w:styleId="18">
    <w:name w:val="Подзаголовок Знак1"/>
    <w:basedOn w:val="a0"/>
    <w:locked/>
    <w:rsid w:val="00E94B1E"/>
    <w:rPr>
      <w:rFonts w:ascii="Times New Roman" w:eastAsia="Times New Roman" w:hAnsi="Times New Roman" w:cs="Times New Roman"/>
      <w:sz w:val="28"/>
      <w:szCs w:val="20"/>
    </w:rPr>
  </w:style>
  <w:style w:type="paragraph" w:customStyle="1" w:styleId="msonormalcxspmiddlecxspmiddle">
    <w:name w:val="msonormalcxspmiddlecxspmiddle"/>
    <w:basedOn w:val="a"/>
    <w:rsid w:val="00E94B1E"/>
    <w:pPr>
      <w:spacing w:before="100" w:beforeAutospacing="1" w:after="100" w:afterAutospacing="1"/>
      <w:ind w:firstLine="720"/>
    </w:pPr>
  </w:style>
  <w:style w:type="paragraph" w:customStyle="1" w:styleId="c13">
    <w:name w:val="c13"/>
    <w:basedOn w:val="a"/>
    <w:rsid w:val="002E2536"/>
    <w:pPr>
      <w:spacing w:before="100" w:beforeAutospacing="1" w:after="100" w:afterAutospacing="1"/>
    </w:pPr>
  </w:style>
  <w:style w:type="paragraph" w:customStyle="1" w:styleId="affff1">
    <w:name w:val="Содержимое таблицы"/>
    <w:basedOn w:val="a"/>
    <w:rsid w:val="002E2536"/>
    <w:pPr>
      <w:widowControl w:val="0"/>
      <w:suppressLineNumbers/>
      <w:suppressAutoHyphens/>
    </w:pPr>
    <w:rPr>
      <w:rFonts w:ascii="Arial" w:eastAsia="Arial Unicode MS" w:hAnsi="Arial"/>
      <w:kern w:val="2"/>
      <w:sz w:val="20"/>
    </w:rPr>
  </w:style>
  <w:style w:type="character" w:customStyle="1" w:styleId="WW-Absatz-Standardschriftart1">
    <w:name w:val="WW-Absatz-Standardschriftart1"/>
    <w:rsid w:val="002E2536"/>
  </w:style>
  <w:style w:type="character" w:customStyle="1" w:styleId="HTML">
    <w:name w:val="Стандартный HTML Знак"/>
    <w:link w:val="HTML0"/>
    <w:rsid w:val="002E2536"/>
    <w:rPr>
      <w:rFonts w:ascii="Courier New" w:hAnsi="Courier New" w:cs="Courier New"/>
    </w:rPr>
  </w:style>
  <w:style w:type="paragraph" w:styleId="HTML0">
    <w:name w:val="HTML Preformatted"/>
    <w:basedOn w:val="a"/>
    <w:link w:val="HTML"/>
    <w:unhideWhenUsed/>
    <w:rsid w:val="002E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rsid w:val="002E2536"/>
    <w:rPr>
      <w:rFonts w:ascii="Consolas" w:hAnsi="Consolas" w:cs="Consolas"/>
    </w:rPr>
  </w:style>
  <w:style w:type="character" w:customStyle="1" w:styleId="37">
    <w:name w:val="Основной текст с отступом 3 Знак"/>
    <w:link w:val="38"/>
    <w:rsid w:val="002E2536"/>
    <w:rPr>
      <w:sz w:val="16"/>
      <w:szCs w:val="16"/>
    </w:rPr>
  </w:style>
  <w:style w:type="paragraph" w:styleId="38">
    <w:name w:val="Body Text Indent 3"/>
    <w:basedOn w:val="a"/>
    <w:link w:val="37"/>
    <w:unhideWhenUsed/>
    <w:rsid w:val="002E2536"/>
    <w:pPr>
      <w:spacing w:after="120"/>
      <w:ind w:left="283"/>
    </w:pPr>
    <w:rPr>
      <w:sz w:val="16"/>
      <w:szCs w:val="16"/>
    </w:rPr>
  </w:style>
  <w:style w:type="character" w:customStyle="1" w:styleId="310">
    <w:name w:val="Основной текст с отступом 3 Знак1"/>
    <w:basedOn w:val="a0"/>
    <w:rsid w:val="002E2536"/>
    <w:rPr>
      <w:sz w:val="16"/>
      <w:szCs w:val="16"/>
    </w:rPr>
  </w:style>
  <w:style w:type="paragraph" w:styleId="affff2">
    <w:name w:val="Plain Text"/>
    <w:basedOn w:val="a"/>
    <w:link w:val="affff3"/>
    <w:unhideWhenUsed/>
    <w:rsid w:val="002E2536"/>
    <w:pPr>
      <w:autoSpaceDE w:val="0"/>
      <w:autoSpaceDN w:val="0"/>
    </w:pPr>
    <w:rPr>
      <w:rFonts w:ascii="Courier New" w:hAnsi="Courier New"/>
      <w:sz w:val="20"/>
      <w:szCs w:val="20"/>
    </w:rPr>
  </w:style>
  <w:style w:type="character" w:customStyle="1" w:styleId="affff3">
    <w:name w:val="Текст Знак"/>
    <w:basedOn w:val="a0"/>
    <w:link w:val="affff2"/>
    <w:rsid w:val="002E2536"/>
    <w:rPr>
      <w:rFonts w:ascii="Courier New" w:hAnsi="Courier New"/>
    </w:rPr>
  </w:style>
  <w:style w:type="paragraph" w:styleId="2b">
    <w:name w:val="Quote"/>
    <w:basedOn w:val="a"/>
    <w:next w:val="a"/>
    <w:link w:val="2c"/>
    <w:uiPriority w:val="29"/>
    <w:qFormat/>
    <w:rsid w:val="002E2536"/>
    <w:pPr>
      <w:spacing w:after="200" w:line="288" w:lineRule="auto"/>
    </w:pPr>
    <w:rPr>
      <w:rFonts w:ascii="Calibri" w:hAnsi="Calibri"/>
      <w:color w:val="943634"/>
      <w:sz w:val="20"/>
      <w:szCs w:val="20"/>
      <w:lang w:val="en-US" w:eastAsia="en-US" w:bidi="en-US"/>
    </w:rPr>
  </w:style>
  <w:style w:type="character" w:customStyle="1" w:styleId="2c">
    <w:name w:val="Цитата 2 Знак"/>
    <w:basedOn w:val="a0"/>
    <w:link w:val="2b"/>
    <w:uiPriority w:val="29"/>
    <w:rsid w:val="002E2536"/>
    <w:rPr>
      <w:rFonts w:ascii="Calibri" w:hAnsi="Calibri"/>
      <w:color w:val="943634"/>
      <w:lang w:val="en-US" w:eastAsia="en-US" w:bidi="en-US"/>
    </w:rPr>
  </w:style>
  <w:style w:type="paragraph" w:styleId="affff4">
    <w:name w:val="Intense Quote"/>
    <w:basedOn w:val="a"/>
    <w:next w:val="a"/>
    <w:link w:val="affff5"/>
    <w:uiPriority w:val="30"/>
    <w:qFormat/>
    <w:rsid w:val="002E2536"/>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affff5">
    <w:name w:val="Выделенная цитата Знак"/>
    <w:basedOn w:val="a0"/>
    <w:link w:val="affff4"/>
    <w:uiPriority w:val="30"/>
    <w:rsid w:val="002E2536"/>
    <w:rPr>
      <w:rFonts w:ascii="Cambria" w:hAnsi="Cambria"/>
      <w:b/>
      <w:bCs/>
      <w:i/>
      <w:iCs/>
      <w:color w:val="C0504D"/>
      <w:lang w:val="en-US" w:eastAsia="en-US" w:bidi="en-US"/>
    </w:rPr>
  </w:style>
  <w:style w:type="character" w:customStyle="1" w:styleId="39">
    <w:name w:val="Основной текст (3)_"/>
    <w:link w:val="3a"/>
    <w:locked/>
    <w:rsid w:val="002E2536"/>
    <w:rPr>
      <w:b/>
      <w:bCs/>
      <w:i/>
      <w:iCs/>
      <w:spacing w:val="1"/>
      <w:sz w:val="21"/>
      <w:szCs w:val="21"/>
      <w:shd w:val="clear" w:color="auto" w:fill="FFFFFF"/>
    </w:rPr>
  </w:style>
  <w:style w:type="paragraph" w:customStyle="1" w:styleId="3a">
    <w:name w:val="Основной текст (3)"/>
    <w:basedOn w:val="a"/>
    <w:link w:val="39"/>
    <w:rsid w:val="002E2536"/>
    <w:pPr>
      <w:widowControl w:val="0"/>
      <w:shd w:val="clear" w:color="auto" w:fill="FFFFFF"/>
      <w:spacing w:line="274" w:lineRule="exact"/>
      <w:ind w:hanging="360"/>
      <w:jc w:val="both"/>
    </w:pPr>
    <w:rPr>
      <w:b/>
      <w:bCs/>
      <w:i/>
      <w:iCs/>
      <w:spacing w:val="1"/>
      <w:sz w:val="21"/>
      <w:szCs w:val="21"/>
    </w:rPr>
  </w:style>
  <w:style w:type="paragraph" w:customStyle="1" w:styleId="19">
    <w:name w:val="Абзац списка1"/>
    <w:basedOn w:val="a"/>
    <w:link w:val="ListParagraphChar"/>
    <w:rsid w:val="002E2536"/>
    <w:pPr>
      <w:spacing w:after="200" w:line="276" w:lineRule="auto"/>
      <w:ind w:left="720"/>
    </w:pPr>
    <w:rPr>
      <w:rFonts w:ascii="Calibri" w:eastAsia="Calibri" w:hAnsi="Calibri"/>
      <w:sz w:val="22"/>
      <w:szCs w:val="22"/>
      <w:lang w:eastAsia="en-US"/>
    </w:rPr>
  </w:style>
  <w:style w:type="character" w:customStyle="1" w:styleId="ListParagraphChar">
    <w:name w:val="List Paragraph Char"/>
    <w:link w:val="19"/>
    <w:locked/>
    <w:rsid w:val="002E2536"/>
    <w:rPr>
      <w:rFonts w:ascii="Calibri" w:eastAsia="Calibri" w:hAnsi="Calibri"/>
      <w:sz w:val="22"/>
      <w:szCs w:val="22"/>
      <w:lang w:eastAsia="en-US"/>
    </w:rPr>
  </w:style>
  <w:style w:type="character" w:customStyle="1" w:styleId="Bodytext">
    <w:name w:val="Body text_"/>
    <w:link w:val="1a"/>
    <w:locked/>
    <w:rsid w:val="002E2536"/>
    <w:rPr>
      <w:spacing w:val="2"/>
      <w:sz w:val="22"/>
      <w:szCs w:val="22"/>
      <w:shd w:val="clear" w:color="auto" w:fill="FFFFFF"/>
    </w:rPr>
  </w:style>
  <w:style w:type="paragraph" w:customStyle="1" w:styleId="1a">
    <w:name w:val="Основной текст1"/>
    <w:basedOn w:val="a"/>
    <w:link w:val="Bodytext"/>
    <w:rsid w:val="002E2536"/>
    <w:pPr>
      <w:widowControl w:val="0"/>
      <w:shd w:val="clear" w:color="auto" w:fill="FFFFFF"/>
      <w:spacing w:before="240" w:line="274" w:lineRule="exact"/>
      <w:ind w:hanging="380"/>
      <w:jc w:val="both"/>
    </w:pPr>
    <w:rPr>
      <w:spacing w:val="2"/>
      <w:sz w:val="22"/>
      <w:szCs w:val="22"/>
    </w:rPr>
  </w:style>
  <w:style w:type="paragraph" w:customStyle="1" w:styleId="u-2-msonormal">
    <w:name w:val="u-2-msonormal"/>
    <w:basedOn w:val="a"/>
    <w:rsid w:val="002E2536"/>
    <w:pPr>
      <w:spacing w:before="100" w:beforeAutospacing="1" w:after="100" w:afterAutospacing="1"/>
    </w:pPr>
  </w:style>
  <w:style w:type="paragraph" w:customStyle="1" w:styleId="affff6">
    <w:name w:val="Заголовок таблицы"/>
    <w:basedOn w:val="a"/>
    <w:rsid w:val="002E2536"/>
    <w:pPr>
      <w:widowControl w:val="0"/>
      <w:suppressLineNumbers/>
      <w:suppressAutoHyphens/>
      <w:jc w:val="center"/>
    </w:pPr>
    <w:rPr>
      <w:rFonts w:ascii="Times" w:eastAsia="Times" w:hAnsi="Times"/>
      <w:b/>
      <w:bCs/>
      <w:szCs w:val="20"/>
      <w:lang w:val="en-US"/>
    </w:rPr>
  </w:style>
  <w:style w:type="paragraph" w:customStyle="1" w:styleId="Style1">
    <w:name w:val="Style1"/>
    <w:basedOn w:val="a"/>
    <w:rsid w:val="002E2536"/>
    <w:rPr>
      <w:rFonts w:ascii="Century Schoolbook" w:eastAsia="Century Schoolbook" w:hAnsi="Century Schoolbook" w:cs="Century Schoolbook"/>
      <w:sz w:val="20"/>
      <w:szCs w:val="20"/>
    </w:rPr>
  </w:style>
  <w:style w:type="character" w:customStyle="1" w:styleId="Bodytext2">
    <w:name w:val="Body text (2)_"/>
    <w:link w:val="Bodytext20"/>
    <w:locked/>
    <w:rsid w:val="002E2536"/>
    <w:rPr>
      <w:b/>
      <w:bCs/>
      <w:i/>
      <w:iCs/>
      <w:spacing w:val="1"/>
      <w:shd w:val="clear" w:color="auto" w:fill="FFFFFF"/>
    </w:rPr>
  </w:style>
  <w:style w:type="paragraph" w:customStyle="1" w:styleId="Bodytext20">
    <w:name w:val="Body text (2)"/>
    <w:basedOn w:val="a"/>
    <w:link w:val="Bodytext2"/>
    <w:rsid w:val="002E2536"/>
    <w:pPr>
      <w:widowControl w:val="0"/>
      <w:shd w:val="clear" w:color="auto" w:fill="FFFFFF"/>
      <w:spacing w:before="300" w:line="317" w:lineRule="exact"/>
      <w:ind w:hanging="400"/>
      <w:jc w:val="both"/>
    </w:pPr>
    <w:rPr>
      <w:b/>
      <w:bCs/>
      <w:i/>
      <w:iCs/>
      <w:spacing w:val="1"/>
      <w:sz w:val="20"/>
      <w:szCs w:val="20"/>
    </w:rPr>
  </w:style>
  <w:style w:type="character" w:styleId="affff7">
    <w:name w:val="Subtle Emphasis"/>
    <w:uiPriority w:val="19"/>
    <w:qFormat/>
    <w:rsid w:val="002E2536"/>
    <w:rPr>
      <w:rFonts w:ascii="Cambria" w:eastAsia="Times New Roman" w:hAnsi="Cambria" w:cs="Times New Roman" w:hint="default"/>
      <w:i/>
      <w:iCs/>
      <w:color w:val="C0504D"/>
    </w:rPr>
  </w:style>
  <w:style w:type="character" w:styleId="affff8">
    <w:name w:val="Intense Emphasis"/>
    <w:uiPriority w:val="21"/>
    <w:qFormat/>
    <w:rsid w:val="002E2536"/>
    <w:rPr>
      <w:rFonts w:ascii="Cambria" w:eastAsia="Times New Roman" w:hAnsi="Cambria" w:cs="Times New Roman" w:hint="default"/>
      <w:b/>
      <w:bCs/>
      <w:i/>
      <w:iCs/>
      <w:strike w:val="0"/>
      <w:dstrike w:val="0"/>
      <w:color w:val="FFFFFF"/>
      <w:u w:val="none"/>
      <w:effect w:val="none"/>
      <w:bdr w:val="single" w:sz="18" w:space="0" w:color="C0504D" w:frame="1"/>
      <w:shd w:val="clear" w:color="auto" w:fill="C0504D"/>
      <w:vertAlign w:val="baseline"/>
    </w:rPr>
  </w:style>
  <w:style w:type="character" w:styleId="affff9">
    <w:name w:val="Subtle Reference"/>
    <w:uiPriority w:val="31"/>
    <w:qFormat/>
    <w:rsid w:val="002E2536"/>
    <w:rPr>
      <w:i/>
      <w:iCs/>
      <w:smallCaps/>
      <w:color w:val="C0504D"/>
      <w:u w:color="C0504D"/>
    </w:rPr>
  </w:style>
  <w:style w:type="character" w:styleId="affffa">
    <w:name w:val="Intense Reference"/>
    <w:uiPriority w:val="32"/>
    <w:qFormat/>
    <w:rsid w:val="002E2536"/>
    <w:rPr>
      <w:b/>
      <w:bCs/>
      <w:i/>
      <w:iCs/>
      <w:smallCaps/>
      <w:color w:val="C0504D"/>
      <w:u w:color="C0504D"/>
    </w:rPr>
  </w:style>
  <w:style w:type="character" w:styleId="affffb">
    <w:name w:val="Book Title"/>
    <w:uiPriority w:val="33"/>
    <w:qFormat/>
    <w:rsid w:val="002E2536"/>
    <w:rPr>
      <w:rFonts w:ascii="Cambria" w:eastAsia="Times New Roman" w:hAnsi="Cambria" w:cs="Times New Roman" w:hint="default"/>
      <w:b/>
      <w:bCs/>
      <w:i/>
      <w:iCs/>
      <w:smallCaps/>
      <w:color w:val="943634"/>
      <w:u w:val="single"/>
    </w:rPr>
  </w:style>
  <w:style w:type="character" w:customStyle="1" w:styleId="1b">
    <w:name w:val="Основной текст Знак1"/>
    <w:uiPriority w:val="99"/>
    <w:locked/>
    <w:rsid w:val="002E2536"/>
    <w:rPr>
      <w:sz w:val="24"/>
      <w:szCs w:val="24"/>
      <w:lang w:eastAsia="en-US"/>
    </w:rPr>
  </w:style>
  <w:style w:type="character" w:customStyle="1" w:styleId="BodytextItalic">
    <w:name w:val="Body text + Italic"/>
    <w:aliases w:val="Spacing 0 pt"/>
    <w:rsid w:val="002E2536"/>
    <w:rPr>
      <w:rFonts w:ascii="Times New Roman" w:eastAsia="Times New Roman" w:hAnsi="Times New Roman" w:cs="Times New Roman" w:hint="default"/>
      <w:b/>
      <w:bCs/>
      <w:i/>
      <w:iCs/>
      <w:smallCaps w:val="0"/>
      <w:strike w:val="0"/>
      <w:dstrike w:val="0"/>
      <w:color w:val="000000"/>
      <w:spacing w:val="1"/>
      <w:w w:val="100"/>
      <w:position w:val="0"/>
      <w:sz w:val="20"/>
      <w:szCs w:val="20"/>
      <w:u w:val="none"/>
      <w:effect w:val="none"/>
      <w:shd w:val="clear" w:color="auto" w:fill="FFFFFF"/>
      <w:lang w:val="ru-RU"/>
    </w:rPr>
  </w:style>
  <w:style w:type="character" w:customStyle="1" w:styleId="CharStyle9">
    <w:name w:val="CharStyle9"/>
    <w:rsid w:val="002E2536"/>
    <w:rPr>
      <w:rFonts w:ascii="Century Schoolbook" w:eastAsia="Century Schoolbook" w:hAnsi="Century Schoolbook" w:cs="Century Schoolbook" w:hint="default"/>
      <w:b/>
      <w:bCs/>
      <w:i w:val="0"/>
      <w:iCs w:val="0"/>
      <w:smallCaps w:val="0"/>
      <w:sz w:val="16"/>
      <w:szCs w:val="16"/>
    </w:rPr>
  </w:style>
  <w:style w:type="character" w:customStyle="1" w:styleId="titlemain21">
    <w:name w:val="titlemain21"/>
    <w:rsid w:val="002E2536"/>
    <w:rPr>
      <w:rFonts w:ascii="Arial" w:hAnsi="Arial" w:cs="Arial" w:hint="default"/>
      <w:b/>
      <w:bCs/>
      <w:color w:val="660066"/>
      <w:sz w:val="18"/>
      <w:szCs w:val="18"/>
    </w:rPr>
  </w:style>
  <w:style w:type="paragraph" w:customStyle="1" w:styleId="ConsPlusTitle">
    <w:name w:val="ConsPlusTitle"/>
    <w:uiPriority w:val="99"/>
    <w:rsid w:val="002E2536"/>
    <w:pPr>
      <w:autoSpaceDE w:val="0"/>
      <w:autoSpaceDN w:val="0"/>
      <w:adjustRightInd w:val="0"/>
    </w:pPr>
    <w:rPr>
      <w:rFonts w:ascii="Arial" w:eastAsia="Calibri" w:hAnsi="Arial" w:cs="Arial"/>
      <w:b/>
      <w:bCs/>
      <w:lang w:eastAsia="en-US"/>
    </w:rPr>
  </w:style>
  <w:style w:type="paragraph" w:customStyle="1" w:styleId="1c">
    <w:name w:val="Обычный1"/>
    <w:rsid w:val="002E2536"/>
    <w:pPr>
      <w:widowControl w:val="0"/>
      <w:jc w:val="both"/>
    </w:pPr>
  </w:style>
  <w:style w:type="paragraph" w:customStyle="1" w:styleId="titlemain2">
    <w:name w:val="titlemain2"/>
    <w:basedOn w:val="a"/>
    <w:rsid w:val="002E2536"/>
    <w:pPr>
      <w:spacing w:before="100" w:beforeAutospacing="1" w:after="100" w:afterAutospacing="1"/>
    </w:pPr>
    <w:rPr>
      <w:rFonts w:ascii="Arial" w:hAnsi="Arial" w:cs="Arial"/>
      <w:b/>
      <w:bCs/>
      <w:color w:val="660066"/>
      <w:sz w:val="18"/>
      <w:szCs w:val="18"/>
    </w:rPr>
  </w:style>
  <w:style w:type="character" w:customStyle="1" w:styleId="62">
    <w:name w:val="Знак Знак6"/>
    <w:rsid w:val="002E2536"/>
    <w:rPr>
      <w:sz w:val="28"/>
      <w:szCs w:val="24"/>
    </w:rPr>
  </w:style>
  <w:style w:type="character" w:customStyle="1" w:styleId="105pt0pt0">
    <w:name w:val="Основной текст + 10;5 pt;Полужирный;Интервал 0 pt"/>
    <w:rsid w:val="002E2536"/>
    <w:rPr>
      <w:rFonts w:ascii="Times New Roman" w:eastAsia="Times New Roman" w:hAnsi="Times New Roman"/>
      <w:b/>
      <w:bCs/>
      <w:i w:val="0"/>
      <w:iCs w:val="0"/>
      <w:smallCaps w:val="0"/>
      <w:strike w:val="0"/>
      <w:color w:val="000000"/>
      <w:spacing w:val="3"/>
      <w:w w:val="100"/>
      <w:position w:val="0"/>
      <w:sz w:val="21"/>
      <w:szCs w:val="21"/>
      <w:u w:val="none"/>
      <w:shd w:val="clear" w:color="auto" w:fill="FFFFFF"/>
      <w:lang w:val="ru-RU"/>
    </w:rPr>
  </w:style>
  <w:style w:type="paragraph" w:customStyle="1" w:styleId="2d">
    <w:name w:val="стиль2"/>
    <w:basedOn w:val="a"/>
    <w:uiPriority w:val="99"/>
    <w:rsid w:val="002E2536"/>
    <w:pPr>
      <w:autoSpaceDE w:val="0"/>
      <w:autoSpaceDN w:val="0"/>
      <w:adjustRightInd w:val="0"/>
      <w:spacing w:before="100" w:after="100"/>
    </w:pPr>
    <w:rPr>
      <w:rFonts w:ascii="Tahoma" w:hAnsi="Tahoma" w:cs="Tahoma"/>
      <w:sz w:val="20"/>
      <w:szCs w:val="20"/>
    </w:rPr>
  </w:style>
  <w:style w:type="paragraph" w:customStyle="1" w:styleId="tab">
    <w:name w:val="tab"/>
    <w:basedOn w:val="a"/>
    <w:rsid w:val="002E2536"/>
    <w:pPr>
      <w:spacing w:before="100" w:beforeAutospacing="1" w:after="100" w:afterAutospacing="1"/>
    </w:pPr>
  </w:style>
  <w:style w:type="character" w:customStyle="1" w:styleId="3b">
    <w:name w:val="Основной текст3"/>
    <w:rsid w:val="002E2536"/>
    <w:rPr>
      <w:rFonts w:ascii="Times New Roman" w:eastAsia="Times New Roman" w:hAnsi="Times New Roman"/>
      <w:color w:val="000000"/>
      <w:spacing w:val="1"/>
      <w:w w:val="100"/>
      <w:position w:val="0"/>
      <w:sz w:val="25"/>
      <w:szCs w:val="25"/>
      <w:shd w:val="clear" w:color="auto" w:fill="FFFFFF"/>
      <w:lang w:val="ru-RU"/>
    </w:rPr>
  </w:style>
  <w:style w:type="character" w:customStyle="1" w:styleId="43">
    <w:name w:val="Основной текст4"/>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0pt0">
    <w:name w:val="Основной текст + Курсив;Интервал 0 pt"/>
    <w:rsid w:val="002E2536"/>
    <w:rPr>
      <w:rFonts w:ascii="Times New Roman" w:eastAsia="Times New Roman" w:hAnsi="Times New Roman" w:cs="Times New Roman"/>
      <w:b w:val="0"/>
      <w:bCs w:val="0"/>
      <w:i/>
      <w:iCs/>
      <w:smallCaps w:val="0"/>
      <w:strike w:val="0"/>
      <w:color w:val="000000"/>
      <w:spacing w:val="2"/>
      <w:w w:val="100"/>
      <w:position w:val="0"/>
      <w:sz w:val="25"/>
      <w:szCs w:val="25"/>
      <w:u w:val="none"/>
      <w:shd w:val="clear" w:color="auto" w:fill="FFFFFF"/>
      <w:lang w:val="ru-RU"/>
    </w:rPr>
  </w:style>
  <w:style w:type="character" w:customStyle="1" w:styleId="52">
    <w:name w:val="Заголовок №5_"/>
    <w:rsid w:val="002E2536"/>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53">
    <w:name w:val="Заголовок №5"/>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54">
    <w:name w:val="Основной текст5"/>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2e">
    <w:name w:val="Колонтитул (2)_"/>
    <w:link w:val="2f"/>
    <w:rsid w:val="002E2536"/>
    <w:rPr>
      <w:b/>
      <w:bCs/>
      <w:spacing w:val="-1"/>
      <w:sz w:val="26"/>
      <w:szCs w:val="26"/>
      <w:shd w:val="clear" w:color="auto" w:fill="FFFFFF"/>
    </w:rPr>
  </w:style>
  <w:style w:type="paragraph" w:customStyle="1" w:styleId="2f">
    <w:name w:val="Колонтитул (2)"/>
    <w:basedOn w:val="a"/>
    <w:link w:val="2e"/>
    <w:rsid w:val="002E2536"/>
    <w:pPr>
      <w:widowControl w:val="0"/>
      <w:shd w:val="clear" w:color="auto" w:fill="FFFFFF"/>
      <w:spacing w:line="322" w:lineRule="exact"/>
      <w:jc w:val="center"/>
    </w:pPr>
    <w:rPr>
      <w:b/>
      <w:bCs/>
      <w:spacing w:val="-1"/>
      <w:sz w:val="26"/>
      <w:szCs w:val="26"/>
    </w:rPr>
  </w:style>
  <w:style w:type="character" w:customStyle="1" w:styleId="20pt">
    <w:name w:val="Колонтитул (2) + Интервал 0 pt"/>
    <w:rsid w:val="002E2536"/>
    <w:rPr>
      <w:rFonts w:ascii="Times New Roman" w:eastAsia="Times New Roman" w:hAnsi="Times New Roman"/>
      <w:b/>
      <w:bCs/>
      <w:color w:val="000000"/>
      <w:spacing w:val="0"/>
      <w:w w:val="100"/>
      <w:position w:val="0"/>
      <w:sz w:val="26"/>
      <w:szCs w:val="26"/>
      <w:shd w:val="clear" w:color="auto" w:fill="FFFFFF"/>
      <w:lang w:val="ru-RU"/>
    </w:rPr>
  </w:style>
  <w:style w:type="character" w:customStyle="1" w:styleId="63">
    <w:name w:val="Основной текст6"/>
    <w:rsid w:val="002E2536"/>
    <w:rPr>
      <w:rFonts w:ascii="Times New Roman" w:eastAsia="Times New Roman" w:hAnsi="Times New Roman" w:cs="Times New Roman"/>
      <w:color w:val="000000"/>
      <w:spacing w:val="1"/>
      <w:w w:val="100"/>
      <w:position w:val="0"/>
      <w:sz w:val="25"/>
      <w:szCs w:val="25"/>
      <w:shd w:val="clear" w:color="auto" w:fill="FFFFFF"/>
      <w:lang w:val="ru-RU"/>
    </w:rPr>
  </w:style>
  <w:style w:type="character" w:customStyle="1" w:styleId="74">
    <w:name w:val="Основной текст7"/>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2f0">
    <w:name w:val="Сноска (2)_"/>
    <w:rsid w:val="002E2536"/>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f1">
    <w:name w:val="Сноска (2)"/>
    <w:rsid w:val="002E2536"/>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1417">
    <w:name w:val="Основной текст (14)17"/>
    <w:rsid w:val="002E2536"/>
    <w:rPr>
      <w:rFonts w:ascii="Times New Roman" w:hAnsi="Times New Roman" w:cs="Times New Roman"/>
      <w:b w:val="0"/>
      <w:bCs w:val="0"/>
      <w:spacing w:val="0"/>
      <w:sz w:val="20"/>
      <w:szCs w:val="20"/>
      <w:lang w:bidi="ar-SA"/>
    </w:rPr>
  </w:style>
  <w:style w:type="character" w:customStyle="1" w:styleId="2f2">
    <w:name w:val="Подпись к таблице (2)"/>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4">
    <w:name w:val="Подпись к таблице (4)_"/>
    <w:link w:val="45"/>
    <w:rsid w:val="002E2536"/>
    <w:rPr>
      <w:spacing w:val="3"/>
      <w:sz w:val="21"/>
      <w:szCs w:val="21"/>
      <w:shd w:val="clear" w:color="auto" w:fill="FFFFFF"/>
    </w:rPr>
  </w:style>
  <w:style w:type="paragraph" w:customStyle="1" w:styleId="45">
    <w:name w:val="Подпись к таблице (4)"/>
    <w:basedOn w:val="a"/>
    <w:link w:val="44"/>
    <w:rsid w:val="002E2536"/>
    <w:pPr>
      <w:widowControl w:val="0"/>
      <w:shd w:val="clear" w:color="auto" w:fill="FFFFFF"/>
      <w:spacing w:line="274" w:lineRule="exact"/>
    </w:pPr>
    <w:rPr>
      <w:spacing w:val="3"/>
      <w:sz w:val="21"/>
      <w:szCs w:val="21"/>
    </w:rPr>
  </w:style>
  <w:style w:type="character" w:customStyle="1" w:styleId="1d">
    <w:name w:val="Заголовок №1_"/>
    <w:link w:val="1e"/>
    <w:rsid w:val="002E2536"/>
    <w:rPr>
      <w:b/>
      <w:bCs/>
      <w:spacing w:val="-3"/>
      <w:sz w:val="45"/>
      <w:szCs w:val="45"/>
      <w:shd w:val="clear" w:color="auto" w:fill="FFFFFF"/>
    </w:rPr>
  </w:style>
  <w:style w:type="paragraph" w:customStyle="1" w:styleId="1e">
    <w:name w:val="Заголовок №1"/>
    <w:basedOn w:val="a"/>
    <w:link w:val="1d"/>
    <w:rsid w:val="002E2536"/>
    <w:pPr>
      <w:widowControl w:val="0"/>
      <w:shd w:val="clear" w:color="auto" w:fill="FFFFFF"/>
      <w:spacing w:before="780" w:after="120" w:line="0" w:lineRule="atLeast"/>
      <w:jc w:val="center"/>
      <w:outlineLvl w:val="0"/>
    </w:pPr>
    <w:rPr>
      <w:b/>
      <w:bCs/>
      <w:spacing w:val="-3"/>
      <w:sz w:val="45"/>
      <w:szCs w:val="45"/>
    </w:rPr>
  </w:style>
  <w:style w:type="character" w:customStyle="1" w:styleId="3c">
    <w:name w:val="Подпись к картинке (3)_"/>
    <w:rsid w:val="002E2536"/>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3d">
    <w:name w:val="Подпись к картинке (3)"/>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6">
    <w:name w:val="Подпись к картинке (4)_"/>
    <w:link w:val="47"/>
    <w:rsid w:val="002E2536"/>
    <w:rPr>
      <w:spacing w:val="3"/>
      <w:sz w:val="21"/>
      <w:szCs w:val="21"/>
      <w:shd w:val="clear" w:color="auto" w:fill="FFFFFF"/>
    </w:rPr>
  </w:style>
  <w:style w:type="paragraph" w:customStyle="1" w:styleId="47">
    <w:name w:val="Подпись к картинке (4)"/>
    <w:basedOn w:val="a"/>
    <w:link w:val="46"/>
    <w:rsid w:val="002E2536"/>
    <w:pPr>
      <w:widowControl w:val="0"/>
      <w:shd w:val="clear" w:color="auto" w:fill="FFFFFF"/>
      <w:spacing w:line="0" w:lineRule="atLeast"/>
    </w:pPr>
    <w:rPr>
      <w:spacing w:val="3"/>
      <w:sz w:val="21"/>
      <w:szCs w:val="21"/>
    </w:rPr>
  </w:style>
  <w:style w:type="character" w:customStyle="1" w:styleId="130">
    <w:name w:val="Основной текст (13)_"/>
    <w:link w:val="131"/>
    <w:rsid w:val="002E2536"/>
    <w:rPr>
      <w:b/>
      <w:bCs/>
      <w:i/>
      <w:iCs/>
      <w:spacing w:val="1"/>
      <w:sz w:val="25"/>
      <w:szCs w:val="25"/>
      <w:shd w:val="clear" w:color="auto" w:fill="FFFFFF"/>
    </w:rPr>
  </w:style>
  <w:style w:type="paragraph" w:customStyle="1" w:styleId="131">
    <w:name w:val="Основной текст (13)"/>
    <w:basedOn w:val="a"/>
    <w:link w:val="130"/>
    <w:rsid w:val="002E2536"/>
    <w:pPr>
      <w:widowControl w:val="0"/>
      <w:shd w:val="clear" w:color="auto" w:fill="FFFFFF"/>
      <w:spacing w:before="720" w:line="494" w:lineRule="exact"/>
    </w:pPr>
    <w:rPr>
      <w:b/>
      <w:bCs/>
      <w:i/>
      <w:iCs/>
      <w:spacing w:val="1"/>
      <w:sz w:val="25"/>
      <w:szCs w:val="25"/>
    </w:rPr>
  </w:style>
  <w:style w:type="character" w:customStyle="1" w:styleId="70pt">
    <w:name w:val="Основной текст (7) + Интервал 0 pt"/>
    <w:rsid w:val="002E2536"/>
    <w:rPr>
      <w:rFonts w:ascii="Times New Roman" w:eastAsia="Times New Roman" w:hAnsi="Times New Roman" w:cs="Times New Roman"/>
      <w:i/>
      <w:iCs/>
      <w:color w:val="000000"/>
      <w:spacing w:val="3"/>
      <w:w w:val="100"/>
      <w:position w:val="0"/>
      <w:sz w:val="25"/>
      <w:szCs w:val="25"/>
      <w:shd w:val="clear" w:color="auto" w:fill="FFFFFF"/>
      <w:lang w:val="ru-RU"/>
    </w:rPr>
  </w:style>
  <w:style w:type="paragraph" w:customStyle="1" w:styleId="affffc">
    <w:name w:val="Новый"/>
    <w:basedOn w:val="a"/>
    <w:rsid w:val="002E2536"/>
    <w:pPr>
      <w:spacing w:line="360" w:lineRule="auto"/>
      <w:ind w:firstLine="454"/>
      <w:jc w:val="both"/>
    </w:pPr>
    <w:rPr>
      <w:sz w:val="28"/>
      <w:lang w:eastAsia="en-US" w:bidi="en-US"/>
    </w:rPr>
  </w:style>
  <w:style w:type="character" w:customStyle="1" w:styleId="Arial0pt">
    <w:name w:val="Основной текст + Arial;Курсив;Интервал 0 pt"/>
    <w:rsid w:val="002E2536"/>
    <w:rPr>
      <w:rFonts w:ascii="Arial" w:eastAsia="Arial" w:hAnsi="Arial" w:cs="Arial"/>
      <w:b w:val="0"/>
      <w:bCs w:val="0"/>
      <w:i/>
      <w:iCs/>
      <w:smallCaps w:val="0"/>
      <w:strike w:val="0"/>
      <w:color w:val="000000"/>
      <w:spacing w:val="5"/>
      <w:w w:val="100"/>
      <w:position w:val="0"/>
      <w:sz w:val="25"/>
      <w:szCs w:val="25"/>
      <w:u w:val="none"/>
      <w:shd w:val="clear" w:color="auto" w:fill="FFFFFF"/>
      <w:lang w:val="ru-RU"/>
    </w:rPr>
  </w:style>
  <w:style w:type="character" w:customStyle="1" w:styleId="92">
    <w:name w:val="Основной текст9"/>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en-US"/>
    </w:rPr>
  </w:style>
  <w:style w:type="paragraph" w:customStyle="1" w:styleId="affffd">
    <w:name w:val="Знак"/>
    <w:basedOn w:val="a"/>
    <w:rsid w:val="002E2536"/>
    <w:pPr>
      <w:spacing w:after="160" w:line="240" w:lineRule="exact"/>
    </w:pPr>
    <w:rPr>
      <w:rFonts w:ascii="Verdana" w:hAnsi="Verdana"/>
      <w:lang w:val="en-US" w:eastAsia="en-US"/>
    </w:rPr>
  </w:style>
  <w:style w:type="character" w:customStyle="1" w:styleId="101">
    <w:name w:val="Основной текст + 10"/>
    <w:aliases w:val="5 pt,Полужирный,Интервал 0 pt,Основной текст + 13 pt"/>
    <w:rsid w:val="002E2536"/>
    <w:rPr>
      <w:rFonts w:ascii="Times New Roman" w:eastAsia="Times New Roman" w:hAnsi="Times New Roman" w:cs="Times New Roman"/>
      <w:b/>
      <w:bCs/>
      <w:i w:val="0"/>
      <w:iCs w:val="0"/>
      <w:smallCaps w:val="0"/>
      <w:strike w:val="0"/>
      <w:dstrike w:val="0"/>
      <w:color w:val="000000"/>
      <w:spacing w:val="3"/>
      <w:w w:val="100"/>
      <w:position w:val="0"/>
      <w:sz w:val="21"/>
      <w:szCs w:val="21"/>
      <w:u w:val="none"/>
      <w:effect w:val="none"/>
      <w:shd w:val="clear" w:color="auto" w:fill="FFFFFF"/>
      <w:lang w:val="ru-RU"/>
    </w:rPr>
  </w:style>
  <w:style w:type="character" w:customStyle="1" w:styleId="Bodytext3">
    <w:name w:val="Body text (3)_"/>
    <w:link w:val="Bodytext30"/>
    <w:rsid w:val="002E2536"/>
    <w:rPr>
      <w:b/>
      <w:bCs/>
      <w:spacing w:val="1"/>
      <w:sz w:val="25"/>
      <w:szCs w:val="25"/>
      <w:shd w:val="clear" w:color="auto" w:fill="FFFFFF"/>
    </w:rPr>
  </w:style>
  <w:style w:type="paragraph" w:customStyle="1" w:styleId="Bodytext30">
    <w:name w:val="Body text (3)"/>
    <w:basedOn w:val="a"/>
    <w:link w:val="Bodytext3"/>
    <w:rsid w:val="002E2536"/>
    <w:pPr>
      <w:widowControl w:val="0"/>
      <w:shd w:val="clear" w:color="auto" w:fill="FFFFFF"/>
      <w:spacing w:before="960" w:line="326" w:lineRule="exact"/>
    </w:pPr>
    <w:rPr>
      <w:b/>
      <w:bCs/>
      <w:spacing w:val="1"/>
      <w:sz w:val="25"/>
      <w:szCs w:val="25"/>
    </w:rPr>
  </w:style>
  <w:style w:type="paragraph" w:customStyle="1" w:styleId="c11">
    <w:name w:val="c11"/>
    <w:basedOn w:val="a"/>
    <w:rsid w:val="002E2536"/>
    <w:pPr>
      <w:spacing w:before="100" w:beforeAutospacing="1" w:after="100" w:afterAutospacing="1"/>
    </w:pPr>
  </w:style>
  <w:style w:type="character" w:customStyle="1" w:styleId="c1">
    <w:name w:val="c1"/>
    <w:basedOn w:val="a0"/>
    <w:rsid w:val="002E2536"/>
  </w:style>
  <w:style w:type="paragraph" w:customStyle="1" w:styleId="c7">
    <w:name w:val="c7"/>
    <w:basedOn w:val="a"/>
    <w:rsid w:val="002E2536"/>
    <w:pPr>
      <w:spacing w:before="100" w:beforeAutospacing="1" w:after="100" w:afterAutospacing="1"/>
    </w:pPr>
  </w:style>
  <w:style w:type="paragraph" w:customStyle="1" w:styleId="ParagraphStyle">
    <w:name w:val="Paragraph Style"/>
    <w:rsid w:val="002E2536"/>
    <w:pPr>
      <w:autoSpaceDE w:val="0"/>
      <w:autoSpaceDN w:val="0"/>
      <w:adjustRightInd w:val="0"/>
    </w:pPr>
    <w:rPr>
      <w:rFonts w:ascii="Arial" w:eastAsia="Calibri" w:hAnsi="Arial" w:cs="Arial"/>
      <w:sz w:val="24"/>
      <w:szCs w:val="24"/>
      <w:lang w:eastAsia="en-US"/>
    </w:rPr>
  </w:style>
  <w:style w:type="paragraph" w:customStyle="1" w:styleId="western">
    <w:name w:val="western"/>
    <w:basedOn w:val="a"/>
    <w:rsid w:val="002E2536"/>
  </w:style>
  <w:style w:type="character" w:customStyle="1" w:styleId="c4">
    <w:name w:val="c4"/>
    <w:basedOn w:val="a0"/>
    <w:rsid w:val="002E2536"/>
  </w:style>
  <w:style w:type="character" w:customStyle="1" w:styleId="FontStyle29">
    <w:name w:val="Font Style29"/>
    <w:uiPriority w:val="99"/>
    <w:rsid w:val="002E2536"/>
    <w:rPr>
      <w:rFonts w:ascii="Times New Roman" w:hAnsi="Times New Roman" w:cs="Times New Roman"/>
      <w:sz w:val="20"/>
      <w:szCs w:val="20"/>
    </w:rPr>
  </w:style>
  <w:style w:type="paragraph" w:customStyle="1" w:styleId="pboth">
    <w:name w:val="pboth"/>
    <w:basedOn w:val="a"/>
    <w:rsid w:val="002E2536"/>
    <w:pPr>
      <w:spacing w:before="100" w:beforeAutospacing="1" w:after="100" w:afterAutospacing="1"/>
    </w:pPr>
  </w:style>
  <w:style w:type="character" w:customStyle="1" w:styleId="2f3">
    <w:name w:val="Основной текст (2)_"/>
    <w:link w:val="2f4"/>
    <w:rsid w:val="002E2536"/>
    <w:rPr>
      <w:shd w:val="clear" w:color="auto" w:fill="FFFFFF"/>
    </w:rPr>
  </w:style>
  <w:style w:type="paragraph" w:customStyle="1" w:styleId="2f4">
    <w:name w:val="Основной текст (2)"/>
    <w:basedOn w:val="a"/>
    <w:link w:val="2f3"/>
    <w:rsid w:val="002E2536"/>
    <w:pPr>
      <w:shd w:val="clear" w:color="auto" w:fill="FFFFFF"/>
      <w:spacing w:after="240" w:line="264" w:lineRule="exact"/>
    </w:pPr>
    <w:rPr>
      <w:sz w:val="20"/>
      <w:szCs w:val="20"/>
    </w:rPr>
  </w:style>
  <w:style w:type="paragraph" w:customStyle="1" w:styleId="1f">
    <w:name w:val="Основной текст1"/>
    <w:basedOn w:val="a"/>
    <w:rsid w:val="002E2536"/>
    <w:pPr>
      <w:shd w:val="clear" w:color="auto" w:fill="FFFFFF"/>
      <w:spacing w:before="240" w:line="274" w:lineRule="exact"/>
      <w:ind w:hanging="420"/>
    </w:pPr>
    <w:rPr>
      <w:sz w:val="20"/>
      <w:szCs w:val="20"/>
    </w:rPr>
  </w:style>
  <w:style w:type="paragraph" w:customStyle="1" w:styleId="FORMATTEXT">
    <w:name w:val=".FORMATTEXT"/>
    <w:rsid w:val="009B73A5"/>
    <w:pPr>
      <w:widowControl w:val="0"/>
      <w:autoSpaceDE w:val="0"/>
      <w:autoSpaceDN w:val="0"/>
      <w:adjustRightInd w:val="0"/>
    </w:pPr>
    <w:rPr>
      <w:sz w:val="24"/>
      <w:szCs w:val="24"/>
    </w:rPr>
  </w:style>
  <w:style w:type="paragraph" w:customStyle="1" w:styleId="311">
    <w:name w:val="Основной текст 31"/>
    <w:basedOn w:val="a"/>
    <w:rsid w:val="00B92673"/>
    <w:pPr>
      <w:suppressAutoHyphens/>
      <w:jc w:val="both"/>
    </w:pPr>
    <w:rPr>
      <w:sz w:val="28"/>
      <w:lang w:eastAsia="ar-SA"/>
    </w:rPr>
  </w:style>
  <w:style w:type="numbering" w:customStyle="1" w:styleId="WWNum2">
    <w:name w:val="WWNum2"/>
    <w:rsid w:val="00B45FD2"/>
    <w:pPr>
      <w:numPr>
        <w:numId w:val="61"/>
      </w:numPr>
    </w:pPr>
  </w:style>
  <w:style w:type="numbering" w:customStyle="1" w:styleId="WWNum3">
    <w:name w:val="WWNum3"/>
    <w:rsid w:val="00B45FD2"/>
    <w:pPr>
      <w:numPr>
        <w:numId w:val="62"/>
      </w:numPr>
    </w:pPr>
  </w:style>
  <w:style w:type="character" w:customStyle="1" w:styleId="fontstyle01">
    <w:name w:val="fontstyle01"/>
    <w:basedOn w:val="a0"/>
    <w:rsid w:val="006E3774"/>
    <w:rPr>
      <w:rFonts w:ascii="Times New Roman" w:hAnsi="Times New Roman" w:cs="Times New Roman" w:hint="default"/>
      <w:b w:val="0"/>
      <w:bCs w:val="0"/>
      <w:i w:val="0"/>
      <w:iCs w:val="0"/>
      <w:color w:val="000000"/>
      <w:sz w:val="16"/>
      <w:szCs w:val="16"/>
    </w:rPr>
  </w:style>
  <w:style w:type="paragraph" w:customStyle="1" w:styleId="c9">
    <w:name w:val="c9"/>
    <w:basedOn w:val="a"/>
    <w:rsid w:val="00B71472"/>
    <w:pPr>
      <w:spacing w:before="100" w:beforeAutospacing="1" w:after="100" w:afterAutospacing="1"/>
    </w:pPr>
  </w:style>
  <w:style w:type="character" w:customStyle="1" w:styleId="c25">
    <w:name w:val="c25"/>
    <w:basedOn w:val="a0"/>
    <w:rsid w:val="00B71472"/>
  </w:style>
  <w:style w:type="paragraph" w:customStyle="1" w:styleId="c14">
    <w:name w:val="c14"/>
    <w:basedOn w:val="a"/>
    <w:rsid w:val="00B71472"/>
    <w:pPr>
      <w:spacing w:before="100" w:beforeAutospacing="1" w:after="100" w:afterAutospacing="1"/>
    </w:pPr>
  </w:style>
  <w:style w:type="character" w:customStyle="1" w:styleId="c50">
    <w:name w:val="c50"/>
    <w:basedOn w:val="a0"/>
    <w:rsid w:val="00B71472"/>
  </w:style>
  <w:style w:type="paragraph" w:customStyle="1" w:styleId="c72">
    <w:name w:val="c72"/>
    <w:basedOn w:val="a"/>
    <w:rsid w:val="00B71472"/>
    <w:pPr>
      <w:spacing w:before="100" w:beforeAutospacing="1" w:after="100" w:afterAutospacing="1"/>
    </w:pPr>
  </w:style>
  <w:style w:type="paragraph" w:customStyle="1" w:styleId="c49">
    <w:name w:val="c49"/>
    <w:basedOn w:val="a"/>
    <w:rsid w:val="00B71472"/>
    <w:pPr>
      <w:spacing w:before="100" w:beforeAutospacing="1" w:after="100" w:afterAutospacing="1"/>
    </w:pPr>
  </w:style>
  <w:style w:type="character" w:customStyle="1" w:styleId="c67">
    <w:name w:val="c67"/>
    <w:basedOn w:val="a0"/>
    <w:rsid w:val="00B71472"/>
  </w:style>
  <w:style w:type="character" w:customStyle="1" w:styleId="c19">
    <w:name w:val="c19"/>
    <w:basedOn w:val="a0"/>
    <w:rsid w:val="00B71472"/>
  </w:style>
  <w:style w:type="character" w:customStyle="1" w:styleId="c20">
    <w:name w:val="c20"/>
    <w:basedOn w:val="a0"/>
    <w:rsid w:val="00B71472"/>
  </w:style>
  <w:style w:type="character" w:customStyle="1" w:styleId="c29">
    <w:name w:val="c29"/>
    <w:basedOn w:val="a0"/>
    <w:rsid w:val="00B714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uiPriority="9"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header" w:uiPriority="99"/>
    <w:lsdException w:name="caption" w:semiHidden="1" w:unhideWhenUsed="1" w:qFormat="1"/>
    <w:lsdException w:name="annotation reference" w:uiPriority="99"/>
    <w:lsdException w:name="Title" w:qFormat="1"/>
    <w:lsdException w:name="Body Text" w:uiPriority="99"/>
    <w:lsdException w:name="Subtitle" w:qFormat="1"/>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47E9"/>
    <w:rPr>
      <w:sz w:val="24"/>
      <w:szCs w:val="24"/>
    </w:rPr>
  </w:style>
  <w:style w:type="paragraph" w:styleId="1">
    <w:name w:val="heading 1"/>
    <w:basedOn w:val="a"/>
    <w:next w:val="a"/>
    <w:link w:val="10"/>
    <w:qFormat/>
    <w:rsid w:val="00A83779"/>
    <w:pPr>
      <w:keepNext/>
      <w:spacing w:line="360" w:lineRule="auto"/>
      <w:outlineLvl w:val="0"/>
    </w:pPr>
    <w:rPr>
      <w:rFonts w:eastAsia="MS Gothic"/>
      <w:b/>
      <w:bCs/>
      <w:caps/>
      <w:kern w:val="32"/>
      <w:sz w:val="28"/>
      <w:szCs w:val="28"/>
    </w:rPr>
  </w:style>
  <w:style w:type="paragraph" w:styleId="2">
    <w:name w:val="heading 2"/>
    <w:basedOn w:val="a"/>
    <w:next w:val="a"/>
    <w:link w:val="20"/>
    <w:uiPriority w:val="9"/>
    <w:qFormat/>
    <w:rsid w:val="004F096D"/>
    <w:pPr>
      <w:keepNext/>
      <w:spacing w:before="240" w:after="60"/>
      <w:outlineLvl w:val="1"/>
    </w:pPr>
    <w:rPr>
      <w:rFonts w:ascii="Calibri" w:eastAsia="MS Gothic" w:hAnsi="Calibri"/>
      <w:b/>
      <w:bCs/>
      <w:i/>
      <w:iCs/>
      <w:sz w:val="28"/>
      <w:szCs w:val="28"/>
    </w:rPr>
  </w:style>
  <w:style w:type="paragraph" w:styleId="3">
    <w:name w:val="heading 3"/>
    <w:basedOn w:val="a"/>
    <w:next w:val="a"/>
    <w:link w:val="30"/>
    <w:uiPriority w:val="9"/>
    <w:qFormat/>
    <w:rsid w:val="00F17F7A"/>
    <w:pPr>
      <w:keepNext/>
      <w:spacing w:before="240" w:after="60"/>
      <w:jc w:val="center"/>
      <w:outlineLvl w:val="2"/>
    </w:pPr>
    <w:rPr>
      <w:b/>
      <w:bCs/>
      <w:sz w:val="28"/>
      <w:szCs w:val="28"/>
    </w:rPr>
  </w:style>
  <w:style w:type="paragraph" w:styleId="4">
    <w:name w:val="heading 4"/>
    <w:basedOn w:val="a"/>
    <w:link w:val="40"/>
    <w:qFormat/>
    <w:rsid w:val="00DC462A"/>
    <w:pPr>
      <w:spacing w:before="100" w:beforeAutospacing="1" w:after="100" w:afterAutospacing="1"/>
      <w:outlineLvl w:val="3"/>
    </w:pPr>
    <w:rPr>
      <w:b/>
      <w:bCs/>
    </w:rPr>
  </w:style>
  <w:style w:type="paragraph" w:styleId="5">
    <w:name w:val="heading 5"/>
    <w:basedOn w:val="a"/>
    <w:next w:val="a"/>
    <w:link w:val="50"/>
    <w:unhideWhenUsed/>
    <w:qFormat/>
    <w:rsid w:val="002E2536"/>
    <w:pPr>
      <w:pBdr>
        <w:left w:val="dotted" w:sz="4" w:space="2" w:color="C0504D"/>
        <w:bottom w:val="dotted" w:sz="4" w:space="2" w:color="C0504D"/>
      </w:pBdr>
      <w:spacing w:before="200" w:after="100"/>
      <w:ind w:left="86"/>
      <w:contextualSpacing/>
      <w:outlineLvl w:val="4"/>
    </w:pPr>
    <w:rPr>
      <w:rFonts w:ascii="Cambria" w:hAnsi="Cambria"/>
      <w:b/>
      <w:bCs/>
      <w:i/>
      <w:iCs/>
      <w:color w:val="943634"/>
      <w:sz w:val="22"/>
      <w:szCs w:val="22"/>
      <w:lang w:val="en-US" w:eastAsia="en-US" w:bidi="en-US"/>
    </w:rPr>
  </w:style>
  <w:style w:type="paragraph" w:styleId="6">
    <w:name w:val="heading 6"/>
    <w:basedOn w:val="a"/>
    <w:next w:val="a"/>
    <w:link w:val="60"/>
    <w:uiPriority w:val="9"/>
    <w:unhideWhenUsed/>
    <w:qFormat/>
    <w:rsid w:val="002E2536"/>
    <w:pPr>
      <w:pBdr>
        <w:bottom w:val="single" w:sz="4" w:space="2" w:color="E5B8B7"/>
      </w:pBdr>
      <w:spacing w:before="200" w:after="100"/>
      <w:contextualSpacing/>
      <w:outlineLvl w:val="5"/>
    </w:pPr>
    <w:rPr>
      <w:rFonts w:ascii="Cambria" w:hAnsi="Cambria"/>
      <w:i/>
      <w:iCs/>
      <w:color w:val="943634"/>
      <w:sz w:val="22"/>
      <w:szCs w:val="22"/>
      <w:lang w:val="en-US" w:eastAsia="en-US" w:bidi="en-US"/>
    </w:rPr>
  </w:style>
  <w:style w:type="paragraph" w:styleId="7">
    <w:name w:val="heading 7"/>
    <w:basedOn w:val="a"/>
    <w:next w:val="a"/>
    <w:link w:val="70"/>
    <w:uiPriority w:val="9"/>
    <w:semiHidden/>
    <w:unhideWhenUsed/>
    <w:qFormat/>
    <w:rsid w:val="002E2536"/>
    <w:pPr>
      <w:pBdr>
        <w:bottom w:val="dotted" w:sz="4" w:space="2" w:color="D99594"/>
      </w:pBdr>
      <w:spacing w:before="200" w:after="100"/>
      <w:contextualSpacing/>
      <w:outlineLvl w:val="6"/>
    </w:pPr>
    <w:rPr>
      <w:rFonts w:ascii="Cambria" w:hAnsi="Cambria"/>
      <w:i/>
      <w:iCs/>
      <w:color w:val="943634"/>
      <w:sz w:val="22"/>
      <w:szCs w:val="22"/>
      <w:lang w:val="en-US" w:eastAsia="en-US" w:bidi="en-US"/>
    </w:rPr>
  </w:style>
  <w:style w:type="paragraph" w:styleId="8">
    <w:name w:val="heading 8"/>
    <w:basedOn w:val="a"/>
    <w:next w:val="a"/>
    <w:link w:val="80"/>
    <w:uiPriority w:val="9"/>
    <w:semiHidden/>
    <w:unhideWhenUsed/>
    <w:qFormat/>
    <w:rsid w:val="002E2536"/>
    <w:pPr>
      <w:spacing w:before="200" w:after="100"/>
      <w:contextualSpacing/>
      <w:outlineLvl w:val="7"/>
    </w:pPr>
    <w:rPr>
      <w:rFonts w:ascii="Cambria" w:hAnsi="Cambria"/>
      <w:i/>
      <w:iCs/>
      <w:color w:val="C0504D"/>
      <w:sz w:val="22"/>
      <w:szCs w:val="22"/>
      <w:lang w:val="en-US" w:eastAsia="en-US" w:bidi="en-US"/>
    </w:rPr>
  </w:style>
  <w:style w:type="paragraph" w:styleId="9">
    <w:name w:val="heading 9"/>
    <w:basedOn w:val="a"/>
    <w:next w:val="a"/>
    <w:link w:val="90"/>
    <w:uiPriority w:val="9"/>
    <w:semiHidden/>
    <w:unhideWhenUsed/>
    <w:qFormat/>
    <w:rsid w:val="002E2536"/>
    <w:pPr>
      <w:spacing w:before="200" w:after="100"/>
      <w:contextualSpacing/>
      <w:outlineLvl w:val="8"/>
    </w:pPr>
    <w:rPr>
      <w:rFonts w:ascii="Cambria" w:hAnsi="Cambria"/>
      <w:i/>
      <w:iCs/>
      <w:color w:val="C0504D"/>
      <w:sz w:val="20"/>
      <w:szCs w:val="20"/>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83779"/>
    <w:rPr>
      <w:rFonts w:eastAsia="MS Gothic" w:cs="Times New Roman"/>
      <w:b/>
      <w:bCs/>
      <w:caps/>
      <w:kern w:val="32"/>
      <w:sz w:val="28"/>
      <w:szCs w:val="28"/>
    </w:rPr>
  </w:style>
  <w:style w:type="character" w:customStyle="1" w:styleId="20">
    <w:name w:val="Заголовок 2 Знак"/>
    <w:link w:val="2"/>
    <w:uiPriority w:val="9"/>
    <w:rsid w:val="004F096D"/>
    <w:rPr>
      <w:rFonts w:ascii="Calibri" w:eastAsia="MS Gothic" w:hAnsi="Calibri" w:cs="Times New Roman"/>
      <w:b/>
      <w:bCs/>
      <w:i/>
      <w:iCs/>
      <w:sz w:val="28"/>
      <w:szCs w:val="28"/>
    </w:rPr>
  </w:style>
  <w:style w:type="character" w:customStyle="1" w:styleId="30">
    <w:name w:val="Заголовок 3 Знак"/>
    <w:link w:val="3"/>
    <w:rsid w:val="00F17F7A"/>
    <w:rPr>
      <w:b/>
      <w:bCs/>
      <w:sz w:val="28"/>
      <w:szCs w:val="28"/>
    </w:rPr>
  </w:style>
  <w:style w:type="character" w:customStyle="1" w:styleId="40">
    <w:name w:val="Заголовок 4 Знак"/>
    <w:basedOn w:val="a0"/>
    <w:link w:val="4"/>
    <w:rsid w:val="00DC462A"/>
    <w:rPr>
      <w:b/>
      <w:bCs/>
      <w:sz w:val="24"/>
      <w:szCs w:val="24"/>
    </w:rPr>
  </w:style>
  <w:style w:type="character" w:customStyle="1" w:styleId="50">
    <w:name w:val="Заголовок 5 Знак"/>
    <w:basedOn w:val="a0"/>
    <w:link w:val="5"/>
    <w:rsid w:val="002E2536"/>
    <w:rPr>
      <w:rFonts w:ascii="Cambria" w:hAnsi="Cambria"/>
      <w:b/>
      <w:bCs/>
      <w:i/>
      <w:iCs/>
      <w:color w:val="943634"/>
      <w:sz w:val="22"/>
      <w:szCs w:val="22"/>
      <w:lang w:val="en-US" w:eastAsia="en-US" w:bidi="en-US"/>
    </w:rPr>
  </w:style>
  <w:style w:type="character" w:customStyle="1" w:styleId="60">
    <w:name w:val="Заголовок 6 Знак"/>
    <w:basedOn w:val="a0"/>
    <w:link w:val="6"/>
    <w:uiPriority w:val="9"/>
    <w:rsid w:val="002E2536"/>
    <w:rPr>
      <w:rFonts w:ascii="Cambria" w:hAnsi="Cambria"/>
      <w:i/>
      <w:iCs/>
      <w:color w:val="943634"/>
      <w:sz w:val="22"/>
      <w:szCs w:val="22"/>
      <w:lang w:val="en-US" w:eastAsia="en-US" w:bidi="en-US"/>
    </w:rPr>
  </w:style>
  <w:style w:type="character" w:customStyle="1" w:styleId="70">
    <w:name w:val="Заголовок 7 Знак"/>
    <w:basedOn w:val="a0"/>
    <w:link w:val="7"/>
    <w:uiPriority w:val="9"/>
    <w:semiHidden/>
    <w:rsid w:val="002E2536"/>
    <w:rPr>
      <w:rFonts w:ascii="Cambria" w:hAnsi="Cambria"/>
      <w:i/>
      <w:iCs/>
      <w:color w:val="943634"/>
      <w:sz w:val="22"/>
      <w:szCs w:val="22"/>
      <w:lang w:val="en-US" w:eastAsia="en-US" w:bidi="en-US"/>
    </w:rPr>
  </w:style>
  <w:style w:type="character" w:customStyle="1" w:styleId="80">
    <w:name w:val="Заголовок 8 Знак"/>
    <w:basedOn w:val="a0"/>
    <w:link w:val="8"/>
    <w:uiPriority w:val="9"/>
    <w:semiHidden/>
    <w:rsid w:val="002E2536"/>
    <w:rPr>
      <w:rFonts w:ascii="Cambria" w:hAnsi="Cambria"/>
      <w:i/>
      <w:iCs/>
      <w:color w:val="C0504D"/>
      <w:sz w:val="22"/>
      <w:szCs w:val="22"/>
      <w:lang w:val="en-US" w:eastAsia="en-US" w:bidi="en-US"/>
    </w:rPr>
  </w:style>
  <w:style w:type="character" w:customStyle="1" w:styleId="90">
    <w:name w:val="Заголовок 9 Знак"/>
    <w:basedOn w:val="a0"/>
    <w:link w:val="9"/>
    <w:uiPriority w:val="9"/>
    <w:semiHidden/>
    <w:rsid w:val="002E2536"/>
    <w:rPr>
      <w:rFonts w:ascii="Cambria" w:hAnsi="Cambria"/>
      <w:i/>
      <w:iCs/>
      <w:color w:val="C0504D"/>
      <w:lang w:val="en-US" w:eastAsia="en-US" w:bidi="en-US"/>
    </w:rPr>
  </w:style>
  <w:style w:type="paragraph" w:customStyle="1" w:styleId="a3">
    <w:name w:val="Основной"/>
    <w:basedOn w:val="a"/>
    <w:link w:val="a4"/>
    <w:rsid w:val="00653A76"/>
    <w:pPr>
      <w:autoSpaceDE w:val="0"/>
      <w:autoSpaceDN w:val="0"/>
      <w:adjustRightInd w:val="0"/>
      <w:spacing w:line="214" w:lineRule="atLeast"/>
      <w:ind w:firstLine="283"/>
      <w:jc w:val="both"/>
      <w:textAlignment w:val="center"/>
    </w:pPr>
    <w:rPr>
      <w:rFonts w:ascii="NewtonCSanPin" w:hAnsi="NewtonCSanPin"/>
      <w:color w:val="000000"/>
      <w:sz w:val="21"/>
      <w:szCs w:val="21"/>
    </w:rPr>
  </w:style>
  <w:style w:type="character" w:customStyle="1" w:styleId="a4">
    <w:name w:val="Основной Знак"/>
    <w:link w:val="a3"/>
    <w:rsid w:val="000F42A9"/>
    <w:rPr>
      <w:rFonts w:ascii="NewtonCSanPin" w:hAnsi="NewtonCSanPin" w:cs="NewtonCSanPin"/>
      <w:color w:val="000000"/>
      <w:sz w:val="21"/>
      <w:szCs w:val="21"/>
    </w:rPr>
  </w:style>
  <w:style w:type="paragraph" w:customStyle="1" w:styleId="a5">
    <w:name w:val="Таблица"/>
    <w:basedOn w:val="a3"/>
    <w:rsid w:val="00653A76"/>
    <w:pPr>
      <w:tabs>
        <w:tab w:val="left" w:pos="4500"/>
        <w:tab w:val="left" w:pos="9180"/>
        <w:tab w:val="left" w:pos="9360"/>
      </w:tabs>
      <w:spacing w:line="194" w:lineRule="atLeast"/>
      <w:ind w:firstLine="0"/>
      <w:jc w:val="left"/>
    </w:pPr>
    <w:rPr>
      <w:sz w:val="19"/>
      <w:szCs w:val="19"/>
    </w:rPr>
  </w:style>
  <w:style w:type="paragraph" w:styleId="a6">
    <w:name w:val="Message Header"/>
    <w:basedOn w:val="a5"/>
    <w:rsid w:val="00653A76"/>
    <w:pPr>
      <w:jc w:val="center"/>
    </w:pPr>
    <w:rPr>
      <w:b/>
      <w:bCs/>
    </w:rPr>
  </w:style>
  <w:style w:type="paragraph" w:customStyle="1" w:styleId="a7">
    <w:name w:val="Название таблицы"/>
    <w:basedOn w:val="a3"/>
    <w:rsid w:val="00653A76"/>
    <w:pPr>
      <w:spacing w:before="113"/>
      <w:ind w:firstLine="0"/>
      <w:jc w:val="center"/>
    </w:pPr>
    <w:rPr>
      <w:b/>
      <w:bCs/>
    </w:rPr>
  </w:style>
  <w:style w:type="paragraph" w:customStyle="1" w:styleId="a8">
    <w:name w:val="Приложение"/>
    <w:basedOn w:val="11"/>
    <w:rsid w:val="00653A76"/>
    <w:pPr>
      <w:pageBreakBefore w:val="0"/>
      <w:spacing w:line="214" w:lineRule="atLeast"/>
      <w:ind w:left="3005"/>
      <w:jc w:val="left"/>
    </w:pPr>
    <w:rPr>
      <w:rFonts w:ascii="NewtonCSanPin" w:hAnsi="NewtonCSanPin" w:cs="NewtonCSanPin"/>
      <w:caps w:val="0"/>
      <w:sz w:val="21"/>
      <w:szCs w:val="21"/>
    </w:rPr>
  </w:style>
  <w:style w:type="paragraph" w:customStyle="1" w:styleId="11">
    <w:name w:val="Заг 1"/>
    <w:basedOn w:val="a3"/>
    <w:rsid w:val="00653A76"/>
    <w:pPr>
      <w:keepNext/>
      <w:pageBreakBefore/>
      <w:spacing w:after="170" w:line="296" w:lineRule="atLeast"/>
      <w:ind w:firstLine="0"/>
      <w:jc w:val="center"/>
    </w:pPr>
    <w:rPr>
      <w:rFonts w:ascii="PragmaticaC" w:hAnsi="PragmaticaC" w:cs="PragmaticaC"/>
      <w:b/>
      <w:bCs/>
      <w:caps/>
      <w:sz w:val="26"/>
      <w:szCs w:val="26"/>
    </w:rPr>
  </w:style>
  <w:style w:type="paragraph" w:styleId="a9">
    <w:name w:val="Signature"/>
    <w:basedOn w:val="a3"/>
    <w:rsid w:val="00653A76"/>
    <w:pPr>
      <w:spacing w:before="57" w:line="194" w:lineRule="atLeast"/>
      <w:ind w:firstLine="0"/>
      <w:jc w:val="center"/>
    </w:pPr>
    <w:rPr>
      <w:sz w:val="19"/>
      <w:szCs w:val="19"/>
    </w:rPr>
  </w:style>
  <w:style w:type="paragraph" w:customStyle="1" w:styleId="aa">
    <w:name w:val="В скобках"/>
    <w:basedOn w:val="a9"/>
    <w:rsid w:val="00653A76"/>
    <w:pPr>
      <w:spacing w:line="174" w:lineRule="atLeast"/>
    </w:pPr>
    <w:rPr>
      <w:sz w:val="17"/>
      <w:szCs w:val="17"/>
    </w:rPr>
  </w:style>
  <w:style w:type="paragraph" w:customStyle="1" w:styleId="12">
    <w:name w:val="Содержание 1"/>
    <w:basedOn w:val="a3"/>
    <w:rsid w:val="00653A76"/>
    <w:pPr>
      <w:suppressAutoHyphens/>
      <w:ind w:firstLine="0"/>
    </w:pPr>
    <w:rPr>
      <w:rFonts w:ascii="Times New Roman" w:hAnsi="Times New Roman"/>
      <w:lang w:val="en-US"/>
    </w:rPr>
  </w:style>
  <w:style w:type="paragraph" w:customStyle="1" w:styleId="BasicParagraph">
    <w:name w:val="[Basic Paragraph]"/>
    <w:basedOn w:val="NoParagraphStyle"/>
    <w:rsid w:val="00653A76"/>
  </w:style>
  <w:style w:type="paragraph" w:customStyle="1" w:styleId="NoParagraphStyle">
    <w:name w:val="[No Paragraph Style]"/>
    <w:rsid w:val="00653A76"/>
    <w:pPr>
      <w:autoSpaceDE w:val="0"/>
      <w:autoSpaceDN w:val="0"/>
      <w:adjustRightInd w:val="0"/>
      <w:spacing w:line="288" w:lineRule="auto"/>
      <w:textAlignment w:val="center"/>
    </w:pPr>
    <w:rPr>
      <w:rFonts w:ascii="Minion Pro" w:hAnsi="Minion Pro" w:cs="Minion Pro"/>
      <w:color w:val="000000"/>
      <w:sz w:val="24"/>
      <w:szCs w:val="24"/>
      <w:lang w:val="en-GB"/>
    </w:rPr>
  </w:style>
  <w:style w:type="paragraph" w:customStyle="1" w:styleId="ab">
    <w:name w:val="Буллит"/>
    <w:basedOn w:val="a3"/>
    <w:link w:val="ac"/>
    <w:rsid w:val="00653A76"/>
    <w:pPr>
      <w:ind w:firstLine="244"/>
    </w:pPr>
  </w:style>
  <w:style w:type="character" w:customStyle="1" w:styleId="ac">
    <w:name w:val="Буллит Знак"/>
    <w:basedOn w:val="a4"/>
    <w:link w:val="ab"/>
    <w:rsid w:val="000F42A9"/>
    <w:rPr>
      <w:rFonts w:ascii="NewtonCSanPin" w:hAnsi="NewtonCSanPin" w:cs="NewtonCSanPin"/>
      <w:color w:val="000000"/>
      <w:sz w:val="21"/>
      <w:szCs w:val="21"/>
    </w:rPr>
  </w:style>
  <w:style w:type="paragraph" w:customStyle="1" w:styleId="21">
    <w:name w:val="Заг 2"/>
    <w:basedOn w:val="11"/>
    <w:rsid w:val="00653A76"/>
    <w:pPr>
      <w:pageBreakBefore w:val="0"/>
      <w:spacing w:before="283"/>
    </w:pPr>
    <w:rPr>
      <w:caps w:val="0"/>
    </w:rPr>
  </w:style>
  <w:style w:type="paragraph" w:customStyle="1" w:styleId="31">
    <w:name w:val="Заг 3"/>
    <w:basedOn w:val="21"/>
    <w:rsid w:val="00653A76"/>
    <w:pPr>
      <w:spacing w:before="255" w:after="113" w:line="240" w:lineRule="atLeast"/>
    </w:pPr>
    <w:rPr>
      <w:i/>
      <w:iCs/>
      <w:sz w:val="23"/>
      <w:szCs w:val="23"/>
    </w:rPr>
  </w:style>
  <w:style w:type="paragraph" w:customStyle="1" w:styleId="41">
    <w:name w:val="Заг 4"/>
    <w:basedOn w:val="31"/>
    <w:rsid w:val="00653A76"/>
    <w:rPr>
      <w:b w:val="0"/>
      <w:bCs w:val="0"/>
    </w:rPr>
  </w:style>
  <w:style w:type="paragraph" w:customStyle="1" w:styleId="ad">
    <w:name w:val="Курсив"/>
    <w:basedOn w:val="a3"/>
    <w:rsid w:val="00653A76"/>
    <w:rPr>
      <w:i/>
      <w:iCs/>
    </w:rPr>
  </w:style>
  <w:style w:type="paragraph" w:customStyle="1" w:styleId="ae">
    <w:name w:val="Буллит Курсив"/>
    <w:basedOn w:val="ab"/>
    <w:link w:val="af"/>
    <w:uiPriority w:val="99"/>
    <w:rsid w:val="00653A76"/>
    <w:rPr>
      <w:i/>
      <w:iCs/>
    </w:rPr>
  </w:style>
  <w:style w:type="character" w:customStyle="1" w:styleId="af">
    <w:name w:val="Буллит Курсив Знак"/>
    <w:link w:val="ae"/>
    <w:uiPriority w:val="99"/>
    <w:rsid w:val="006D7B6B"/>
    <w:rPr>
      <w:rFonts w:ascii="NewtonCSanPin" w:hAnsi="NewtonCSanPin"/>
      <w:i/>
      <w:iCs/>
      <w:color w:val="000000"/>
      <w:sz w:val="21"/>
      <w:szCs w:val="21"/>
    </w:rPr>
  </w:style>
  <w:style w:type="paragraph" w:customStyle="1" w:styleId="af0">
    <w:name w:val="Подзаг"/>
    <w:basedOn w:val="a3"/>
    <w:rsid w:val="00653A76"/>
    <w:pPr>
      <w:spacing w:before="113" w:after="28"/>
      <w:jc w:val="center"/>
    </w:pPr>
    <w:rPr>
      <w:b/>
      <w:bCs/>
      <w:i/>
      <w:iCs/>
    </w:rPr>
  </w:style>
  <w:style w:type="paragraph" w:customStyle="1" w:styleId="af1">
    <w:name w:val="Пж Курсив"/>
    <w:basedOn w:val="a3"/>
    <w:rsid w:val="00653A76"/>
    <w:rPr>
      <w:b/>
      <w:bCs/>
      <w:i/>
      <w:iCs/>
    </w:rPr>
  </w:style>
  <w:style w:type="paragraph" w:customStyle="1" w:styleId="af2">
    <w:name w:val="Сноска"/>
    <w:basedOn w:val="a3"/>
    <w:rsid w:val="00653A76"/>
    <w:pPr>
      <w:spacing w:line="174" w:lineRule="atLeast"/>
    </w:pPr>
    <w:rPr>
      <w:sz w:val="17"/>
      <w:szCs w:val="17"/>
    </w:rPr>
  </w:style>
  <w:style w:type="character" w:customStyle="1" w:styleId="13">
    <w:name w:val="Сноска1"/>
    <w:rsid w:val="00653A76"/>
    <w:rPr>
      <w:rFonts w:ascii="Times New Roman" w:hAnsi="Times New Roman" w:cs="Times New Roman"/>
      <w:vertAlign w:val="superscript"/>
    </w:rPr>
  </w:style>
  <w:style w:type="character" w:customStyle="1" w:styleId="Zag11">
    <w:name w:val="Zag_11"/>
    <w:rsid w:val="00653A76"/>
    <w:rPr>
      <w:color w:val="000000"/>
      <w:w w:val="100"/>
    </w:rPr>
  </w:style>
  <w:style w:type="paragraph" w:styleId="af3">
    <w:name w:val="footer"/>
    <w:basedOn w:val="a"/>
    <w:link w:val="af4"/>
    <w:rsid w:val="00E32AC6"/>
    <w:pPr>
      <w:tabs>
        <w:tab w:val="center" w:pos="4677"/>
        <w:tab w:val="right" w:pos="9355"/>
      </w:tabs>
    </w:pPr>
  </w:style>
  <w:style w:type="character" w:customStyle="1" w:styleId="af4">
    <w:name w:val="Нижний колонтитул Знак"/>
    <w:link w:val="af3"/>
    <w:rsid w:val="00E32AC6"/>
    <w:rPr>
      <w:sz w:val="24"/>
      <w:szCs w:val="24"/>
    </w:rPr>
  </w:style>
  <w:style w:type="character" w:styleId="af5">
    <w:name w:val="page number"/>
    <w:rsid w:val="00E32AC6"/>
  </w:style>
  <w:style w:type="paragraph" w:styleId="af6">
    <w:name w:val="Balloon Text"/>
    <w:basedOn w:val="a"/>
    <w:link w:val="af7"/>
    <w:uiPriority w:val="99"/>
    <w:rsid w:val="00E32AC6"/>
    <w:rPr>
      <w:rFonts w:ascii="Lucida Grande CY" w:hAnsi="Lucida Grande CY"/>
      <w:sz w:val="18"/>
      <w:szCs w:val="18"/>
    </w:rPr>
  </w:style>
  <w:style w:type="character" w:customStyle="1" w:styleId="af7">
    <w:name w:val="Текст выноски Знак"/>
    <w:link w:val="af6"/>
    <w:uiPriority w:val="99"/>
    <w:rsid w:val="00E32AC6"/>
    <w:rPr>
      <w:rFonts w:ascii="Lucida Grande CY" w:hAnsi="Lucida Grande CY" w:cs="Lucida Grande CY"/>
      <w:sz w:val="18"/>
      <w:szCs w:val="18"/>
    </w:rPr>
  </w:style>
  <w:style w:type="character" w:styleId="af8">
    <w:name w:val="annotation reference"/>
    <w:uiPriority w:val="99"/>
    <w:rsid w:val="00BF1C73"/>
    <w:rPr>
      <w:sz w:val="16"/>
      <w:szCs w:val="16"/>
    </w:rPr>
  </w:style>
  <w:style w:type="paragraph" w:styleId="af9">
    <w:name w:val="annotation text"/>
    <w:basedOn w:val="a"/>
    <w:link w:val="afa"/>
    <w:uiPriority w:val="99"/>
    <w:rsid w:val="00BF1C73"/>
    <w:rPr>
      <w:sz w:val="20"/>
      <w:szCs w:val="20"/>
    </w:rPr>
  </w:style>
  <w:style w:type="character" w:customStyle="1" w:styleId="afa">
    <w:name w:val="Текст примечания Знак"/>
    <w:basedOn w:val="a0"/>
    <w:link w:val="af9"/>
    <w:uiPriority w:val="99"/>
    <w:rsid w:val="00BF1C73"/>
  </w:style>
  <w:style w:type="paragraph" w:styleId="afb">
    <w:name w:val="annotation subject"/>
    <w:basedOn w:val="af9"/>
    <w:next w:val="af9"/>
    <w:link w:val="afc"/>
    <w:rsid w:val="00BF1C73"/>
    <w:rPr>
      <w:b/>
      <w:bCs/>
    </w:rPr>
  </w:style>
  <w:style w:type="character" w:customStyle="1" w:styleId="afc">
    <w:name w:val="Тема примечания Знак"/>
    <w:link w:val="afb"/>
    <w:rsid w:val="00BF1C73"/>
    <w:rPr>
      <w:b/>
      <w:bCs/>
    </w:rPr>
  </w:style>
  <w:style w:type="paragraph" w:styleId="afd">
    <w:name w:val="Subtitle"/>
    <w:basedOn w:val="a"/>
    <w:next w:val="a"/>
    <w:link w:val="afe"/>
    <w:qFormat/>
    <w:rsid w:val="00A83779"/>
    <w:pPr>
      <w:spacing w:line="360" w:lineRule="auto"/>
      <w:outlineLvl w:val="1"/>
    </w:pPr>
    <w:rPr>
      <w:rFonts w:eastAsia="MS Gothic"/>
      <w:b/>
      <w:sz w:val="28"/>
    </w:rPr>
  </w:style>
  <w:style w:type="character" w:customStyle="1" w:styleId="afe">
    <w:name w:val="Подзаголовок Знак"/>
    <w:link w:val="afd"/>
    <w:rsid w:val="00A83779"/>
    <w:rPr>
      <w:rFonts w:eastAsia="MS Gothic" w:cs="Times New Roman"/>
      <w:b/>
      <w:sz w:val="28"/>
      <w:szCs w:val="24"/>
    </w:rPr>
  </w:style>
  <w:style w:type="paragraph" w:customStyle="1" w:styleId="-31">
    <w:name w:val="Темный список - Акцент 31"/>
    <w:hidden/>
    <w:uiPriority w:val="71"/>
    <w:rsid w:val="00596323"/>
    <w:rPr>
      <w:sz w:val="24"/>
      <w:szCs w:val="24"/>
    </w:rPr>
  </w:style>
  <w:style w:type="paragraph" w:customStyle="1" w:styleId="210">
    <w:name w:val="Средняя сетка 21"/>
    <w:basedOn w:val="a"/>
    <w:uiPriority w:val="1"/>
    <w:qFormat/>
    <w:rsid w:val="00B45D8A"/>
    <w:pPr>
      <w:spacing w:line="360" w:lineRule="auto"/>
      <w:ind w:firstLine="680"/>
      <w:contextualSpacing/>
      <w:jc w:val="both"/>
      <w:outlineLvl w:val="1"/>
    </w:pPr>
    <w:rPr>
      <w:sz w:val="28"/>
    </w:rPr>
  </w:style>
  <w:style w:type="paragraph" w:styleId="14">
    <w:name w:val="toc 1"/>
    <w:basedOn w:val="a"/>
    <w:next w:val="a"/>
    <w:autoRedefine/>
    <w:uiPriority w:val="39"/>
    <w:rsid w:val="00E412B9"/>
    <w:pPr>
      <w:tabs>
        <w:tab w:val="right" w:leader="dot" w:pos="10065"/>
      </w:tabs>
      <w:jc w:val="center"/>
    </w:pPr>
    <w:rPr>
      <w:rFonts w:ascii="Cambria" w:hAnsi="Cambria"/>
      <w:b/>
    </w:rPr>
  </w:style>
  <w:style w:type="paragraph" w:styleId="22">
    <w:name w:val="toc 2"/>
    <w:basedOn w:val="a"/>
    <w:next w:val="a"/>
    <w:autoRedefine/>
    <w:rsid w:val="00E412B9"/>
    <w:pPr>
      <w:tabs>
        <w:tab w:val="left" w:pos="1200"/>
        <w:tab w:val="right" w:leader="dot" w:pos="10065"/>
      </w:tabs>
    </w:pPr>
    <w:rPr>
      <w:rFonts w:ascii="Cambria" w:hAnsi="Cambria"/>
      <w:b/>
      <w:sz w:val="22"/>
      <w:szCs w:val="22"/>
    </w:rPr>
  </w:style>
  <w:style w:type="paragraph" w:styleId="32">
    <w:name w:val="toc 3"/>
    <w:basedOn w:val="a"/>
    <w:next w:val="a"/>
    <w:autoRedefine/>
    <w:uiPriority w:val="39"/>
    <w:rsid w:val="003C0EEE"/>
    <w:pPr>
      <w:ind w:left="480"/>
    </w:pPr>
    <w:rPr>
      <w:rFonts w:ascii="Cambria" w:hAnsi="Cambria"/>
      <w:sz w:val="22"/>
      <w:szCs w:val="22"/>
    </w:rPr>
  </w:style>
  <w:style w:type="paragraph" w:styleId="42">
    <w:name w:val="toc 4"/>
    <w:basedOn w:val="a"/>
    <w:next w:val="a"/>
    <w:autoRedefine/>
    <w:uiPriority w:val="39"/>
    <w:rsid w:val="003C0EEE"/>
    <w:pPr>
      <w:ind w:left="720"/>
    </w:pPr>
    <w:rPr>
      <w:rFonts w:ascii="Cambria" w:hAnsi="Cambria"/>
      <w:sz w:val="20"/>
      <w:szCs w:val="20"/>
    </w:rPr>
  </w:style>
  <w:style w:type="paragraph" w:styleId="51">
    <w:name w:val="toc 5"/>
    <w:basedOn w:val="a"/>
    <w:next w:val="a"/>
    <w:autoRedefine/>
    <w:uiPriority w:val="39"/>
    <w:rsid w:val="003C0EEE"/>
    <w:pPr>
      <w:ind w:left="960"/>
    </w:pPr>
    <w:rPr>
      <w:rFonts w:ascii="Cambria" w:hAnsi="Cambria"/>
      <w:sz w:val="20"/>
      <w:szCs w:val="20"/>
    </w:rPr>
  </w:style>
  <w:style w:type="paragraph" w:styleId="61">
    <w:name w:val="toc 6"/>
    <w:basedOn w:val="a"/>
    <w:next w:val="a"/>
    <w:autoRedefine/>
    <w:uiPriority w:val="39"/>
    <w:rsid w:val="003C0EEE"/>
    <w:pPr>
      <w:ind w:left="1200"/>
    </w:pPr>
    <w:rPr>
      <w:rFonts w:ascii="Cambria" w:hAnsi="Cambria"/>
      <w:sz w:val="20"/>
      <w:szCs w:val="20"/>
    </w:rPr>
  </w:style>
  <w:style w:type="paragraph" w:styleId="71">
    <w:name w:val="toc 7"/>
    <w:basedOn w:val="a"/>
    <w:next w:val="a"/>
    <w:autoRedefine/>
    <w:uiPriority w:val="39"/>
    <w:rsid w:val="003C0EEE"/>
    <w:pPr>
      <w:ind w:left="1440"/>
    </w:pPr>
    <w:rPr>
      <w:rFonts w:ascii="Cambria" w:hAnsi="Cambria"/>
      <w:sz w:val="20"/>
      <w:szCs w:val="20"/>
    </w:rPr>
  </w:style>
  <w:style w:type="paragraph" w:styleId="81">
    <w:name w:val="toc 8"/>
    <w:basedOn w:val="a"/>
    <w:next w:val="a"/>
    <w:autoRedefine/>
    <w:uiPriority w:val="39"/>
    <w:rsid w:val="003C0EEE"/>
    <w:pPr>
      <w:ind w:left="1680"/>
    </w:pPr>
    <w:rPr>
      <w:rFonts w:ascii="Cambria" w:hAnsi="Cambria"/>
      <w:sz w:val="20"/>
      <w:szCs w:val="20"/>
    </w:rPr>
  </w:style>
  <w:style w:type="paragraph" w:styleId="91">
    <w:name w:val="toc 9"/>
    <w:basedOn w:val="a"/>
    <w:next w:val="a"/>
    <w:autoRedefine/>
    <w:uiPriority w:val="39"/>
    <w:rsid w:val="003C0EEE"/>
    <w:pPr>
      <w:ind w:left="1920"/>
    </w:pPr>
    <w:rPr>
      <w:rFonts w:ascii="Cambria" w:hAnsi="Cambria"/>
      <w:sz w:val="20"/>
      <w:szCs w:val="20"/>
    </w:rPr>
  </w:style>
  <w:style w:type="paragraph" w:styleId="aff">
    <w:name w:val="Normal (Web)"/>
    <w:aliases w:val="Normal (Web) Char"/>
    <w:basedOn w:val="a"/>
    <w:link w:val="aff0"/>
    <w:unhideWhenUsed/>
    <w:rsid w:val="00513276"/>
    <w:pPr>
      <w:spacing w:before="100" w:beforeAutospacing="1" w:after="119"/>
    </w:pPr>
  </w:style>
  <w:style w:type="character" w:customStyle="1" w:styleId="aff0">
    <w:name w:val="Обычный (веб) Знак"/>
    <w:aliases w:val="Normal (Web) Char Знак"/>
    <w:link w:val="aff"/>
    <w:uiPriority w:val="99"/>
    <w:rsid w:val="001F3F1E"/>
    <w:rPr>
      <w:sz w:val="24"/>
      <w:szCs w:val="24"/>
    </w:rPr>
  </w:style>
  <w:style w:type="paragraph" w:customStyle="1" w:styleId="1-21">
    <w:name w:val="Средняя сетка 1 - Акцент 21"/>
    <w:basedOn w:val="a"/>
    <w:link w:val="1-2"/>
    <w:uiPriority w:val="34"/>
    <w:qFormat/>
    <w:rsid w:val="002D0462"/>
    <w:pPr>
      <w:ind w:left="720"/>
      <w:contextualSpacing/>
    </w:pPr>
    <w:rPr>
      <w:rFonts w:ascii="Calibri" w:eastAsia="Calibri" w:hAnsi="Calibri"/>
    </w:rPr>
  </w:style>
  <w:style w:type="character" w:customStyle="1" w:styleId="1-2">
    <w:name w:val="Средняя сетка 1 - Акцент 2 Знак"/>
    <w:link w:val="1-21"/>
    <w:uiPriority w:val="34"/>
    <w:locked/>
    <w:rsid w:val="002D0462"/>
    <w:rPr>
      <w:rFonts w:ascii="Calibri" w:eastAsia="Calibri" w:hAnsi="Calibri"/>
      <w:sz w:val="24"/>
      <w:szCs w:val="24"/>
    </w:rPr>
  </w:style>
  <w:style w:type="paragraph" w:styleId="aff1">
    <w:name w:val="Body Text"/>
    <w:basedOn w:val="a"/>
    <w:link w:val="aff2"/>
    <w:uiPriority w:val="99"/>
    <w:rsid w:val="000F42A9"/>
    <w:pPr>
      <w:jc w:val="both"/>
    </w:pPr>
    <w:rPr>
      <w:sz w:val="28"/>
    </w:rPr>
  </w:style>
  <w:style w:type="character" w:customStyle="1" w:styleId="aff2">
    <w:name w:val="Основной текст Знак"/>
    <w:link w:val="aff1"/>
    <w:uiPriority w:val="99"/>
    <w:rsid w:val="000F42A9"/>
    <w:rPr>
      <w:sz w:val="28"/>
      <w:szCs w:val="24"/>
    </w:rPr>
  </w:style>
  <w:style w:type="paragraph" w:customStyle="1" w:styleId="Zag1">
    <w:name w:val="Zag_1"/>
    <w:basedOn w:val="a"/>
    <w:rsid w:val="000F42A9"/>
    <w:pPr>
      <w:widowControl w:val="0"/>
      <w:autoSpaceDE w:val="0"/>
      <w:autoSpaceDN w:val="0"/>
      <w:adjustRightInd w:val="0"/>
      <w:spacing w:after="337" w:line="302" w:lineRule="exact"/>
      <w:ind w:firstLine="709"/>
      <w:jc w:val="center"/>
    </w:pPr>
    <w:rPr>
      <w:b/>
      <w:bCs/>
      <w:color w:val="000000"/>
      <w:sz w:val="28"/>
      <w:lang w:val="en-US"/>
    </w:rPr>
  </w:style>
  <w:style w:type="paragraph" w:customStyle="1" w:styleId="aff3">
    <w:name w:val="О_Т"/>
    <w:basedOn w:val="a"/>
    <w:link w:val="aff4"/>
    <w:rsid w:val="000F42A9"/>
    <w:pPr>
      <w:spacing w:line="288" w:lineRule="auto"/>
      <w:ind w:firstLine="539"/>
      <w:jc w:val="both"/>
    </w:pPr>
    <w:rPr>
      <w:rFonts w:ascii="Arial" w:hAnsi="Arial"/>
      <w:sz w:val="28"/>
      <w:szCs w:val="28"/>
    </w:rPr>
  </w:style>
  <w:style w:type="character" w:customStyle="1" w:styleId="aff4">
    <w:name w:val="О_Т Знак"/>
    <w:link w:val="aff3"/>
    <w:rsid w:val="000F42A9"/>
    <w:rPr>
      <w:rFonts w:ascii="Arial" w:hAnsi="Arial"/>
      <w:sz w:val="28"/>
      <w:szCs w:val="28"/>
    </w:rPr>
  </w:style>
  <w:style w:type="paragraph" w:customStyle="1" w:styleId="dash041e005f0431005f044b005f0447005f043d005f044b005f0439">
    <w:name w:val="dash041e_005f0431_005f044b_005f0447_005f043d_005f044b_005f0439"/>
    <w:basedOn w:val="a"/>
    <w:rsid w:val="000F42A9"/>
    <w:rPr>
      <w:rFonts w:eastAsia="Calibri"/>
    </w:rPr>
  </w:style>
  <w:style w:type="character" w:customStyle="1" w:styleId="dash041e005f0431005f044b005f0447005f043d005f044b005f0439005f005fchar1char1">
    <w:name w:val="dash041e_005f0431_005f044b_005f0447_005f043d_005f044b_005f0439_005f_005fchar1__char1"/>
    <w:rsid w:val="000F42A9"/>
  </w:style>
  <w:style w:type="paragraph" w:customStyle="1" w:styleId="-12">
    <w:name w:val="Цветной список - Акцент 12"/>
    <w:basedOn w:val="a"/>
    <w:qFormat/>
    <w:rsid w:val="000F42A9"/>
    <w:pPr>
      <w:spacing w:after="200"/>
      <w:ind w:left="720"/>
      <w:contextualSpacing/>
    </w:pPr>
    <w:rPr>
      <w:rFonts w:ascii="Cambria" w:eastAsia="Cambria" w:hAnsi="Cambria"/>
      <w:lang w:eastAsia="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0F42A9"/>
    <w:rPr>
      <w:rFonts w:ascii="Times New Roman" w:hAnsi="Times New Roman" w:cs="Times New Roman" w:hint="default"/>
      <w:strike w:val="0"/>
      <w:dstrike w:val="0"/>
      <w:sz w:val="24"/>
      <w:szCs w:val="24"/>
      <w:u w:val="none"/>
      <w:effect w:val="none"/>
    </w:rPr>
  </w:style>
  <w:style w:type="paragraph" w:customStyle="1" w:styleId="Osnova">
    <w:name w:val="Osnova"/>
    <w:basedOn w:val="a"/>
    <w:rsid w:val="00907EEC"/>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paragraph" w:styleId="aff5">
    <w:name w:val="header"/>
    <w:basedOn w:val="a"/>
    <w:link w:val="aff6"/>
    <w:uiPriority w:val="99"/>
    <w:rsid w:val="008A1CDA"/>
    <w:pPr>
      <w:tabs>
        <w:tab w:val="center" w:pos="4677"/>
        <w:tab w:val="right" w:pos="9355"/>
      </w:tabs>
    </w:pPr>
  </w:style>
  <w:style w:type="character" w:customStyle="1" w:styleId="aff6">
    <w:name w:val="Верхний колонтитул Знак"/>
    <w:link w:val="aff5"/>
    <w:uiPriority w:val="99"/>
    <w:rsid w:val="008A1CDA"/>
    <w:rPr>
      <w:sz w:val="24"/>
      <w:szCs w:val="24"/>
    </w:rPr>
  </w:style>
  <w:style w:type="paragraph" w:customStyle="1" w:styleId="-11">
    <w:name w:val="Цветная заливка - Акцент 11"/>
    <w:hidden/>
    <w:uiPriority w:val="99"/>
    <w:semiHidden/>
    <w:rsid w:val="004A5746"/>
    <w:rPr>
      <w:sz w:val="24"/>
      <w:szCs w:val="24"/>
    </w:rPr>
  </w:style>
  <w:style w:type="paragraph" w:customStyle="1" w:styleId="ConsPlusNormal">
    <w:name w:val="ConsPlusNormal"/>
    <w:rsid w:val="000D2CF2"/>
    <w:pPr>
      <w:widowControl w:val="0"/>
      <w:autoSpaceDE w:val="0"/>
      <w:autoSpaceDN w:val="0"/>
      <w:adjustRightInd w:val="0"/>
    </w:pPr>
    <w:rPr>
      <w:rFonts w:ascii="Arial" w:hAnsi="Arial" w:cs="Arial"/>
    </w:rPr>
  </w:style>
  <w:style w:type="paragraph" w:customStyle="1" w:styleId="Zag3">
    <w:name w:val="Zag_3"/>
    <w:basedOn w:val="a"/>
    <w:rsid w:val="00DC6B19"/>
    <w:pPr>
      <w:widowControl w:val="0"/>
      <w:autoSpaceDE w:val="0"/>
      <w:autoSpaceDN w:val="0"/>
      <w:adjustRightInd w:val="0"/>
      <w:spacing w:after="68" w:line="282" w:lineRule="exact"/>
      <w:jc w:val="center"/>
    </w:pPr>
    <w:rPr>
      <w:i/>
      <w:iCs/>
      <w:color w:val="000000"/>
      <w:lang w:val="en-US"/>
    </w:rPr>
  </w:style>
  <w:style w:type="paragraph" w:customStyle="1" w:styleId="aff7">
    <w:name w:val="Ξαϋχνϋι"/>
    <w:basedOn w:val="a"/>
    <w:uiPriority w:val="99"/>
    <w:rsid w:val="00DC6B19"/>
    <w:pPr>
      <w:widowControl w:val="0"/>
      <w:autoSpaceDE w:val="0"/>
      <w:autoSpaceDN w:val="0"/>
      <w:adjustRightInd w:val="0"/>
    </w:pPr>
    <w:rPr>
      <w:color w:val="000000"/>
      <w:lang w:val="en-US"/>
    </w:rPr>
  </w:style>
  <w:style w:type="paragraph" w:customStyle="1" w:styleId="aff8">
    <w:name w:val="Νξβϋι"/>
    <w:basedOn w:val="a"/>
    <w:uiPriority w:val="99"/>
    <w:rsid w:val="00DC6B19"/>
    <w:pPr>
      <w:widowControl w:val="0"/>
      <w:autoSpaceDE w:val="0"/>
      <w:autoSpaceDN w:val="0"/>
      <w:adjustRightInd w:val="0"/>
    </w:pPr>
    <w:rPr>
      <w:color w:val="000000"/>
      <w:lang w:val="en-US"/>
    </w:rPr>
  </w:style>
  <w:style w:type="paragraph" w:customStyle="1" w:styleId="-110">
    <w:name w:val="Цветной список - Акцент 11"/>
    <w:basedOn w:val="a"/>
    <w:link w:val="-1"/>
    <w:uiPriority w:val="34"/>
    <w:qFormat/>
    <w:rsid w:val="00884BAC"/>
    <w:pPr>
      <w:spacing w:after="200" w:line="276" w:lineRule="auto"/>
      <w:ind w:left="720"/>
      <w:contextualSpacing/>
    </w:pPr>
    <w:rPr>
      <w:rFonts w:ascii="Calibri" w:eastAsia="Calibri" w:hAnsi="Calibri"/>
      <w:sz w:val="22"/>
      <w:szCs w:val="22"/>
      <w:lang w:eastAsia="en-US"/>
    </w:rPr>
  </w:style>
  <w:style w:type="character" w:customStyle="1" w:styleId="-1">
    <w:name w:val="Цветной список - Акцент 1 Знак"/>
    <w:link w:val="-110"/>
    <w:uiPriority w:val="34"/>
    <w:locked/>
    <w:rsid w:val="00884BAC"/>
    <w:rPr>
      <w:rFonts w:ascii="Calibri" w:eastAsia="Calibri" w:hAnsi="Calibri"/>
      <w:sz w:val="22"/>
      <w:szCs w:val="22"/>
      <w:lang w:eastAsia="en-US"/>
    </w:rPr>
  </w:style>
  <w:style w:type="character" w:customStyle="1" w:styleId="33">
    <w:name w:val="Основной текст + Курсив3"/>
    <w:uiPriority w:val="99"/>
    <w:rsid w:val="00884BAC"/>
    <w:rPr>
      <w:rFonts w:ascii="Times New Roman" w:hAnsi="Times New Roman" w:cs="Times New Roman"/>
      <w:i/>
      <w:iCs/>
      <w:spacing w:val="0"/>
      <w:sz w:val="18"/>
      <w:szCs w:val="18"/>
    </w:rPr>
  </w:style>
  <w:style w:type="character" w:customStyle="1" w:styleId="aff9">
    <w:name w:val="Основной текст_"/>
    <w:link w:val="82"/>
    <w:locked/>
    <w:rsid w:val="00FF7057"/>
    <w:rPr>
      <w:rFonts w:ascii="Courier New" w:eastAsia="Courier New" w:hAnsi="Courier New"/>
      <w:spacing w:val="-20"/>
      <w:sz w:val="28"/>
      <w:szCs w:val="28"/>
      <w:shd w:val="clear" w:color="auto" w:fill="FFFFFF"/>
    </w:rPr>
  </w:style>
  <w:style w:type="paragraph" w:customStyle="1" w:styleId="82">
    <w:name w:val="Основной текст8"/>
    <w:basedOn w:val="a"/>
    <w:link w:val="aff9"/>
    <w:rsid w:val="00FF7057"/>
    <w:pPr>
      <w:shd w:val="clear" w:color="auto" w:fill="FFFFFF"/>
      <w:spacing w:before="600" w:after="60" w:line="0" w:lineRule="atLeast"/>
      <w:ind w:hanging="2080"/>
    </w:pPr>
    <w:rPr>
      <w:rFonts w:ascii="Courier New" w:eastAsia="Courier New" w:hAnsi="Courier New"/>
      <w:spacing w:val="-20"/>
      <w:sz w:val="28"/>
      <w:szCs w:val="28"/>
    </w:rPr>
  </w:style>
  <w:style w:type="paragraph" w:styleId="affa">
    <w:name w:val="footnote text"/>
    <w:aliases w:val="Знак6,F1"/>
    <w:basedOn w:val="a"/>
    <w:link w:val="affb"/>
    <w:rsid w:val="00500205"/>
  </w:style>
  <w:style w:type="character" w:customStyle="1" w:styleId="affb">
    <w:name w:val="Текст сноски Знак"/>
    <w:aliases w:val="Знак6 Знак,F1 Знак"/>
    <w:link w:val="affa"/>
    <w:rsid w:val="00500205"/>
    <w:rPr>
      <w:sz w:val="24"/>
      <w:szCs w:val="24"/>
    </w:rPr>
  </w:style>
  <w:style w:type="character" w:styleId="affc">
    <w:name w:val="footnote reference"/>
    <w:rsid w:val="00500205"/>
    <w:rPr>
      <w:vertAlign w:val="superscript"/>
    </w:rPr>
  </w:style>
  <w:style w:type="paragraph" w:customStyle="1" w:styleId="220">
    <w:name w:val="Основной текст 22"/>
    <w:basedOn w:val="a"/>
    <w:rsid w:val="00214C47"/>
    <w:pPr>
      <w:ind w:firstLine="709"/>
      <w:jc w:val="both"/>
    </w:pPr>
  </w:style>
  <w:style w:type="paragraph" w:customStyle="1" w:styleId="zag4">
    <w:name w:val="zag_4"/>
    <w:basedOn w:val="a"/>
    <w:uiPriority w:val="99"/>
    <w:rsid w:val="006C5DA7"/>
    <w:pPr>
      <w:widowControl w:val="0"/>
      <w:autoSpaceDE w:val="0"/>
      <w:autoSpaceDN w:val="0"/>
      <w:adjustRightInd w:val="0"/>
      <w:spacing w:line="213" w:lineRule="exact"/>
      <w:jc w:val="center"/>
    </w:pPr>
    <w:rPr>
      <w:rFonts w:ascii="NewtonCSanPin" w:hAnsi="NewtonCSanPin" w:cs="NewtonCSanPin"/>
      <w:b/>
      <w:bCs/>
      <w:i/>
      <w:iCs/>
      <w:color w:val="000000"/>
      <w:sz w:val="21"/>
      <w:szCs w:val="21"/>
      <w:lang w:val="en-US"/>
    </w:rPr>
  </w:style>
  <w:style w:type="paragraph" w:styleId="affd">
    <w:name w:val="List Paragraph"/>
    <w:basedOn w:val="a"/>
    <w:link w:val="affe"/>
    <w:uiPriority w:val="34"/>
    <w:qFormat/>
    <w:rsid w:val="00954634"/>
    <w:pPr>
      <w:spacing w:after="200" w:line="276" w:lineRule="auto"/>
      <w:ind w:left="720"/>
      <w:contextualSpacing/>
    </w:pPr>
    <w:rPr>
      <w:rFonts w:ascii="Calibri" w:eastAsia="Calibri" w:hAnsi="Calibri"/>
      <w:sz w:val="22"/>
      <w:szCs w:val="22"/>
      <w:lang w:eastAsia="en-US"/>
    </w:rPr>
  </w:style>
  <w:style w:type="character" w:customStyle="1" w:styleId="affe">
    <w:name w:val="Абзац списка Знак"/>
    <w:link w:val="affd"/>
    <w:uiPriority w:val="34"/>
    <w:locked/>
    <w:rsid w:val="00954634"/>
    <w:rPr>
      <w:rFonts w:ascii="Calibri" w:eastAsia="Calibri" w:hAnsi="Calibri"/>
      <w:sz w:val="22"/>
      <w:szCs w:val="22"/>
      <w:lang w:eastAsia="en-US"/>
    </w:rPr>
  </w:style>
  <w:style w:type="paragraph" w:customStyle="1" w:styleId="Zag2">
    <w:name w:val="Zag_2"/>
    <w:basedOn w:val="a"/>
    <w:rsid w:val="00052A68"/>
    <w:pPr>
      <w:widowControl w:val="0"/>
      <w:autoSpaceDE w:val="0"/>
      <w:autoSpaceDN w:val="0"/>
      <w:adjustRightInd w:val="0"/>
      <w:spacing w:after="129" w:line="291" w:lineRule="exact"/>
      <w:ind w:firstLine="709"/>
      <w:jc w:val="center"/>
    </w:pPr>
    <w:rPr>
      <w:rFonts w:eastAsia="Calibri"/>
      <w:b/>
      <w:bCs/>
      <w:color w:val="000000"/>
      <w:sz w:val="28"/>
      <w:lang w:val="en-US"/>
    </w:rPr>
  </w:style>
  <w:style w:type="table" w:styleId="afff">
    <w:name w:val="Table Grid"/>
    <w:basedOn w:val="a1"/>
    <w:uiPriority w:val="59"/>
    <w:rsid w:val="00527B8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3"/>
    <w:basedOn w:val="a"/>
    <w:link w:val="35"/>
    <w:rsid w:val="005C5475"/>
    <w:pPr>
      <w:spacing w:after="120"/>
    </w:pPr>
    <w:rPr>
      <w:sz w:val="16"/>
      <w:szCs w:val="16"/>
    </w:rPr>
  </w:style>
  <w:style w:type="character" w:customStyle="1" w:styleId="35">
    <w:name w:val="Основной текст 3 Знак"/>
    <w:basedOn w:val="a0"/>
    <w:link w:val="34"/>
    <w:rsid w:val="005C5475"/>
    <w:rPr>
      <w:sz w:val="16"/>
      <w:szCs w:val="16"/>
    </w:rPr>
  </w:style>
  <w:style w:type="paragraph" w:styleId="afff0">
    <w:name w:val="Title"/>
    <w:basedOn w:val="a"/>
    <w:link w:val="afff1"/>
    <w:qFormat/>
    <w:rsid w:val="00B72D39"/>
    <w:pPr>
      <w:jc w:val="center"/>
    </w:pPr>
    <w:rPr>
      <w:sz w:val="28"/>
    </w:rPr>
  </w:style>
  <w:style w:type="character" w:customStyle="1" w:styleId="afff1">
    <w:name w:val="Название Знак"/>
    <w:basedOn w:val="a0"/>
    <w:link w:val="afff0"/>
    <w:rsid w:val="00B72D39"/>
    <w:rPr>
      <w:sz w:val="28"/>
      <w:szCs w:val="24"/>
    </w:rPr>
  </w:style>
  <w:style w:type="character" w:customStyle="1" w:styleId="23">
    <w:name w:val="Знак Знак2"/>
    <w:basedOn w:val="a0"/>
    <w:locked/>
    <w:rsid w:val="00F21E93"/>
    <w:rPr>
      <w:b/>
      <w:bCs/>
      <w:sz w:val="24"/>
      <w:szCs w:val="24"/>
      <w:lang w:eastAsia="ru-RU"/>
    </w:rPr>
  </w:style>
  <w:style w:type="paragraph" w:customStyle="1" w:styleId="c5">
    <w:name w:val="c5"/>
    <w:basedOn w:val="a"/>
    <w:rsid w:val="000F0CB3"/>
    <w:pPr>
      <w:spacing w:before="100" w:beforeAutospacing="1" w:after="100" w:afterAutospacing="1"/>
    </w:pPr>
  </w:style>
  <w:style w:type="character" w:customStyle="1" w:styleId="c0">
    <w:name w:val="c0"/>
    <w:basedOn w:val="a0"/>
    <w:rsid w:val="000F0CB3"/>
  </w:style>
  <w:style w:type="paragraph" w:customStyle="1" w:styleId="c2">
    <w:name w:val="c2"/>
    <w:basedOn w:val="a"/>
    <w:rsid w:val="000F0CB3"/>
    <w:pPr>
      <w:spacing w:before="100" w:beforeAutospacing="1" w:after="100" w:afterAutospacing="1"/>
    </w:pPr>
  </w:style>
  <w:style w:type="paragraph" w:styleId="afff2">
    <w:name w:val="No Spacing"/>
    <w:aliases w:val="основа,Без интервала1"/>
    <w:link w:val="afff3"/>
    <w:uiPriority w:val="1"/>
    <w:qFormat/>
    <w:rsid w:val="00E46645"/>
    <w:rPr>
      <w:rFonts w:ascii="Calibri" w:eastAsia="Calibri" w:hAnsi="Calibri"/>
      <w:sz w:val="22"/>
      <w:szCs w:val="22"/>
      <w:lang w:eastAsia="en-US"/>
    </w:rPr>
  </w:style>
  <w:style w:type="character" w:customStyle="1" w:styleId="afff3">
    <w:name w:val="Без интервала Знак"/>
    <w:aliases w:val="основа Знак,Без интервала1 Знак"/>
    <w:link w:val="afff2"/>
    <w:uiPriority w:val="1"/>
    <w:rsid w:val="00E46645"/>
    <w:rPr>
      <w:rFonts w:ascii="Calibri" w:eastAsia="Calibri" w:hAnsi="Calibri"/>
      <w:sz w:val="22"/>
      <w:szCs w:val="22"/>
      <w:lang w:eastAsia="en-US"/>
    </w:rPr>
  </w:style>
  <w:style w:type="character" w:customStyle="1" w:styleId="24">
    <w:name w:val="Основной текст2"/>
    <w:rsid w:val="00114820"/>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paragraph" w:customStyle="1" w:styleId="afff4">
    <w:name w:val="А_основной"/>
    <w:basedOn w:val="a"/>
    <w:link w:val="afff5"/>
    <w:qFormat/>
    <w:rsid w:val="00003D5C"/>
    <w:pPr>
      <w:widowControl w:val="0"/>
      <w:autoSpaceDE w:val="0"/>
      <w:autoSpaceDN w:val="0"/>
      <w:adjustRightInd w:val="0"/>
      <w:spacing w:line="360" w:lineRule="auto"/>
      <w:ind w:firstLine="454"/>
      <w:jc w:val="both"/>
    </w:pPr>
    <w:rPr>
      <w:rFonts w:cs="Arial"/>
      <w:sz w:val="28"/>
      <w:szCs w:val="20"/>
    </w:rPr>
  </w:style>
  <w:style w:type="character" w:customStyle="1" w:styleId="afff5">
    <w:name w:val="А_основной Знак"/>
    <w:basedOn w:val="a0"/>
    <w:link w:val="afff4"/>
    <w:rsid w:val="00003D5C"/>
    <w:rPr>
      <w:rFonts w:cs="Arial"/>
      <w:sz w:val="28"/>
    </w:rPr>
  </w:style>
  <w:style w:type="character" w:styleId="afff6">
    <w:name w:val="Emphasis"/>
    <w:basedOn w:val="a0"/>
    <w:qFormat/>
    <w:rsid w:val="00003D5C"/>
    <w:rPr>
      <w:i/>
      <w:iCs/>
    </w:rPr>
  </w:style>
  <w:style w:type="paragraph" w:customStyle="1" w:styleId="WW-Normal">
    <w:name w:val="WW-Normal"/>
    <w:rsid w:val="00003D5C"/>
    <w:pPr>
      <w:suppressAutoHyphens/>
      <w:autoSpaceDE w:val="0"/>
    </w:pPr>
    <w:rPr>
      <w:rFonts w:ascii="Cambria" w:eastAsia="Arial" w:hAnsi="Cambria" w:cs="Cambria"/>
      <w:color w:val="000000"/>
      <w:kern w:val="1"/>
      <w:sz w:val="24"/>
      <w:szCs w:val="24"/>
      <w:lang w:eastAsia="ar-SA"/>
    </w:rPr>
  </w:style>
  <w:style w:type="paragraph" w:customStyle="1" w:styleId="Style4">
    <w:name w:val="Style4"/>
    <w:basedOn w:val="a"/>
    <w:uiPriority w:val="99"/>
    <w:rsid w:val="008E2F09"/>
    <w:pPr>
      <w:widowControl w:val="0"/>
      <w:autoSpaceDE w:val="0"/>
      <w:autoSpaceDN w:val="0"/>
      <w:adjustRightInd w:val="0"/>
    </w:pPr>
    <w:rPr>
      <w:rFonts w:eastAsiaTheme="minorEastAsia"/>
    </w:rPr>
  </w:style>
  <w:style w:type="paragraph" w:customStyle="1" w:styleId="Style5">
    <w:name w:val="Style5"/>
    <w:basedOn w:val="a"/>
    <w:uiPriority w:val="99"/>
    <w:rsid w:val="008E2F09"/>
    <w:pPr>
      <w:widowControl w:val="0"/>
      <w:autoSpaceDE w:val="0"/>
      <w:autoSpaceDN w:val="0"/>
      <w:adjustRightInd w:val="0"/>
      <w:jc w:val="center"/>
    </w:pPr>
    <w:rPr>
      <w:rFonts w:eastAsiaTheme="minorEastAsia"/>
    </w:rPr>
  </w:style>
  <w:style w:type="paragraph" w:customStyle="1" w:styleId="Style6">
    <w:name w:val="Style6"/>
    <w:basedOn w:val="a"/>
    <w:uiPriority w:val="99"/>
    <w:rsid w:val="008E2F09"/>
    <w:pPr>
      <w:widowControl w:val="0"/>
      <w:autoSpaceDE w:val="0"/>
      <w:autoSpaceDN w:val="0"/>
      <w:adjustRightInd w:val="0"/>
      <w:spacing w:line="274" w:lineRule="exact"/>
      <w:ind w:firstLine="490"/>
    </w:pPr>
    <w:rPr>
      <w:rFonts w:eastAsiaTheme="minorEastAsia"/>
    </w:rPr>
  </w:style>
  <w:style w:type="paragraph" w:customStyle="1" w:styleId="Style7">
    <w:name w:val="Style7"/>
    <w:basedOn w:val="a"/>
    <w:uiPriority w:val="99"/>
    <w:rsid w:val="008E2F09"/>
    <w:pPr>
      <w:widowControl w:val="0"/>
      <w:autoSpaceDE w:val="0"/>
      <w:autoSpaceDN w:val="0"/>
      <w:adjustRightInd w:val="0"/>
      <w:spacing w:line="271" w:lineRule="exact"/>
      <w:ind w:hanging="346"/>
    </w:pPr>
    <w:rPr>
      <w:rFonts w:eastAsiaTheme="minorEastAsia"/>
    </w:rPr>
  </w:style>
  <w:style w:type="paragraph" w:customStyle="1" w:styleId="Style8">
    <w:name w:val="Style8"/>
    <w:basedOn w:val="a"/>
    <w:uiPriority w:val="99"/>
    <w:rsid w:val="008E2F09"/>
    <w:pPr>
      <w:widowControl w:val="0"/>
      <w:autoSpaceDE w:val="0"/>
      <w:autoSpaceDN w:val="0"/>
      <w:adjustRightInd w:val="0"/>
      <w:spacing w:line="275" w:lineRule="exact"/>
      <w:ind w:firstLine="715"/>
    </w:pPr>
    <w:rPr>
      <w:rFonts w:eastAsiaTheme="minorEastAsia"/>
    </w:rPr>
  </w:style>
  <w:style w:type="paragraph" w:customStyle="1" w:styleId="Style9">
    <w:name w:val="Style9"/>
    <w:basedOn w:val="a"/>
    <w:uiPriority w:val="99"/>
    <w:rsid w:val="008E2F09"/>
    <w:pPr>
      <w:widowControl w:val="0"/>
      <w:autoSpaceDE w:val="0"/>
      <w:autoSpaceDN w:val="0"/>
      <w:adjustRightInd w:val="0"/>
    </w:pPr>
    <w:rPr>
      <w:rFonts w:eastAsiaTheme="minorEastAsia"/>
    </w:rPr>
  </w:style>
  <w:style w:type="paragraph" w:customStyle="1" w:styleId="Style10">
    <w:name w:val="Style10"/>
    <w:basedOn w:val="a"/>
    <w:uiPriority w:val="99"/>
    <w:rsid w:val="008E2F09"/>
    <w:pPr>
      <w:widowControl w:val="0"/>
      <w:autoSpaceDE w:val="0"/>
      <w:autoSpaceDN w:val="0"/>
      <w:adjustRightInd w:val="0"/>
      <w:spacing w:line="274" w:lineRule="exact"/>
      <w:ind w:firstLine="509"/>
    </w:pPr>
    <w:rPr>
      <w:rFonts w:eastAsiaTheme="minorEastAsia"/>
    </w:rPr>
  </w:style>
  <w:style w:type="paragraph" w:customStyle="1" w:styleId="Style11">
    <w:name w:val="Style11"/>
    <w:basedOn w:val="a"/>
    <w:uiPriority w:val="99"/>
    <w:rsid w:val="008E2F09"/>
    <w:pPr>
      <w:widowControl w:val="0"/>
      <w:autoSpaceDE w:val="0"/>
      <w:autoSpaceDN w:val="0"/>
      <w:adjustRightInd w:val="0"/>
      <w:spacing w:line="312" w:lineRule="exact"/>
      <w:ind w:firstLine="1114"/>
    </w:pPr>
    <w:rPr>
      <w:rFonts w:eastAsiaTheme="minorEastAsia"/>
    </w:rPr>
  </w:style>
  <w:style w:type="paragraph" w:customStyle="1" w:styleId="Style12">
    <w:name w:val="Style12"/>
    <w:basedOn w:val="a"/>
    <w:uiPriority w:val="99"/>
    <w:rsid w:val="008E2F09"/>
    <w:pPr>
      <w:widowControl w:val="0"/>
      <w:autoSpaceDE w:val="0"/>
      <w:autoSpaceDN w:val="0"/>
      <w:adjustRightInd w:val="0"/>
      <w:spacing w:line="389" w:lineRule="exact"/>
      <w:jc w:val="center"/>
    </w:pPr>
    <w:rPr>
      <w:rFonts w:eastAsiaTheme="minorEastAsia"/>
    </w:rPr>
  </w:style>
  <w:style w:type="paragraph" w:customStyle="1" w:styleId="Style14">
    <w:name w:val="Style14"/>
    <w:basedOn w:val="a"/>
    <w:uiPriority w:val="99"/>
    <w:rsid w:val="008E2F09"/>
    <w:pPr>
      <w:widowControl w:val="0"/>
      <w:autoSpaceDE w:val="0"/>
      <w:autoSpaceDN w:val="0"/>
      <w:adjustRightInd w:val="0"/>
      <w:jc w:val="right"/>
    </w:pPr>
    <w:rPr>
      <w:rFonts w:eastAsiaTheme="minorEastAsia"/>
    </w:rPr>
  </w:style>
  <w:style w:type="paragraph" w:customStyle="1" w:styleId="Style15">
    <w:name w:val="Style15"/>
    <w:basedOn w:val="a"/>
    <w:uiPriority w:val="99"/>
    <w:rsid w:val="008E2F09"/>
    <w:pPr>
      <w:widowControl w:val="0"/>
      <w:autoSpaceDE w:val="0"/>
      <w:autoSpaceDN w:val="0"/>
      <w:adjustRightInd w:val="0"/>
      <w:spacing w:line="264" w:lineRule="exact"/>
      <w:jc w:val="both"/>
    </w:pPr>
    <w:rPr>
      <w:rFonts w:eastAsiaTheme="minorEastAsia"/>
    </w:rPr>
  </w:style>
  <w:style w:type="paragraph" w:customStyle="1" w:styleId="Style16">
    <w:name w:val="Style16"/>
    <w:basedOn w:val="a"/>
    <w:uiPriority w:val="99"/>
    <w:rsid w:val="008E2F09"/>
    <w:pPr>
      <w:widowControl w:val="0"/>
      <w:autoSpaceDE w:val="0"/>
      <w:autoSpaceDN w:val="0"/>
      <w:adjustRightInd w:val="0"/>
      <w:spacing w:line="278" w:lineRule="exact"/>
      <w:ind w:hanging="355"/>
    </w:pPr>
    <w:rPr>
      <w:rFonts w:eastAsiaTheme="minorEastAsia"/>
    </w:rPr>
  </w:style>
  <w:style w:type="paragraph" w:customStyle="1" w:styleId="Style17">
    <w:name w:val="Style17"/>
    <w:basedOn w:val="a"/>
    <w:uiPriority w:val="99"/>
    <w:rsid w:val="008E2F09"/>
    <w:pPr>
      <w:widowControl w:val="0"/>
      <w:autoSpaceDE w:val="0"/>
      <w:autoSpaceDN w:val="0"/>
      <w:adjustRightInd w:val="0"/>
      <w:spacing w:line="274" w:lineRule="exact"/>
    </w:pPr>
    <w:rPr>
      <w:rFonts w:eastAsiaTheme="minorEastAsia"/>
    </w:rPr>
  </w:style>
  <w:style w:type="paragraph" w:customStyle="1" w:styleId="Style18">
    <w:name w:val="Style18"/>
    <w:basedOn w:val="a"/>
    <w:uiPriority w:val="99"/>
    <w:rsid w:val="008E2F09"/>
    <w:pPr>
      <w:widowControl w:val="0"/>
      <w:autoSpaceDE w:val="0"/>
      <w:autoSpaceDN w:val="0"/>
      <w:adjustRightInd w:val="0"/>
      <w:spacing w:line="274" w:lineRule="exact"/>
    </w:pPr>
    <w:rPr>
      <w:rFonts w:eastAsiaTheme="minorEastAsia"/>
    </w:rPr>
  </w:style>
  <w:style w:type="paragraph" w:customStyle="1" w:styleId="Style19">
    <w:name w:val="Style19"/>
    <w:basedOn w:val="a"/>
    <w:uiPriority w:val="99"/>
    <w:rsid w:val="008E2F09"/>
    <w:pPr>
      <w:widowControl w:val="0"/>
      <w:autoSpaceDE w:val="0"/>
      <w:autoSpaceDN w:val="0"/>
      <w:adjustRightInd w:val="0"/>
      <w:spacing w:line="274" w:lineRule="exact"/>
      <w:jc w:val="both"/>
    </w:pPr>
    <w:rPr>
      <w:rFonts w:eastAsiaTheme="minorEastAsia"/>
    </w:rPr>
  </w:style>
  <w:style w:type="paragraph" w:customStyle="1" w:styleId="Style20">
    <w:name w:val="Style20"/>
    <w:basedOn w:val="a"/>
    <w:uiPriority w:val="99"/>
    <w:rsid w:val="008E2F09"/>
    <w:pPr>
      <w:widowControl w:val="0"/>
      <w:autoSpaceDE w:val="0"/>
      <w:autoSpaceDN w:val="0"/>
      <w:adjustRightInd w:val="0"/>
    </w:pPr>
    <w:rPr>
      <w:rFonts w:eastAsiaTheme="minorEastAsia"/>
    </w:rPr>
  </w:style>
  <w:style w:type="paragraph" w:customStyle="1" w:styleId="Style21">
    <w:name w:val="Style21"/>
    <w:basedOn w:val="a"/>
    <w:uiPriority w:val="99"/>
    <w:rsid w:val="008E2F09"/>
    <w:pPr>
      <w:widowControl w:val="0"/>
      <w:autoSpaceDE w:val="0"/>
      <w:autoSpaceDN w:val="0"/>
      <w:adjustRightInd w:val="0"/>
      <w:spacing w:line="278" w:lineRule="exact"/>
      <w:ind w:hanging="331"/>
    </w:pPr>
    <w:rPr>
      <w:rFonts w:eastAsiaTheme="minorEastAsia"/>
    </w:rPr>
  </w:style>
  <w:style w:type="paragraph" w:customStyle="1" w:styleId="Style23">
    <w:name w:val="Style23"/>
    <w:basedOn w:val="a"/>
    <w:uiPriority w:val="99"/>
    <w:rsid w:val="008E2F09"/>
    <w:pPr>
      <w:widowControl w:val="0"/>
      <w:autoSpaceDE w:val="0"/>
      <w:autoSpaceDN w:val="0"/>
      <w:adjustRightInd w:val="0"/>
    </w:pPr>
    <w:rPr>
      <w:rFonts w:eastAsiaTheme="minorEastAsia"/>
    </w:rPr>
  </w:style>
  <w:style w:type="paragraph" w:customStyle="1" w:styleId="Style26">
    <w:name w:val="Style26"/>
    <w:basedOn w:val="a"/>
    <w:uiPriority w:val="99"/>
    <w:rsid w:val="008E2F09"/>
    <w:pPr>
      <w:widowControl w:val="0"/>
      <w:autoSpaceDE w:val="0"/>
      <w:autoSpaceDN w:val="0"/>
      <w:adjustRightInd w:val="0"/>
    </w:pPr>
    <w:rPr>
      <w:rFonts w:eastAsiaTheme="minorEastAsia"/>
    </w:rPr>
  </w:style>
  <w:style w:type="paragraph" w:customStyle="1" w:styleId="Style28">
    <w:name w:val="Style28"/>
    <w:basedOn w:val="a"/>
    <w:uiPriority w:val="99"/>
    <w:rsid w:val="008E2F09"/>
    <w:pPr>
      <w:widowControl w:val="0"/>
      <w:autoSpaceDE w:val="0"/>
      <w:autoSpaceDN w:val="0"/>
      <w:adjustRightInd w:val="0"/>
      <w:spacing w:line="274" w:lineRule="exact"/>
      <w:ind w:hanging="499"/>
    </w:pPr>
    <w:rPr>
      <w:rFonts w:eastAsiaTheme="minorEastAsia"/>
    </w:rPr>
  </w:style>
  <w:style w:type="paragraph" w:customStyle="1" w:styleId="Style29">
    <w:name w:val="Style29"/>
    <w:basedOn w:val="a"/>
    <w:uiPriority w:val="99"/>
    <w:rsid w:val="008E2F09"/>
    <w:pPr>
      <w:widowControl w:val="0"/>
      <w:autoSpaceDE w:val="0"/>
      <w:autoSpaceDN w:val="0"/>
      <w:adjustRightInd w:val="0"/>
      <w:spacing w:line="758" w:lineRule="exact"/>
    </w:pPr>
    <w:rPr>
      <w:rFonts w:eastAsiaTheme="minorEastAsia"/>
    </w:rPr>
  </w:style>
  <w:style w:type="paragraph" w:customStyle="1" w:styleId="Style30">
    <w:name w:val="Style30"/>
    <w:basedOn w:val="a"/>
    <w:uiPriority w:val="99"/>
    <w:rsid w:val="008E2F09"/>
    <w:pPr>
      <w:widowControl w:val="0"/>
      <w:autoSpaceDE w:val="0"/>
      <w:autoSpaceDN w:val="0"/>
      <w:adjustRightInd w:val="0"/>
    </w:pPr>
    <w:rPr>
      <w:rFonts w:eastAsiaTheme="minorEastAsia"/>
    </w:rPr>
  </w:style>
  <w:style w:type="paragraph" w:customStyle="1" w:styleId="Style32">
    <w:name w:val="Style32"/>
    <w:basedOn w:val="a"/>
    <w:uiPriority w:val="99"/>
    <w:rsid w:val="008E2F09"/>
    <w:pPr>
      <w:widowControl w:val="0"/>
      <w:autoSpaceDE w:val="0"/>
      <w:autoSpaceDN w:val="0"/>
      <w:adjustRightInd w:val="0"/>
    </w:pPr>
    <w:rPr>
      <w:rFonts w:eastAsiaTheme="minorEastAsia"/>
    </w:rPr>
  </w:style>
  <w:style w:type="paragraph" w:customStyle="1" w:styleId="Style33">
    <w:name w:val="Style33"/>
    <w:basedOn w:val="a"/>
    <w:uiPriority w:val="99"/>
    <w:rsid w:val="008E2F09"/>
    <w:pPr>
      <w:widowControl w:val="0"/>
      <w:autoSpaceDE w:val="0"/>
      <w:autoSpaceDN w:val="0"/>
      <w:adjustRightInd w:val="0"/>
    </w:pPr>
    <w:rPr>
      <w:rFonts w:eastAsiaTheme="minorEastAsia"/>
    </w:rPr>
  </w:style>
  <w:style w:type="character" w:customStyle="1" w:styleId="FontStyle36">
    <w:name w:val="Font Style36"/>
    <w:basedOn w:val="a0"/>
    <w:uiPriority w:val="99"/>
    <w:rsid w:val="008E2F09"/>
    <w:rPr>
      <w:rFonts w:ascii="Times New Roman" w:hAnsi="Times New Roman" w:cs="Times New Roman"/>
      <w:sz w:val="26"/>
      <w:szCs w:val="26"/>
    </w:rPr>
  </w:style>
  <w:style w:type="character" w:customStyle="1" w:styleId="FontStyle37">
    <w:name w:val="Font Style37"/>
    <w:basedOn w:val="a0"/>
    <w:uiPriority w:val="99"/>
    <w:rsid w:val="008E2F09"/>
    <w:rPr>
      <w:rFonts w:ascii="Times New Roman" w:hAnsi="Times New Roman" w:cs="Times New Roman"/>
      <w:sz w:val="24"/>
      <w:szCs w:val="24"/>
    </w:rPr>
  </w:style>
  <w:style w:type="character" w:customStyle="1" w:styleId="FontStyle40">
    <w:name w:val="Font Style40"/>
    <w:basedOn w:val="a0"/>
    <w:uiPriority w:val="99"/>
    <w:rsid w:val="008E2F09"/>
    <w:rPr>
      <w:rFonts w:ascii="Times New Roman" w:hAnsi="Times New Roman" w:cs="Times New Roman"/>
      <w:i/>
      <w:iCs/>
      <w:spacing w:val="40"/>
      <w:sz w:val="18"/>
      <w:szCs w:val="18"/>
    </w:rPr>
  </w:style>
  <w:style w:type="character" w:customStyle="1" w:styleId="FontStyle41">
    <w:name w:val="Font Style41"/>
    <w:basedOn w:val="a0"/>
    <w:uiPriority w:val="99"/>
    <w:rsid w:val="008E2F09"/>
    <w:rPr>
      <w:rFonts w:ascii="Times New Roman" w:hAnsi="Times New Roman" w:cs="Times New Roman"/>
      <w:sz w:val="30"/>
      <w:szCs w:val="30"/>
    </w:rPr>
  </w:style>
  <w:style w:type="character" w:customStyle="1" w:styleId="FontStyle42">
    <w:name w:val="Font Style42"/>
    <w:basedOn w:val="a0"/>
    <w:uiPriority w:val="99"/>
    <w:rsid w:val="008E2F09"/>
    <w:rPr>
      <w:rFonts w:ascii="Times New Roman" w:hAnsi="Times New Roman" w:cs="Times New Roman"/>
      <w:smallCaps/>
      <w:sz w:val="20"/>
      <w:szCs w:val="20"/>
    </w:rPr>
  </w:style>
  <w:style w:type="character" w:customStyle="1" w:styleId="FontStyle43">
    <w:name w:val="Font Style43"/>
    <w:basedOn w:val="a0"/>
    <w:uiPriority w:val="99"/>
    <w:rsid w:val="008E2F09"/>
    <w:rPr>
      <w:rFonts w:ascii="Times New Roman" w:hAnsi="Times New Roman" w:cs="Times New Roman"/>
      <w:i/>
      <w:iCs/>
      <w:sz w:val="30"/>
      <w:szCs w:val="30"/>
    </w:rPr>
  </w:style>
  <w:style w:type="character" w:customStyle="1" w:styleId="FontStyle44">
    <w:name w:val="Font Style44"/>
    <w:basedOn w:val="a0"/>
    <w:uiPriority w:val="99"/>
    <w:rsid w:val="008E2F09"/>
    <w:rPr>
      <w:rFonts w:ascii="Times New Roman" w:hAnsi="Times New Roman" w:cs="Times New Roman"/>
      <w:sz w:val="20"/>
      <w:szCs w:val="20"/>
    </w:rPr>
  </w:style>
  <w:style w:type="character" w:customStyle="1" w:styleId="FontStyle45">
    <w:name w:val="Font Style45"/>
    <w:basedOn w:val="a0"/>
    <w:uiPriority w:val="99"/>
    <w:rsid w:val="008E2F09"/>
    <w:rPr>
      <w:rFonts w:ascii="Times New Roman" w:hAnsi="Times New Roman" w:cs="Times New Roman"/>
      <w:b/>
      <w:bCs/>
      <w:sz w:val="30"/>
      <w:szCs w:val="30"/>
    </w:rPr>
  </w:style>
  <w:style w:type="character" w:customStyle="1" w:styleId="FontStyle47">
    <w:name w:val="Font Style47"/>
    <w:basedOn w:val="a0"/>
    <w:uiPriority w:val="99"/>
    <w:rsid w:val="008E2F09"/>
    <w:rPr>
      <w:rFonts w:ascii="Times New Roman" w:hAnsi="Times New Roman" w:cs="Times New Roman"/>
      <w:i/>
      <w:iCs/>
      <w:sz w:val="38"/>
      <w:szCs w:val="38"/>
    </w:rPr>
  </w:style>
  <w:style w:type="character" w:customStyle="1" w:styleId="FontStyle48">
    <w:name w:val="Font Style48"/>
    <w:basedOn w:val="a0"/>
    <w:uiPriority w:val="99"/>
    <w:rsid w:val="008E2F09"/>
    <w:rPr>
      <w:rFonts w:ascii="Times New Roman" w:hAnsi="Times New Roman" w:cs="Times New Roman"/>
      <w:sz w:val="20"/>
      <w:szCs w:val="20"/>
    </w:rPr>
  </w:style>
  <w:style w:type="character" w:customStyle="1" w:styleId="FontStyle49">
    <w:name w:val="Font Style49"/>
    <w:basedOn w:val="a0"/>
    <w:rsid w:val="008E2F09"/>
    <w:rPr>
      <w:rFonts w:ascii="Times New Roman" w:hAnsi="Times New Roman" w:cs="Times New Roman"/>
      <w:b/>
      <w:bCs/>
      <w:sz w:val="26"/>
      <w:szCs w:val="26"/>
    </w:rPr>
  </w:style>
  <w:style w:type="character" w:customStyle="1" w:styleId="FontStyle50">
    <w:name w:val="Font Style50"/>
    <w:basedOn w:val="a0"/>
    <w:uiPriority w:val="99"/>
    <w:rsid w:val="008E2F09"/>
    <w:rPr>
      <w:rFonts w:ascii="Times New Roman" w:hAnsi="Times New Roman" w:cs="Times New Roman"/>
      <w:spacing w:val="-20"/>
      <w:sz w:val="24"/>
      <w:szCs w:val="24"/>
    </w:rPr>
  </w:style>
  <w:style w:type="character" w:customStyle="1" w:styleId="FontStyle51">
    <w:name w:val="Font Style51"/>
    <w:basedOn w:val="a0"/>
    <w:uiPriority w:val="99"/>
    <w:rsid w:val="008E2F09"/>
    <w:rPr>
      <w:rFonts w:ascii="Times New Roman" w:hAnsi="Times New Roman" w:cs="Times New Roman"/>
      <w:spacing w:val="-10"/>
      <w:sz w:val="36"/>
      <w:szCs w:val="36"/>
    </w:rPr>
  </w:style>
  <w:style w:type="character" w:customStyle="1" w:styleId="FontStyle52">
    <w:name w:val="Font Style52"/>
    <w:basedOn w:val="a0"/>
    <w:uiPriority w:val="99"/>
    <w:rsid w:val="008E2F09"/>
    <w:rPr>
      <w:rFonts w:ascii="Times New Roman" w:hAnsi="Times New Roman" w:cs="Times New Roman"/>
      <w:b/>
      <w:bCs/>
      <w:sz w:val="22"/>
      <w:szCs w:val="22"/>
    </w:rPr>
  </w:style>
  <w:style w:type="character" w:customStyle="1" w:styleId="apple-converted-space">
    <w:name w:val="apple-converted-space"/>
    <w:basedOn w:val="a0"/>
    <w:rsid w:val="00DC462A"/>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C462A"/>
    <w:rPr>
      <w:rFonts w:ascii="Times New Roman" w:hAnsi="Times New Roman" w:cs="Times New Roman" w:hint="default"/>
      <w:strike w:val="0"/>
      <w:dstrike w:val="0"/>
      <w:sz w:val="24"/>
      <w:szCs w:val="24"/>
      <w:u w:val="none"/>
      <w:effect w:val="none"/>
    </w:rPr>
  </w:style>
  <w:style w:type="paragraph" w:styleId="25">
    <w:name w:val="Body Text 2"/>
    <w:basedOn w:val="a"/>
    <w:link w:val="26"/>
    <w:rsid w:val="00DC462A"/>
    <w:pPr>
      <w:spacing w:after="120" w:line="480" w:lineRule="auto"/>
    </w:pPr>
  </w:style>
  <w:style w:type="character" w:customStyle="1" w:styleId="26">
    <w:name w:val="Основной текст 2 Знак"/>
    <w:basedOn w:val="a0"/>
    <w:link w:val="25"/>
    <w:rsid w:val="00DC462A"/>
    <w:rPr>
      <w:sz w:val="24"/>
      <w:szCs w:val="24"/>
    </w:rPr>
  </w:style>
  <w:style w:type="paragraph" w:styleId="afff7">
    <w:name w:val="Body Text Indent"/>
    <w:basedOn w:val="a"/>
    <w:link w:val="afff8"/>
    <w:rsid w:val="00DC462A"/>
    <w:pPr>
      <w:spacing w:after="120"/>
      <w:ind w:left="283"/>
    </w:pPr>
  </w:style>
  <w:style w:type="character" w:customStyle="1" w:styleId="afff8">
    <w:name w:val="Основной текст с отступом Знак"/>
    <w:basedOn w:val="a0"/>
    <w:link w:val="afff7"/>
    <w:uiPriority w:val="99"/>
    <w:rsid w:val="00DC462A"/>
    <w:rPr>
      <w:sz w:val="24"/>
      <w:szCs w:val="24"/>
    </w:rPr>
  </w:style>
  <w:style w:type="character" w:customStyle="1" w:styleId="240">
    <w:name w:val="Основной текст + Полужирный24"/>
    <w:aliases w:val="Курсив19"/>
    <w:rsid w:val="00DC462A"/>
    <w:rPr>
      <w:rFonts w:ascii="Times New Roman" w:hAnsi="Times New Roman" w:cs="Times New Roman"/>
      <w:b/>
      <w:bCs/>
      <w:i/>
      <w:iCs/>
      <w:spacing w:val="0"/>
      <w:sz w:val="22"/>
      <w:szCs w:val="22"/>
      <w:shd w:val="clear" w:color="auto" w:fill="FFFFFF"/>
      <w:lang w:bidi="ar-SA"/>
    </w:rPr>
  </w:style>
  <w:style w:type="character" w:customStyle="1" w:styleId="230">
    <w:name w:val="Основной текст + Полужирный23"/>
    <w:aliases w:val="Курсив18"/>
    <w:rsid w:val="00DC462A"/>
    <w:rPr>
      <w:rFonts w:ascii="Times New Roman" w:hAnsi="Times New Roman" w:cs="Times New Roman"/>
      <w:b/>
      <w:bCs/>
      <w:i/>
      <w:iCs/>
      <w:noProof/>
      <w:spacing w:val="0"/>
      <w:sz w:val="22"/>
      <w:szCs w:val="22"/>
      <w:shd w:val="clear" w:color="auto" w:fill="FFFFFF"/>
      <w:lang w:bidi="ar-SA"/>
    </w:rPr>
  </w:style>
  <w:style w:type="character" w:styleId="afff9">
    <w:name w:val="Hyperlink"/>
    <w:unhideWhenUsed/>
    <w:rsid w:val="00DC462A"/>
    <w:rPr>
      <w:color w:val="0000FF"/>
      <w:u w:val="single"/>
    </w:rPr>
  </w:style>
  <w:style w:type="paragraph" w:customStyle="1" w:styleId="normacttext">
    <w:name w:val="norm_act_text"/>
    <w:basedOn w:val="a"/>
    <w:rsid w:val="00DC462A"/>
    <w:pPr>
      <w:spacing w:before="100" w:beforeAutospacing="1" w:after="100" w:afterAutospacing="1"/>
    </w:pPr>
  </w:style>
  <w:style w:type="character" w:customStyle="1" w:styleId="afffa">
    <w:name w:val="Основной текст + Полужирный"/>
    <w:rsid w:val="00DC462A"/>
    <w:rPr>
      <w:b/>
      <w:bCs/>
      <w:sz w:val="22"/>
      <w:szCs w:val="22"/>
      <w:lang w:bidi="ar-SA"/>
    </w:rPr>
  </w:style>
  <w:style w:type="character" w:customStyle="1" w:styleId="afffb">
    <w:name w:val="А ОСН ТЕКСТ Знак"/>
    <w:link w:val="afffc"/>
    <w:locked/>
    <w:rsid w:val="00DC462A"/>
    <w:rPr>
      <w:rFonts w:ascii="Arial Unicode MS" w:eastAsia="Arial Unicode MS" w:hAnsi="Arial Unicode MS" w:cs="Arial Unicode MS"/>
      <w:color w:val="000000"/>
      <w:sz w:val="28"/>
      <w:szCs w:val="28"/>
    </w:rPr>
  </w:style>
  <w:style w:type="paragraph" w:customStyle="1" w:styleId="afffc">
    <w:name w:val="А ОСН ТЕКСТ"/>
    <w:basedOn w:val="a"/>
    <w:link w:val="afffb"/>
    <w:rsid w:val="00DC462A"/>
    <w:pPr>
      <w:spacing w:line="360" w:lineRule="auto"/>
      <w:ind w:firstLine="454"/>
      <w:jc w:val="both"/>
    </w:pPr>
    <w:rPr>
      <w:rFonts w:ascii="Arial Unicode MS" w:eastAsia="Arial Unicode MS" w:hAnsi="Arial Unicode MS" w:cs="Arial Unicode MS"/>
      <w:color w:val="000000"/>
      <w:sz w:val="28"/>
      <w:szCs w:val="28"/>
    </w:rPr>
  </w:style>
  <w:style w:type="character" w:customStyle="1" w:styleId="27">
    <w:name w:val="Основной текст + Полужирный2"/>
    <w:rsid w:val="00DC462A"/>
    <w:rPr>
      <w:rFonts w:ascii="Times New Roman" w:hAnsi="Times New Roman" w:cs="Times New Roman" w:hint="default"/>
      <w:b/>
      <w:bCs/>
      <w:spacing w:val="0"/>
      <w:sz w:val="22"/>
      <w:szCs w:val="22"/>
      <w:lang w:bidi="ar-SA"/>
    </w:rPr>
  </w:style>
  <w:style w:type="paragraph" w:customStyle="1" w:styleId="Default">
    <w:name w:val="Default"/>
    <w:rsid w:val="00DC462A"/>
    <w:pPr>
      <w:autoSpaceDE w:val="0"/>
      <w:autoSpaceDN w:val="0"/>
      <w:adjustRightInd w:val="0"/>
    </w:pPr>
    <w:rPr>
      <w:rFonts w:ascii="Arial" w:hAnsi="Arial" w:cs="Arial"/>
      <w:color w:val="000000"/>
      <w:sz w:val="24"/>
      <w:szCs w:val="24"/>
    </w:rPr>
  </w:style>
  <w:style w:type="character" w:customStyle="1" w:styleId="FontStyle24">
    <w:name w:val="Font Style24"/>
    <w:rsid w:val="00DC462A"/>
    <w:rPr>
      <w:rFonts w:ascii="Times New Roman" w:hAnsi="Times New Roman" w:cs="Times New Roman" w:hint="default"/>
      <w:sz w:val="18"/>
      <w:szCs w:val="18"/>
    </w:rPr>
  </w:style>
  <w:style w:type="character" w:styleId="afffd">
    <w:name w:val="FollowedHyperlink"/>
    <w:basedOn w:val="a0"/>
    <w:uiPriority w:val="99"/>
    <w:unhideWhenUsed/>
    <w:rsid w:val="00DC462A"/>
    <w:rPr>
      <w:rFonts w:ascii="Cuprum" w:hAnsi="Cuprum" w:hint="default"/>
      <w:strike w:val="0"/>
      <w:dstrike w:val="0"/>
      <w:color w:val="2577C4"/>
      <w:u w:val="none"/>
      <w:effect w:val="none"/>
    </w:rPr>
  </w:style>
  <w:style w:type="paragraph" w:customStyle="1" w:styleId="bg">
    <w:name w:val="bg"/>
    <w:basedOn w:val="a"/>
    <w:rsid w:val="00DC462A"/>
    <w:pPr>
      <w:spacing w:before="100" w:beforeAutospacing="1" w:after="100" w:afterAutospacing="1"/>
    </w:pPr>
  </w:style>
  <w:style w:type="paragraph" w:customStyle="1" w:styleId="bgpadd">
    <w:name w:val="bgpadd"/>
    <w:basedOn w:val="a"/>
    <w:rsid w:val="00DC462A"/>
    <w:pPr>
      <w:spacing w:before="100" w:beforeAutospacing="1" w:after="100" w:afterAutospacing="1"/>
    </w:pPr>
  </w:style>
  <w:style w:type="paragraph" w:customStyle="1" w:styleId="menu">
    <w:name w:val="menu"/>
    <w:basedOn w:val="a"/>
    <w:rsid w:val="00DC462A"/>
    <w:pPr>
      <w:shd w:val="clear" w:color="auto" w:fill="0C336D"/>
      <w:spacing w:before="100" w:beforeAutospacing="1" w:after="100" w:afterAutospacing="1"/>
    </w:pPr>
  </w:style>
  <w:style w:type="paragraph" w:customStyle="1" w:styleId="bottom">
    <w:name w:val="bottom"/>
    <w:basedOn w:val="a"/>
    <w:rsid w:val="00DC462A"/>
    <w:pPr>
      <w:spacing w:before="75" w:after="75"/>
    </w:pPr>
  </w:style>
  <w:style w:type="paragraph" w:customStyle="1" w:styleId="bottomleft">
    <w:name w:val="bottom_left"/>
    <w:basedOn w:val="a"/>
    <w:rsid w:val="00DC462A"/>
    <w:pPr>
      <w:spacing w:before="100" w:beforeAutospacing="1" w:after="100" w:afterAutospacing="1"/>
    </w:pPr>
    <w:rPr>
      <w:color w:val="000000"/>
      <w:sz w:val="17"/>
      <w:szCs w:val="17"/>
    </w:rPr>
  </w:style>
  <w:style w:type="paragraph" w:customStyle="1" w:styleId="bottomright">
    <w:name w:val="bottom_right"/>
    <w:basedOn w:val="a"/>
    <w:rsid w:val="00DC462A"/>
    <w:pPr>
      <w:spacing w:before="100" w:beforeAutospacing="1" w:after="100" w:afterAutospacing="1"/>
      <w:jc w:val="right"/>
    </w:pPr>
    <w:rPr>
      <w:color w:val="000000"/>
      <w:sz w:val="17"/>
      <w:szCs w:val="17"/>
    </w:rPr>
  </w:style>
  <w:style w:type="paragraph" w:customStyle="1" w:styleId="bottomlink">
    <w:name w:val="bottom_link"/>
    <w:basedOn w:val="a"/>
    <w:rsid w:val="00DC462A"/>
    <w:pPr>
      <w:spacing w:before="100" w:beforeAutospacing="1" w:after="100" w:afterAutospacing="1"/>
    </w:pPr>
    <w:rPr>
      <w:color w:val="000000"/>
      <w:sz w:val="17"/>
      <w:szCs w:val="17"/>
    </w:rPr>
  </w:style>
  <w:style w:type="paragraph" w:customStyle="1" w:styleId="lp">
    <w:name w:val="lp"/>
    <w:basedOn w:val="a"/>
    <w:rsid w:val="00DC462A"/>
    <w:pPr>
      <w:spacing w:before="100" w:beforeAutospacing="1" w:after="100" w:afterAutospacing="1"/>
      <w:jc w:val="right"/>
    </w:pPr>
  </w:style>
  <w:style w:type="paragraph" w:customStyle="1" w:styleId="main">
    <w:name w:val="main"/>
    <w:basedOn w:val="a"/>
    <w:rsid w:val="00DC462A"/>
    <w:pPr>
      <w:spacing w:before="100" w:beforeAutospacing="1" w:after="100" w:afterAutospacing="1"/>
    </w:pPr>
  </w:style>
  <w:style w:type="paragraph" w:customStyle="1" w:styleId="15">
    <w:name w:val="Верхний колонтитул1"/>
    <w:basedOn w:val="a"/>
    <w:rsid w:val="00DC462A"/>
    <w:pPr>
      <w:spacing w:before="100" w:beforeAutospacing="1" w:after="100" w:afterAutospacing="1"/>
    </w:pPr>
  </w:style>
  <w:style w:type="paragraph" w:customStyle="1" w:styleId="headergerb">
    <w:name w:val="headergerb"/>
    <w:basedOn w:val="a"/>
    <w:rsid w:val="00DC462A"/>
    <w:pPr>
      <w:spacing w:before="100" w:beforeAutospacing="1" w:after="100" w:afterAutospacing="1"/>
    </w:pPr>
  </w:style>
  <w:style w:type="paragraph" w:customStyle="1" w:styleId="headertext">
    <w:name w:val="headertext"/>
    <w:basedOn w:val="a"/>
    <w:rsid w:val="00DC462A"/>
    <w:pPr>
      <w:spacing w:before="100" w:beforeAutospacing="1" w:after="100" w:afterAutospacing="1"/>
    </w:pPr>
  </w:style>
  <w:style w:type="paragraph" w:customStyle="1" w:styleId="htitle1">
    <w:name w:val="htitle1"/>
    <w:basedOn w:val="a"/>
    <w:rsid w:val="00DC462A"/>
    <w:pPr>
      <w:spacing w:before="100" w:beforeAutospacing="1" w:after="100" w:afterAutospacing="1"/>
    </w:pPr>
    <w:rPr>
      <w:rFonts w:ascii="Cuprum" w:hAnsi="Cuprum"/>
      <w:b/>
      <w:bCs/>
      <w:color w:val="FFFFFF"/>
      <w:sz w:val="38"/>
      <w:szCs w:val="38"/>
    </w:rPr>
  </w:style>
  <w:style w:type="paragraph" w:customStyle="1" w:styleId="htitle2">
    <w:name w:val="htitle2"/>
    <w:basedOn w:val="a"/>
    <w:rsid w:val="00DC462A"/>
    <w:pPr>
      <w:spacing w:before="100" w:beforeAutospacing="1" w:after="100" w:afterAutospacing="1"/>
    </w:pPr>
    <w:rPr>
      <w:rFonts w:ascii="Cuprum" w:hAnsi="Cuprum"/>
      <w:b/>
      <w:bCs/>
      <w:color w:val="FFFFFF"/>
      <w:sz w:val="20"/>
      <w:szCs w:val="20"/>
    </w:rPr>
  </w:style>
  <w:style w:type="paragraph" w:customStyle="1" w:styleId="headerimg">
    <w:name w:val="headerimg"/>
    <w:basedOn w:val="a"/>
    <w:rsid w:val="00DC462A"/>
    <w:pPr>
      <w:spacing w:before="100" w:beforeAutospacing="1" w:after="100" w:afterAutospacing="1"/>
    </w:pPr>
  </w:style>
  <w:style w:type="paragraph" w:customStyle="1" w:styleId="content">
    <w:name w:val="content"/>
    <w:basedOn w:val="a"/>
    <w:rsid w:val="00DC462A"/>
    <w:pPr>
      <w:spacing w:before="300" w:after="100" w:afterAutospacing="1"/>
    </w:pPr>
  </w:style>
  <w:style w:type="paragraph" w:customStyle="1" w:styleId="contentmenu">
    <w:name w:val="contentmenu"/>
    <w:basedOn w:val="a"/>
    <w:rsid w:val="00DC462A"/>
    <w:pPr>
      <w:spacing w:before="100" w:beforeAutospacing="1" w:after="100" w:afterAutospacing="1"/>
    </w:pPr>
  </w:style>
  <w:style w:type="paragraph" w:customStyle="1" w:styleId="contentblock">
    <w:name w:val="contentblock"/>
    <w:basedOn w:val="a"/>
    <w:rsid w:val="00DC462A"/>
    <w:pPr>
      <w:spacing w:before="100" w:beforeAutospacing="1" w:after="100" w:afterAutospacing="1"/>
    </w:pPr>
  </w:style>
  <w:style w:type="paragraph" w:customStyle="1" w:styleId="contentdata">
    <w:name w:val="contentdata"/>
    <w:basedOn w:val="a"/>
    <w:rsid w:val="00DC462A"/>
    <w:pPr>
      <w:shd w:val="clear" w:color="auto" w:fill="FFFFFF"/>
      <w:ind w:left="300" w:right="300"/>
    </w:pPr>
  </w:style>
  <w:style w:type="paragraph" w:customStyle="1" w:styleId="contentdata2">
    <w:name w:val="contentdata2"/>
    <w:basedOn w:val="a"/>
    <w:rsid w:val="00DC462A"/>
    <w:pPr>
      <w:shd w:val="clear" w:color="auto" w:fill="FFFFFF"/>
      <w:ind w:left="300" w:right="300"/>
    </w:pPr>
  </w:style>
  <w:style w:type="paragraph" w:customStyle="1" w:styleId="contentbottom">
    <w:name w:val="contentbottom"/>
    <w:basedOn w:val="a"/>
    <w:rsid w:val="00DC462A"/>
    <w:pPr>
      <w:spacing w:before="100" w:beforeAutospacing="1" w:after="100" w:afterAutospacing="1"/>
    </w:pPr>
  </w:style>
  <w:style w:type="paragraph" w:customStyle="1" w:styleId="contpadleft">
    <w:name w:val="contpad_left"/>
    <w:basedOn w:val="a"/>
    <w:rsid w:val="00DC462A"/>
    <w:pPr>
      <w:spacing w:before="100" w:beforeAutospacing="1" w:after="100" w:afterAutospacing="1"/>
    </w:pPr>
  </w:style>
  <w:style w:type="paragraph" w:customStyle="1" w:styleId="contpadright">
    <w:name w:val="contpad_right"/>
    <w:basedOn w:val="a"/>
    <w:rsid w:val="00DC462A"/>
    <w:pPr>
      <w:spacing w:before="100" w:beforeAutospacing="1" w:after="100" w:afterAutospacing="1"/>
    </w:pPr>
  </w:style>
  <w:style w:type="paragraph" w:customStyle="1" w:styleId="contpadcenter">
    <w:name w:val="contpad_center"/>
    <w:basedOn w:val="a"/>
    <w:rsid w:val="00DC462A"/>
    <w:pPr>
      <w:spacing w:before="100" w:beforeAutospacing="1" w:after="100" w:afterAutospacing="1"/>
    </w:pPr>
  </w:style>
  <w:style w:type="paragraph" w:customStyle="1" w:styleId="contpadbottom">
    <w:name w:val="contpad_bottom"/>
    <w:basedOn w:val="a"/>
    <w:rsid w:val="00DC462A"/>
    <w:pPr>
      <w:spacing w:before="100" w:beforeAutospacing="1" w:after="100" w:afterAutospacing="1"/>
    </w:pPr>
  </w:style>
  <w:style w:type="paragraph" w:customStyle="1" w:styleId="newsblockdate">
    <w:name w:val="newsblockdate"/>
    <w:basedOn w:val="a"/>
    <w:rsid w:val="00DC462A"/>
    <w:pPr>
      <w:spacing w:before="100" w:beforeAutospacing="1" w:after="100" w:afterAutospacing="1"/>
    </w:pPr>
    <w:rPr>
      <w:rFonts w:ascii="Tahoma" w:hAnsi="Tahoma" w:cs="Tahoma"/>
      <w:b/>
      <w:bCs/>
      <w:color w:val="2681D0"/>
      <w:sz w:val="15"/>
      <w:szCs w:val="15"/>
    </w:rPr>
  </w:style>
  <w:style w:type="paragraph" w:customStyle="1" w:styleId="newsblocktitle">
    <w:name w:val="newsblocktitle"/>
    <w:basedOn w:val="a"/>
    <w:rsid w:val="00DC462A"/>
    <w:pPr>
      <w:spacing w:before="100" w:beforeAutospacing="1" w:after="100" w:afterAutospacing="1"/>
    </w:pPr>
    <w:rPr>
      <w:rFonts w:ascii="Tahoma" w:hAnsi="Tahoma" w:cs="Tahoma"/>
      <w:b/>
      <w:bCs/>
      <w:color w:val="FFFFFF"/>
      <w:sz w:val="18"/>
      <w:szCs w:val="18"/>
    </w:rPr>
  </w:style>
  <w:style w:type="paragraph" w:customStyle="1" w:styleId="newsblockpreview">
    <w:name w:val="newsblockpreview"/>
    <w:basedOn w:val="a"/>
    <w:rsid w:val="00DC462A"/>
    <w:pPr>
      <w:spacing w:before="100" w:beforeAutospacing="1" w:after="100" w:afterAutospacing="1"/>
    </w:pPr>
    <w:rPr>
      <w:rFonts w:ascii="Tahoma" w:hAnsi="Tahoma" w:cs="Tahoma"/>
      <w:color w:val="E7E7E7"/>
      <w:sz w:val="17"/>
      <w:szCs w:val="17"/>
    </w:rPr>
  </w:style>
  <w:style w:type="paragraph" w:customStyle="1" w:styleId="lang">
    <w:name w:val="lang"/>
    <w:basedOn w:val="a"/>
    <w:rsid w:val="00DC462A"/>
    <w:pPr>
      <w:spacing w:before="100" w:beforeAutospacing="1" w:after="100" w:afterAutospacing="1"/>
    </w:pPr>
    <w:rPr>
      <w:rFonts w:ascii="Arial Black" w:hAnsi="Arial Black"/>
      <w:color w:val="000000"/>
      <w:sz w:val="17"/>
      <w:szCs w:val="17"/>
    </w:rPr>
  </w:style>
  <w:style w:type="paragraph" w:customStyle="1" w:styleId="jqueryslidemenu">
    <w:name w:val="jqueryslidemenu"/>
    <w:basedOn w:val="a"/>
    <w:rsid w:val="00DC462A"/>
    <w:pPr>
      <w:shd w:val="clear" w:color="auto" w:fill="0C336D"/>
      <w:spacing w:before="100" w:beforeAutospacing="1" w:after="100" w:afterAutospacing="1"/>
    </w:pPr>
    <w:rPr>
      <w:rFonts w:ascii="Cuprum" w:hAnsi="Cuprum"/>
      <w:color w:val="FFFFFF"/>
      <w:sz w:val="23"/>
      <w:szCs w:val="23"/>
    </w:rPr>
  </w:style>
  <w:style w:type="paragraph" w:customStyle="1" w:styleId="demo-container">
    <w:name w:val="demo-container"/>
    <w:basedOn w:val="a"/>
    <w:rsid w:val="00DC462A"/>
    <w:pPr>
      <w:spacing w:before="100" w:beforeAutospacing="1" w:after="100" w:afterAutospacing="1"/>
    </w:pPr>
  </w:style>
  <w:style w:type="paragraph" w:customStyle="1" w:styleId="clear">
    <w:name w:val="clear"/>
    <w:basedOn w:val="a"/>
    <w:rsid w:val="00DC462A"/>
    <w:pPr>
      <w:spacing w:before="100" w:beforeAutospacing="1" w:after="100" w:afterAutospacing="1"/>
    </w:pPr>
  </w:style>
  <w:style w:type="paragraph" w:customStyle="1" w:styleId="mega-menu">
    <w:name w:val="mega-menu"/>
    <w:basedOn w:val="a"/>
    <w:rsid w:val="00DC462A"/>
    <w:pPr>
      <w:spacing w:before="100" w:beforeAutospacing="1" w:after="100" w:afterAutospacing="1" w:line="240" w:lineRule="atLeast"/>
    </w:pPr>
    <w:rPr>
      <w:rFonts w:ascii="Cuprum" w:hAnsi="Cuprum"/>
      <w:sz w:val="23"/>
      <w:szCs w:val="23"/>
    </w:rPr>
  </w:style>
  <w:style w:type="paragraph" w:customStyle="1" w:styleId="locationlink">
    <w:name w:val="location_link"/>
    <w:basedOn w:val="a"/>
    <w:rsid w:val="00DC462A"/>
    <w:pPr>
      <w:spacing w:before="100" w:beforeAutospacing="1" w:after="100" w:afterAutospacing="1"/>
    </w:pPr>
    <w:rPr>
      <w:rFonts w:ascii="Tahoma" w:hAnsi="Tahoma" w:cs="Tahoma"/>
      <w:color w:val="FFFFFF"/>
      <w:sz w:val="17"/>
      <w:szCs w:val="17"/>
    </w:rPr>
  </w:style>
  <w:style w:type="paragraph" w:customStyle="1" w:styleId="location">
    <w:name w:val="location"/>
    <w:basedOn w:val="a"/>
    <w:rsid w:val="00DC462A"/>
    <w:pPr>
      <w:spacing w:before="100" w:beforeAutospacing="1" w:after="150"/>
    </w:pPr>
    <w:rPr>
      <w:rFonts w:ascii="Tahoma" w:hAnsi="Tahoma" w:cs="Tahoma"/>
      <w:color w:val="FFFFFF"/>
      <w:sz w:val="17"/>
      <w:szCs w:val="17"/>
    </w:rPr>
  </w:style>
  <w:style w:type="paragraph" w:customStyle="1" w:styleId="darkgray">
    <w:name w:val="darkgray"/>
    <w:basedOn w:val="a"/>
    <w:rsid w:val="00DC462A"/>
    <w:pPr>
      <w:shd w:val="clear" w:color="auto" w:fill="F3F3F3"/>
      <w:spacing w:before="100" w:beforeAutospacing="1" w:after="100" w:afterAutospacing="1"/>
    </w:pPr>
  </w:style>
  <w:style w:type="paragraph" w:customStyle="1" w:styleId="lightgray">
    <w:name w:val="lightgray"/>
    <w:basedOn w:val="a"/>
    <w:rsid w:val="00DC462A"/>
    <w:pPr>
      <w:shd w:val="clear" w:color="auto" w:fill="F7F7F7"/>
      <w:spacing w:before="100" w:beforeAutospacing="1" w:after="100" w:afterAutospacing="1"/>
    </w:pPr>
  </w:style>
  <w:style w:type="paragraph" w:customStyle="1" w:styleId="divcalenadmain">
    <w:name w:val="divcalenadmain"/>
    <w:basedOn w:val="a"/>
    <w:rsid w:val="00DC462A"/>
    <w:pPr>
      <w:shd w:val="clear" w:color="auto" w:fill="000000"/>
      <w:spacing w:before="100" w:beforeAutospacing="1" w:after="100" w:afterAutospacing="1"/>
    </w:pPr>
  </w:style>
  <w:style w:type="paragraph" w:customStyle="1" w:styleId="divcalenadday">
    <w:name w:val="divcalenadday"/>
    <w:basedOn w:val="a"/>
    <w:rsid w:val="00DC462A"/>
    <w:pPr>
      <w:spacing w:before="100" w:beforeAutospacing="1" w:after="100" w:afterAutospacing="1"/>
      <w:jc w:val="center"/>
    </w:pPr>
  </w:style>
  <w:style w:type="paragraph" w:customStyle="1" w:styleId="divcalenadhday">
    <w:name w:val="divcalenadhday"/>
    <w:basedOn w:val="a"/>
    <w:rsid w:val="00DC462A"/>
    <w:pPr>
      <w:spacing w:before="100" w:beforeAutospacing="1" w:after="100" w:afterAutospacing="1"/>
      <w:jc w:val="center"/>
    </w:pPr>
  </w:style>
  <w:style w:type="paragraph" w:customStyle="1" w:styleId="divcalenadhaday">
    <w:name w:val="divcalenadhaday"/>
    <w:basedOn w:val="a"/>
    <w:rsid w:val="00DC462A"/>
    <w:pPr>
      <w:spacing w:before="100" w:beforeAutospacing="1" w:after="100" w:afterAutospacing="1"/>
      <w:jc w:val="center"/>
    </w:pPr>
  </w:style>
  <w:style w:type="paragraph" w:customStyle="1" w:styleId="divcalenadnday">
    <w:name w:val="divcalenadnday"/>
    <w:basedOn w:val="a"/>
    <w:rsid w:val="00DC462A"/>
    <w:pPr>
      <w:spacing w:before="100" w:beforeAutospacing="1" w:after="100" w:afterAutospacing="1"/>
    </w:pPr>
  </w:style>
  <w:style w:type="paragraph" w:customStyle="1" w:styleId="calendtday">
    <w:name w:val="calendtday"/>
    <w:basedOn w:val="a"/>
    <w:rsid w:val="00DC462A"/>
    <w:pPr>
      <w:spacing w:before="100" w:beforeAutospacing="1" w:after="100" w:afterAutospacing="1"/>
    </w:pPr>
    <w:rPr>
      <w:color w:val="000000"/>
      <w:sz w:val="17"/>
      <w:szCs w:val="17"/>
    </w:rPr>
  </w:style>
  <w:style w:type="paragraph" w:customStyle="1" w:styleId="calendthday">
    <w:name w:val="calendthday"/>
    <w:basedOn w:val="a"/>
    <w:rsid w:val="00DC462A"/>
    <w:pPr>
      <w:spacing w:before="100" w:beforeAutospacing="1" w:after="100" w:afterAutospacing="1"/>
    </w:pPr>
    <w:rPr>
      <w:color w:val="FFFFFF"/>
      <w:sz w:val="17"/>
      <w:szCs w:val="17"/>
    </w:rPr>
  </w:style>
  <w:style w:type="paragraph" w:customStyle="1" w:styleId="resize">
    <w:name w:val="resize"/>
    <w:basedOn w:val="a"/>
    <w:rsid w:val="00DC462A"/>
    <w:pPr>
      <w:pBdr>
        <w:bottom w:val="dotted" w:sz="6" w:space="8" w:color="FFFFFF"/>
      </w:pBdr>
      <w:spacing w:before="100" w:beforeAutospacing="1" w:after="300"/>
    </w:pPr>
    <w:rPr>
      <w:color w:val="FFFFFF"/>
    </w:rPr>
  </w:style>
  <w:style w:type="paragraph" w:customStyle="1" w:styleId="resizeheader">
    <w:name w:val="resizeheader"/>
    <w:basedOn w:val="a"/>
    <w:rsid w:val="00DC462A"/>
    <w:pPr>
      <w:pBdr>
        <w:bottom w:val="dotted" w:sz="6" w:space="8" w:color="FFFFFF"/>
      </w:pBdr>
      <w:spacing w:before="100" w:beforeAutospacing="1" w:after="150"/>
      <w:jc w:val="center"/>
    </w:pPr>
    <w:rPr>
      <w:b/>
      <w:bCs/>
      <w:color w:val="FFFFFF"/>
    </w:rPr>
  </w:style>
  <w:style w:type="paragraph" w:customStyle="1" w:styleId="resizea">
    <w:name w:val="resizea"/>
    <w:basedOn w:val="a"/>
    <w:rsid w:val="00DC462A"/>
    <w:pPr>
      <w:spacing w:before="100" w:beforeAutospacing="1" w:after="100" w:afterAutospacing="1"/>
      <w:jc w:val="center"/>
    </w:pPr>
  </w:style>
  <w:style w:type="paragraph" w:customStyle="1" w:styleId="resizeb">
    <w:name w:val="resizeb"/>
    <w:basedOn w:val="a"/>
    <w:rsid w:val="00DC462A"/>
    <w:pPr>
      <w:spacing w:before="100" w:beforeAutospacing="1" w:after="100" w:afterAutospacing="1"/>
      <w:jc w:val="center"/>
    </w:pPr>
  </w:style>
  <w:style w:type="paragraph" w:customStyle="1" w:styleId="resizec">
    <w:name w:val="resizec"/>
    <w:basedOn w:val="a"/>
    <w:rsid w:val="00DC462A"/>
    <w:pPr>
      <w:spacing w:before="100" w:beforeAutospacing="1" w:after="100" w:afterAutospacing="1"/>
      <w:jc w:val="center"/>
    </w:pPr>
  </w:style>
  <w:style w:type="paragraph" w:customStyle="1" w:styleId="resized">
    <w:name w:val="resized"/>
    <w:basedOn w:val="a"/>
    <w:rsid w:val="00DC462A"/>
    <w:pPr>
      <w:spacing w:before="100" w:beforeAutospacing="1" w:after="100" w:afterAutospacing="1"/>
      <w:jc w:val="center"/>
    </w:pPr>
  </w:style>
  <w:style w:type="paragraph" w:customStyle="1" w:styleId="atb1">
    <w:name w:val="atb1"/>
    <w:basedOn w:val="a"/>
    <w:rsid w:val="00DC462A"/>
    <w:pPr>
      <w:spacing w:before="100" w:beforeAutospacing="1" w:after="100" w:afterAutospacing="1"/>
    </w:pPr>
    <w:rPr>
      <w:color w:val="FFFFFF"/>
      <w:sz w:val="21"/>
      <w:szCs w:val="21"/>
    </w:rPr>
  </w:style>
  <w:style w:type="paragraph" w:customStyle="1" w:styleId="atb2">
    <w:name w:val="atb2"/>
    <w:basedOn w:val="a"/>
    <w:rsid w:val="00DC462A"/>
    <w:pPr>
      <w:spacing w:before="100" w:beforeAutospacing="1" w:after="100" w:afterAutospacing="1"/>
    </w:pPr>
    <w:rPr>
      <w:color w:val="FFFFFF"/>
      <w:sz w:val="42"/>
      <w:szCs w:val="42"/>
    </w:rPr>
  </w:style>
  <w:style w:type="paragraph" w:customStyle="1" w:styleId="atb3">
    <w:name w:val="atb3"/>
    <w:basedOn w:val="a"/>
    <w:rsid w:val="00DC462A"/>
    <w:pPr>
      <w:spacing w:before="100" w:beforeAutospacing="1" w:after="100" w:afterAutospacing="1"/>
    </w:pPr>
    <w:rPr>
      <w:color w:val="FFFFFF"/>
      <w:sz w:val="63"/>
      <w:szCs w:val="63"/>
    </w:rPr>
  </w:style>
  <w:style w:type="paragraph" w:customStyle="1" w:styleId="a-a">
    <w:name w:val="a-a"/>
    <w:basedOn w:val="a"/>
    <w:rsid w:val="00DC462A"/>
    <w:pPr>
      <w:spacing w:before="100" w:beforeAutospacing="1" w:after="100" w:afterAutospacing="1"/>
    </w:pPr>
    <w:rPr>
      <w:color w:val="FFFFFF"/>
      <w:sz w:val="42"/>
      <w:szCs w:val="42"/>
    </w:rPr>
  </w:style>
  <w:style w:type="paragraph" w:customStyle="1" w:styleId="scolor">
    <w:name w:val="scolor"/>
    <w:basedOn w:val="a"/>
    <w:rsid w:val="00DC462A"/>
    <w:pPr>
      <w:spacing w:before="100" w:beforeAutospacing="1" w:after="100" w:afterAutospacing="1"/>
    </w:pPr>
    <w:rPr>
      <w:color w:val="FFFFFF"/>
      <w:sz w:val="21"/>
      <w:szCs w:val="21"/>
    </w:rPr>
  </w:style>
  <w:style w:type="paragraph" w:customStyle="1" w:styleId="sub-container">
    <w:name w:val="sub-container"/>
    <w:basedOn w:val="a"/>
    <w:rsid w:val="00DC462A"/>
    <w:pPr>
      <w:spacing w:before="100" w:beforeAutospacing="1" w:after="100" w:afterAutospacing="1"/>
    </w:pPr>
  </w:style>
  <w:style w:type="paragraph" w:customStyle="1" w:styleId="dc-mega-icon">
    <w:name w:val="dc-mega-icon"/>
    <w:basedOn w:val="a"/>
    <w:rsid w:val="00DC462A"/>
    <w:pPr>
      <w:spacing w:before="100" w:beforeAutospacing="1" w:after="100" w:afterAutospacing="1"/>
    </w:pPr>
  </w:style>
  <w:style w:type="paragraph" w:customStyle="1" w:styleId="row">
    <w:name w:val="row"/>
    <w:basedOn w:val="a"/>
    <w:rsid w:val="00DC462A"/>
    <w:pPr>
      <w:spacing w:before="100" w:beforeAutospacing="1" w:after="100" w:afterAutospacing="1"/>
    </w:pPr>
  </w:style>
  <w:style w:type="paragraph" w:customStyle="1" w:styleId="dc-mega-icon1">
    <w:name w:val="dc-mega-icon1"/>
    <w:basedOn w:val="a"/>
    <w:rsid w:val="00DC462A"/>
    <w:pPr>
      <w:spacing w:before="100" w:beforeAutospacing="1" w:after="100" w:afterAutospacing="1"/>
    </w:pPr>
  </w:style>
  <w:style w:type="paragraph" w:customStyle="1" w:styleId="sub-container1">
    <w:name w:val="sub-container1"/>
    <w:basedOn w:val="a"/>
    <w:rsid w:val="00DC462A"/>
    <w:pPr>
      <w:shd w:val="clear" w:color="auto" w:fill="2558A1"/>
      <w:spacing w:before="100" w:beforeAutospacing="1" w:after="100" w:afterAutospacing="1"/>
    </w:pPr>
  </w:style>
  <w:style w:type="paragraph" w:customStyle="1" w:styleId="row1">
    <w:name w:val="row1"/>
    <w:basedOn w:val="a"/>
    <w:rsid w:val="00DC462A"/>
    <w:pPr>
      <w:spacing w:before="100" w:beforeAutospacing="1" w:after="100" w:afterAutospacing="1"/>
    </w:pPr>
  </w:style>
  <w:style w:type="character" w:customStyle="1" w:styleId="htitle11">
    <w:name w:val="htitle11"/>
    <w:basedOn w:val="a0"/>
    <w:rsid w:val="00DC462A"/>
    <w:rPr>
      <w:rFonts w:ascii="Cuprum" w:hAnsi="Cuprum" w:hint="default"/>
      <w:b/>
      <w:bCs/>
      <w:color w:val="FFFFFF"/>
      <w:sz w:val="38"/>
      <w:szCs w:val="38"/>
    </w:rPr>
  </w:style>
  <w:style w:type="character" w:customStyle="1" w:styleId="htitle21">
    <w:name w:val="htitle21"/>
    <w:basedOn w:val="a0"/>
    <w:rsid w:val="00DC462A"/>
    <w:rPr>
      <w:rFonts w:ascii="Cuprum" w:hAnsi="Cuprum" w:hint="default"/>
      <w:b/>
      <w:bCs/>
      <w:color w:val="FFFFFF"/>
      <w:sz w:val="20"/>
      <w:szCs w:val="20"/>
    </w:rPr>
  </w:style>
  <w:style w:type="character" w:styleId="afffe">
    <w:name w:val="Strong"/>
    <w:basedOn w:val="a0"/>
    <w:qFormat/>
    <w:rsid w:val="00DC462A"/>
    <w:rPr>
      <w:b/>
      <w:bCs/>
    </w:rPr>
  </w:style>
  <w:style w:type="character" w:customStyle="1" w:styleId="dc-mega-icon2">
    <w:name w:val="dc-mega-icon2"/>
    <w:basedOn w:val="a0"/>
    <w:rsid w:val="00DC462A"/>
  </w:style>
  <w:style w:type="character" w:customStyle="1" w:styleId="ui-icon">
    <w:name w:val="ui-icon"/>
    <w:basedOn w:val="a0"/>
    <w:rsid w:val="00DC462A"/>
  </w:style>
  <w:style w:type="character" w:customStyle="1" w:styleId="ui-datepicker-month">
    <w:name w:val="ui-datepicker-month"/>
    <w:basedOn w:val="a0"/>
    <w:rsid w:val="00DC462A"/>
  </w:style>
  <w:style w:type="character" w:customStyle="1" w:styleId="ui-datepicker-year">
    <w:name w:val="ui-datepicker-year"/>
    <w:basedOn w:val="a0"/>
    <w:rsid w:val="00DC462A"/>
  </w:style>
  <w:style w:type="character" w:customStyle="1" w:styleId="ui-state-default">
    <w:name w:val="ui-state-default"/>
    <w:basedOn w:val="a0"/>
    <w:rsid w:val="00DC462A"/>
  </w:style>
  <w:style w:type="paragraph" w:customStyle="1" w:styleId="fzblock">
    <w:name w:val="fz_block"/>
    <w:basedOn w:val="a"/>
    <w:rsid w:val="00DC462A"/>
    <w:pPr>
      <w:spacing w:before="150" w:after="100" w:afterAutospacing="1"/>
    </w:pPr>
  </w:style>
  <w:style w:type="paragraph" w:customStyle="1" w:styleId="fzcell">
    <w:name w:val="fz_cell"/>
    <w:basedOn w:val="a"/>
    <w:rsid w:val="00DC462A"/>
    <w:pPr>
      <w:spacing w:before="100" w:beforeAutospacing="1" w:after="100" w:afterAutospacing="1"/>
      <w:jc w:val="center"/>
    </w:pPr>
  </w:style>
  <w:style w:type="paragraph" w:customStyle="1" w:styleId="dc-mega-icon3">
    <w:name w:val="dc-mega-icon3"/>
    <w:basedOn w:val="a"/>
    <w:rsid w:val="00DC462A"/>
    <w:pPr>
      <w:spacing w:before="100" w:beforeAutospacing="1" w:after="100" w:afterAutospacing="1"/>
    </w:pPr>
  </w:style>
  <w:style w:type="paragraph" w:customStyle="1" w:styleId="sub-container2">
    <w:name w:val="sub-container2"/>
    <w:basedOn w:val="a"/>
    <w:rsid w:val="00DC462A"/>
    <w:pPr>
      <w:shd w:val="clear" w:color="auto" w:fill="2558A1"/>
      <w:spacing w:before="100" w:beforeAutospacing="1" w:after="100" w:afterAutospacing="1"/>
    </w:pPr>
  </w:style>
  <w:style w:type="paragraph" w:customStyle="1" w:styleId="row2">
    <w:name w:val="row2"/>
    <w:basedOn w:val="a"/>
    <w:rsid w:val="00DC462A"/>
    <w:pPr>
      <w:spacing w:before="100" w:beforeAutospacing="1" w:after="100" w:afterAutospacing="1"/>
    </w:pPr>
  </w:style>
  <w:style w:type="paragraph" w:customStyle="1" w:styleId="LTTitel">
    <w:name w:val="???????~LT~Titel"/>
    <w:rsid w:val="00DC462A"/>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jc w:val="center"/>
    </w:pPr>
    <w:rPr>
      <w:rFonts w:ascii="Arial" w:eastAsia="Arial" w:hAnsi="Arial" w:cs="Arial"/>
      <w:color w:val="000000"/>
      <w:sz w:val="88"/>
      <w:szCs w:val="88"/>
      <w:lang w:eastAsia="hi-IN" w:bidi="hi-IN"/>
    </w:rPr>
  </w:style>
  <w:style w:type="table" w:customStyle="1" w:styleId="16">
    <w:name w:val="Сетка таблицы1"/>
    <w:basedOn w:val="a1"/>
    <w:next w:val="afff"/>
    <w:uiPriority w:val="59"/>
    <w:rsid w:val="00865E50"/>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3">
    <w:name w:val="Font Style13"/>
    <w:uiPriority w:val="99"/>
    <w:rsid w:val="002A46DA"/>
    <w:rPr>
      <w:rFonts w:ascii="Arial" w:hAnsi="Arial" w:cs="Arial" w:hint="default"/>
      <w:b/>
      <w:bCs/>
      <w:sz w:val="14"/>
      <w:szCs w:val="14"/>
    </w:rPr>
  </w:style>
  <w:style w:type="character" w:customStyle="1" w:styleId="105pt0pt">
    <w:name w:val="Основной текст + 10;5 pt;Интервал 0 pt"/>
    <w:rsid w:val="00CF165D"/>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table" w:customStyle="1" w:styleId="28">
    <w:name w:val="Сетка таблицы2"/>
    <w:basedOn w:val="a1"/>
    <w:next w:val="afff"/>
    <w:uiPriority w:val="59"/>
    <w:rsid w:val="009F3CA1"/>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
    <w:name w:val="Подпись к таблице_"/>
    <w:link w:val="affff0"/>
    <w:rsid w:val="000B004F"/>
    <w:rPr>
      <w:b/>
      <w:bCs/>
      <w:spacing w:val="2"/>
      <w:sz w:val="21"/>
      <w:szCs w:val="21"/>
      <w:shd w:val="clear" w:color="auto" w:fill="FFFFFF"/>
    </w:rPr>
  </w:style>
  <w:style w:type="paragraph" w:customStyle="1" w:styleId="affff0">
    <w:name w:val="Подпись к таблице"/>
    <w:basedOn w:val="a"/>
    <w:link w:val="affff"/>
    <w:rsid w:val="000B004F"/>
    <w:pPr>
      <w:widowControl w:val="0"/>
      <w:shd w:val="clear" w:color="auto" w:fill="FFFFFF"/>
      <w:spacing w:line="0" w:lineRule="atLeast"/>
    </w:pPr>
    <w:rPr>
      <w:b/>
      <w:bCs/>
      <w:spacing w:val="2"/>
      <w:sz w:val="21"/>
      <w:szCs w:val="21"/>
    </w:rPr>
  </w:style>
  <w:style w:type="character" w:customStyle="1" w:styleId="0pt">
    <w:name w:val="Подпись к таблице + Интервал 0 pt"/>
    <w:rsid w:val="000B004F"/>
    <w:rPr>
      <w:rFonts w:ascii="Times New Roman" w:eastAsia="Times New Roman" w:hAnsi="Times New Roman"/>
      <w:b/>
      <w:bCs/>
      <w:color w:val="000000"/>
      <w:spacing w:val="3"/>
      <w:w w:val="100"/>
      <w:position w:val="0"/>
      <w:sz w:val="21"/>
      <w:szCs w:val="21"/>
      <w:shd w:val="clear" w:color="auto" w:fill="FFFFFF"/>
      <w:lang w:val="ru-RU"/>
    </w:rPr>
  </w:style>
  <w:style w:type="character" w:customStyle="1" w:styleId="c3">
    <w:name w:val="c3"/>
    <w:rsid w:val="003E78FD"/>
  </w:style>
  <w:style w:type="paragraph" w:customStyle="1" w:styleId="c12">
    <w:name w:val="c12"/>
    <w:basedOn w:val="a"/>
    <w:rsid w:val="003E78FD"/>
    <w:pPr>
      <w:spacing w:before="100" w:beforeAutospacing="1" w:after="100" w:afterAutospacing="1"/>
    </w:pPr>
  </w:style>
  <w:style w:type="paragraph" w:customStyle="1" w:styleId="msonormalcxspmiddle">
    <w:name w:val="msonormalcxspmiddle"/>
    <w:basedOn w:val="a"/>
    <w:rsid w:val="00AB480E"/>
    <w:pPr>
      <w:spacing w:before="100" w:beforeAutospacing="1" w:after="100" w:afterAutospacing="1"/>
    </w:pPr>
  </w:style>
  <w:style w:type="paragraph" w:customStyle="1" w:styleId="nospacing">
    <w:name w:val="nospacing"/>
    <w:basedOn w:val="a"/>
    <w:rsid w:val="00AB480E"/>
    <w:pPr>
      <w:spacing w:before="100" w:beforeAutospacing="1" w:after="100" w:afterAutospacing="1"/>
    </w:pPr>
  </w:style>
  <w:style w:type="character" w:customStyle="1" w:styleId="72">
    <w:name w:val="Основной текст (7)_"/>
    <w:basedOn w:val="a0"/>
    <w:link w:val="73"/>
    <w:rsid w:val="004544F8"/>
    <w:rPr>
      <w:b/>
      <w:bCs/>
      <w:sz w:val="22"/>
      <w:szCs w:val="22"/>
      <w:shd w:val="clear" w:color="auto" w:fill="FFFFFF"/>
    </w:rPr>
  </w:style>
  <w:style w:type="paragraph" w:customStyle="1" w:styleId="73">
    <w:name w:val="Основной текст (7)"/>
    <w:basedOn w:val="a"/>
    <w:link w:val="72"/>
    <w:rsid w:val="004544F8"/>
    <w:pPr>
      <w:widowControl w:val="0"/>
      <w:shd w:val="clear" w:color="auto" w:fill="FFFFFF"/>
      <w:spacing w:after="240" w:line="0" w:lineRule="atLeast"/>
      <w:ind w:hanging="380"/>
    </w:pPr>
    <w:rPr>
      <w:b/>
      <w:bCs/>
      <w:sz w:val="22"/>
      <w:szCs w:val="22"/>
    </w:rPr>
  </w:style>
  <w:style w:type="table" w:customStyle="1" w:styleId="36">
    <w:name w:val="Сетка таблицы3"/>
    <w:basedOn w:val="a1"/>
    <w:next w:val="afff"/>
    <w:uiPriority w:val="59"/>
    <w:rsid w:val="00C15F0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00">
    <w:name w:val="Основной текст10"/>
    <w:basedOn w:val="a"/>
    <w:rsid w:val="00377F28"/>
    <w:pPr>
      <w:widowControl w:val="0"/>
      <w:shd w:val="clear" w:color="auto" w:fill="FFFFFF"/>
      <w:spacing w:line="480" w:lineRule="exact"/>
      <w:ind w:hanging="340"/>
      <w:jc w:val="center"/>
    </w:pPr>
    <w:rPr>
      <w:spacing w:val="1"/>
      <w:sz w:val="25"/>
      <w:szCs w:val="25"/>
    </w:rPr>
  </w:style>
  <w:style w:type="paragraph" w:styleId="29">
    <w:name w:val="Body Text Indent 2"/>
    <w:basedOn w:val="a"/>
    <w:link w:val="2a"/>
    <w:rsid w:val="00E94B1E"/>
    <w:pPr>
      <w:spacing w:after="120" w:line="480" w:lineRule="auto"/>
      <w:ind w:left="283"/>
    </w:pPr>
  </w:style>
  <w:style w:type="character" w:customStyle="1" w:styleId="2a">
    <w:name w:val="Основной текст с отступом 2 Знак"/>
    <w:basedOn w:val="a0"/>
    <w:link w:val="29"/>
    <w:rsid w:val="00E94B1E"/>
    <w:rPr>
      <w:sz w:val="24"/>
      <w:szCs w:val="24"/>
    </w:rPr>
  </w:style>
  <w:style w:type="character" w:customStyle="1" w:styleId="17">
    <w:name w:val="Название Знак1"/>
    <w:basedOn w:val="a0"/>
    <w:locked/>
    <w:rsid w:val="00E94B1E"/>
    <w:rPr>
      <w:rFonts w:ascii="Times New Roman" w:eastAsia="Times New Roman" w:hAnsi="Times New Roman" w:cs="Times New Roman"/>
      <w:sz w:val="28"/>
      <w:szCs w:val="20"/>
    </w:rPr>
  </w:style>
  <w:style w:type="character" w:customStyle="1" w:styleId="18">
    <w:name w:val="Подзаголовок Знак1"/>
    <w:basedOn w:val="a0"/>
    <w:locked/>
    <w:rsid w:val="00E94B1E"/>
    <w:rPr>
      <w:rFonts w:ascii="Times New Roman" w:eastAsia="Times New Roman" w:hAnsi="Times New Roman" w:cs="Times New Roman"/>
      <w:sz w:val="28"/>
      <w:szCs w:val="20"/>
    </w:rPr>
  </w:style>
  <w:style w:type="paragraph" w:customStyle="1" w:styleId="msonormalcxspmiddlecxspmiddle">
    <w:name w:val="msonormalcxspmiddlecxspmiddle"/>
    <w:basedOn w:val="a"/>
    <w:rsid w:val="00E94B1E"/>
    <w:pPr>
      <w:spacing w:before="100" w:beforeAutospacing="1" w:after="100" w:afterAutospacing="1"/>
      <w:ind w:firstLine="720"/>
    </w:pPr>
  </w:style>
  <w:style w:type="paragraph" w:customStyle="1" w:styleId="c13">
    <w:name w:val="c13"/>
    <w:basedOn w:val="a"/>
    <w:rsid w:val="002E2536"/>
    <w:pPr>
      <w:spacing w:before="100" w:beforeAutospacing="1" w:after="100" w:afterAutospacing="1"/>
    </w:pPr>
  </w:style>
  <w:style w:type="paragraph" w:customStyle="1" w:styleId="affff1">
    <w:name w:val="Содержимое таблицы"/>
    <w:basedOn w:val="a"/>
    <w:rsid w:val="002E2536"/>
    <w:pPr>
      <w:widowControl w:val="0"/>
      <w:suppressLineNumbers/>
      <w:suppressAutoHyphens/>
    </w:pPr>
    <w:rPr>
      <w:rFonts w:ascii="Arial" w:eastAsia="Arial Unicode MS" w:hAnsi="Arial"/>
      <w:kern w:val="2"/>
      <w:sz w:val="20"/>
    </w:rPr>
  </w:style>
  <w:style w:type="character" w:customStyle="1" w:styleId="WW-Absatz-Standardschriftart1">
    <w:name w:val="WW-Absatz-Standardschriftart1"/>
    <w:rsid w:val="002E2536"/>
  </w:style>
  <w:style w:type="character" w:customStyle="1" w:styleId="HTML">
    <w:name w:val="Стандартный HTML Знак"/>
    <w:link w:val="HTML0"/>
    <w:rsid w:val="002E2536"/>
    <w:rPr>
      <w:rFonts w:ascii="Courier New" w:hAnsi="Courier New" w:cs="Courier New"/>
    </w:rPr>
  </w:style>
  <w:style w:type="paragraph" w:styleId="HTML0">
    <w:name w:val="HTML Preformatted"/>
    <w:basedOn w:val="a"/>
    <w:link w:val="HTML"/>
    <w:unhideWhenUsed/>
    <w:rsid w:val="002E25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1">
    <w:name w:val="Стандартный HTML Знак1"/>
    <w:basedOn w:val="a0"/>
    <w:rsid w:val="002E2536"/>
    <w:rPr>
      <w:rFonts w:ascii="Consolas" w:hAnsi="Consolas" w:cs="Consolas"/>
    </w:rPr>
  </w:style>
  <w:style w:type="character" w:customStyle="1" w:styleId="37">
    <w:name w:val="Основной текст с отступом 3 Знак"/>
    <w:link w:val="38"/>
    <w:rsid w:val="002E2536"/>
    <w:rPr>
      <w:sz w:val="16"/>
      <w:szCs w:val="16"/>
    </w:rPr>
  </w:style>
  <w:style w:type="paragraph" w:styleId="38">
    <w:name w:val="Body Text Indent 3"/>
    <w:basedOn w:val="a"/>
    <w:link w:val="37"/>
    <w:unhideWhenUsed/>
    <w:rsid w:val="002E2536"/>
    <w:pPr>
      <w:spacing w:after="120"/>
      <w:ind w:left="283"/>
    </w:pPr>
    <w:rPr>
      <w:sz w:val="16"/>
      <w:szCs w:val="16"/>
    </w:rPr>
  </w:style>
  <w:style w:type="character" w:customStyle="1" w:styleId="310">
    <w:name w:val="Основной текст с отступом 3 Знак1"/>
    <w:basedOn w:val="a0"/>
    <w:rsid w:val="002E2536"/>
    <w:rPr>
      <w:sz w:val="16"/>
      <w:szCs w:val="16"/>
    </w:rPr>
  </w:style>
  <w:style w:type="paragraph" w:styleId="affff2">
    <w:name w:val="Plain Text"/>
    <w:basedOn w:val="a"/>
    <w:link w:val="affff3"/>
    <w:unhideWhenUsed/>
    <w:rsid w:val="002E2536"/>
    <w:pPr>
      <w:autoSpaceDE w:val="0"/>
      <w:autoSpaceDN w:val="0"/>
    </w:pPr>
    <w:rPr>
      <w:rFonts w:ascii="Courier New" w:hAnsi="Courier New"/>
      <w:sz w:val="20"/>
      <w:szCs w:val="20"/>
    </w:rPr>
  </w:style>
  <w:style w:type="character" w:customStyle="1" w:styleId="affff3">
    <w:name w:val="Текст Знак"/>
    <w:basedOn w:val="a0"/>
    <w:link w:val="affff2"/>
    <w:rsid w:val="002E2536"/>
    <w:rPr>
      <w:rFonts w:ascii="Courier New" w:hAnsi="Courier New"/>
    </w:rPr>
  </w:style>
  <w:style w:type="paragraph" w:styleId="2b">
    <w:name w:val="Quote"/>
    <w:basedOn w:val="a"/>
    <w:next w:val="a"/>
    <w:link w:val="2c"/>
    <w:uiPriority w:val="29"/>
    <w:qFormat/>
    <w:rsid w:val="002E2536"/>
    <w:pPr>
      <w:spacing w:after="200" w:line="288" w:lineRule="auto"/>
    </w:pPr>
    <w:rPr>
      <w:rFonts w:ascii="Calibri" w:hAnsi="Calibri"/>
      <w:color w:val="943634"/>
      <w:sz w:val="20"/>
      <w:szCs w:val="20"/>
      <w:lang w:val="en-US" w:eastAsia="en-US" w:bidi="en-US"/>
    </w:rPr>
  </w:style>
  <w:style w:type="character" w:customStyle="1" w:styleId="2c">
    <w:name w:val="Цитата 2 Знак"/>
    <w:basedOn w:val="a0"/>
    <w:link w:val="2b"/>
    <w:uiPriority w:val="29"/>
    <w:rsid w:val="002E2536"/>
    <w:rPr>
      <w:rFonts w:ascii="Calibri" w:hAnsi="Calibri"/>
      <w:color w:val="943634"/>
      <w:lang w:val="en-US" w:eastAsia="en-US" w:bidi="en-US"/>
    </w:rPr>
  </w:style>
  <w:style w:type="paragraph" w:styleId="affff4">
    <w:name w:val="Intense Quote"/>
    <w:basedOn w:val="a"/>
    <w:next w:val="a"/>
    <w:link w:val="affff5"/>
    <w:uiPriority w:val="30"/>
    <w:qFormat/>
    <w:rsid w:val="002E2536"/>
    <w:pPr>
      <w:pBdr>
        <w:top w:val="dotted" w:sz="8" w:space="10" w:color="C0504D"/>
        <w:bottom w:val="dotted" w:sz="8" w:space="10" w:color="C0504D"/>
      </w:pBdr>
      <w:spacing w:after="200" w:line="300" w:lineRule="auto"/>
      <w:ind w:left="2160" w:right="2160"/>
      <w:jc w:val="center"/>
    </w:pPr>
    <w:rPr>
      <w:rFonts w:ascii="Cambria" w:hAnsi="Cambria"/>
      <w:b/>
      <w:bCs/>
      <w:i/>
      <w:iCs/>
      <w:color w:val="C0504D"/>
      <w:sz w:val="20"/>
      <w:szCs w:val="20"/>
      <w:lang w:val="en-US" w:eastAsia="en-US" w:bidi="en-US"/>
    </w:rPr>
  </w:style>
  <w:style w:type="character" w:customStyle="1" w:styleId="affff5">
    <w:name w:val="Выделенная цитата Знак"/>
    <w:basedOn w:val="a0"/>
    <w:link w:val="affff4"/>
    <w:uiPriority w:val="30"/>
    <w:rsid w:val="002E2536"/>
    <w:rPr>
      <w:rFonts w:ascii="Cambria" w:hAnsi="Cambria"/>
      <w:b/>
      <w:bCs/>
      <w:i/>
      <w:iCs/>
      <w:color w:val="C0504D"/>
      <w:lang w:val="en-US" w:eastAsia="en-US" w:bidi="en-US"/>
    </w:rPr>
  </w:style>
  <w:style w:type="character" w:customStyle="1" w:styleId="39">
    <w:name w:val="Основной текст (3)_"/>
    <w:link w:val="3a"/>
    <w:locked/>
    <w:rsid w:val="002E2536"/>
    <w:rPr>
      <w:b/>
      <w:bCs/>
      <w:i/>
      <w:iCs/>
      <w:spacing w:val="1"/>
      <w:sz w:val="21"/>
      <w:szCs w:val="21"/>
      <w:shd w:val="clear" w:color="auto" w:fill="FFFFFF"/>
    </w:rPr>
  </w:style>
  <w:style w:type="paragraph" w:customStyle="1" w:styleId="3a">
    <w:name w:val="Основной текст (3)"/>
    <w:basedOn w:val="a"/>
    <w:link w:val="39"/>
    <w:rsid w:val="002E2536"/>
    <w:pPr>
      <w:widowControl w:val="0"/>
      <w:shd w:val="clear" w:color="auto" w:fill="FFFFFF"/>
      <w:spacing w:line="274" w:lineRule="exact"/>
      <w:ind w:hanging="360"/>
      <w:jc w:val="both"/>
    </w:pPr>
    <w:rPr>
      <w:b/>
      <w:bCs/>
      <w:i/>
      <w:iCs/>
      <w:spacing w:val="1"/>
      <w:sz w:val="21"/>
      <w:szCs w:val="21"/>
    </w:rPr>
  </w:style>
  <w:style w:type="paragraph" w:customStyle="1" w:styleId="19">
    <w:name w:val="Абзац списка1"/>
    <w:basedOn w:val="a"/>
    <w:link w:val="ListParagraphChar"/>
    <w:rsid w:val="002E2536"/>
    <w:pPr>
      <w:spacing w:after="200" w:line="276" w:lineRule="auto"/>
      <w:ind w:left="720"/>
    </w:pPr>
    <w:rPr>
      <w:rFonts w:ascii="Calibri" w:eastAsia="Calibri" w:hAnsi="Calibri"/>
      <w:sz w:val="22"/>
      <w:szCs w:val="22"/>
      <w:lang w:eastAsia="en-US"/>
    </w:rPr>
  </w:style>
  <w:style w:type="character" w:customStyle="1" w:styleId="ListParagraphChar">
    <w:name w:val="List Paragraph Char"/>
    <w:link w:val="19"/>
    <w:locked/>
    <w:rsid w:val="002E2536"/>
    <w:rPr>
      <w:rFonts w:ascii="Calibri" w:eastAsia="Calibri" w:hAnsi="Calibri"/>
      <w:sz w:val="22"/>
      <w:szCs w:val="22"/>
      <w:lang w:eastAsia="en-US"/>
    </w:rPr>
  </w:style>
  <w:style w:type="character" w:customStyle="1" w:styleId="Bodytext">
    <w:name w:val="Body text_"/>
    <w:link w:val="1a"/>
    <w:locked/>
    <w:rsid w:val="002E2536"/>
    <w:rPr>
      <w:spacing w:val="2"/>
      <w:sz w:val="22"/>
      <w:szCs w:val="22"/>
      <w:shd w:val="clear" w:color="auto" w:fill="FFFFFF"/>
    </w:rPr>
  </w:style>
  <w:style w:type="paragraph" w:customStyle="1" w:styleId="1a">
    <w:name w:val="Основной текст1"/>
    <w:basedOn w:val="a"/>
    <w:link w:val="Bodytext"/>
    <w:rsid w:val="002E2536"/>
    <w:pPr>
      <w:widowControl w:val="0"/>
      <w:shd w:val="clear" w:color="auto" w:fill="FFFFFF"/>
      <w:spacing w:before="240" w:line="274" w:lineRule="exact"/>
      <w:ind w:hanging="380"/>
      <w:jc w:val="both"/>
    </w:pPr>
    <w:rPr>
      <w:spacing w:val="2"/>
      <w:sz w:val="22"/>
      <w:szCs w:val="22"/>
    </w:rPr>
  </w:style>
  <w:style w:type="paragraph" w:customStyle="1" w:styleId="u-2-msonormal">
    <w:name w:val="u-2-msonormal"/>
    <w:basedOn w:val="a"/>
    <w:rsid w:val="002E2536"/>
    <w:pPr>
      <w:spacing w:before="100" w:beforeAutospacing="1" w:after="100" w:afterAutospacing="1"/>
    </w:pPr>
  </w:style>
  <w:style w:type="paragraph" w:customStyle="1" w:styleId="affff6">
    <w:name w:val="Заголовок таблицы"/>
    <w:basedOn w:val="a"/>
    <w:rsid w:val="002E2536"/>
    <w:pPr>
      <w:widowControl w:val="0"/>
      <w:suppressLineNumbers/>
      <w:suppressAutoHyphens/>
      <w:jc w:val="center"/>
    </w:pPr>
    <w:rPr>
      <w:rFonts w:ascii="Times" w:eastAsia="Times" w:hAnsi="Times"/>
      <w:b/>
      <w:bCs/>
      <w:szCs w:val="20"/>
      <w:lang w:val="en-US"/>
    </w:rPr>
  </w:style>
  <w:style w:type="paragraph" w:customStyle="1" w:styleId="Style1">
    <w:name w:val="Style1"/>
    <w:basedOn w:val="a"/>
    <w:rsid w:val="002E2536"/>
    <w:rPr>
      <w:rFonts w:ascii="Century Schoolbook" w:eastAsia="Century Schoolbook" w:hAnsi="Century Schoolbook" w:cs="Century Schoolbook"/>
      <w:sz w:val="20"/>
      <w:szCs w:val="20"/>
    </w:rPr>
  </w:style>
  <w:style w:type="character" w:customStyle="1" w:styleId="Bodytext2">
    <w:name w:val="Body text (2)_"/>
    <w:link w:val="Bodytext20"/>
    <w:locked/>
    <w:rsid w:val="002E2536"/>
    <w:rPr>
      <w:b/>
      <w:bCs/>
      <w:i/>
      <w:iCs/>
      <w:spacing w:val="1"/>
      <w:shd w:val="clear" w:color="auto" w:fill="FFFFFF"/>
    </w:rPr>
  </w:style>
  <w:style w:type="paragraph" w:customStyle="1" w:styleId="Bodytext20">
    <w:name w:val="Body text (2)"/>
    <w:basedOn w:val="a"/>
    <w:link w:val="Bodytext2"/>
    <w:rsid w:val="002E2536"/>
    <w:pPr>
      <w:widowControl w:val="0"/>
      <w:shd w:val="clear" w:color="auto" w:fill="FFFFFF"/>
      <w:spacing w:before="300" w:line="317" w:lineRule="exact"/>
      <w:ind w:hanging="400"/>
      <w:jc w:val="both"/>
    </w:pPr>
    <w:rPr>
      <w:b/>
      <w:bCs/>
      <w:i/>
      <w:iCs/>
      <w:spacing w:val="1"/>
      <w:sz w:val="20"/>
      <w:szCs w:val="20"/>
    </w:rPr>
  </w:style>
  <w:style w:type="character" w:styleId="affff7">
    <w:name w:val="Subtle Emphasis"/>
    <w:uiPriority w:val="19"/>
    <w:qFormat/>
    <w:rsid w:val="002E2536"/>
    <w:rPr>
      <w:rFonts w:ascii="Cambria" w:eastAsia="Times New Roman" w:hAnsi="Cambria" w:cs="Times New Roman" w:hint="default"/>
      <w:i/>
      <w:iCs/>
      <w:color w:val="C0504D"/>
    </w:rPr>
  </w:style>
  <w:style w:type="character" w:styleId="affff8">
    <w:name w:val="Intense Emphasis"/>
    <w:uiPriority w:val="21"/>
    <w:qFormat/>
    <w:rsid w:val="002E2536"/>
    <w:rPr>
      <w:rFonts w:ascii="Cambria" w:eastAsia="Times New Roman" w:hAnsi="Cambria" w:cs="Times New Roman" w:hint="default"/>
      <w:b/>
      <w:bCs/>
      <w:i/>
      <w:iCs/>
      <w:strike w:val="0"/>
      <w:dstrike w:val="0"/>
      <w:color w:val="FFFFFF"/>
      <w:u w:val="none"/>
      <w:effect w:val="none"/>
      <w:bdr w:val="single" w:sz="18" w:space="0" w:color="C0504D" w:frame="1"/>
      <w:shd w:val="clear" w:color="auto" w:fill="C0504D"/>
      <w:vertAlign w:val="baseline"/>
    </w:rPr>
  </w:style>
  <w:style w:type="character" w:styleId="affff9">
    <w:name w:val="Subtle Reference"/>
    <w:uiPriority w:val="31"/>
    <w:qFormat/>
    <w:rsid w:val="002E2536"/>
    <w:rPr>
      <w:i/>
      <w:iCs/>
      <w:smallCaps/>
      <w:color w:val="C0504D"/>
      <w:u w:color="C0504D"/>
    </w:rPr>
  </w:style>
  <w:style w:type="character" w:styleId="affffa">
    <w:name w:val="Intense Reference"/>
    <w:uiPriority w:val="32"/>
    <w:qFormat/>
    <w:rsid w:val="002E2536"/>
    <w:rPr>
      <w:b/>
      <w:bCs/>
      <w:i/>
      <w:iCs/>
      <w:smallCaps/>
      <w:color w:val="C0504D"/>
      <w:u w:color="C0504D"/>
    </w:rPr>
  </w:style>
  <w:style w:type="character" w:styleId="affffb">
    <w:name w:val="Book Title"/>
    <w:uiPriority w:val="33"/>
    <w:qFormat/>
    <w:rsid w:val="002E2536"/>
    <w:rPr>
      <w:rFonts w:ascii="Cambria" w:eastAsia="Times New Roman" w:hAnsi="Cambria" w:cs="Times New Roman" w:hint="default"/>
      <w:b/>
      <w:bCs/>
      <w:i/>
      <w:iCs/>
      <w:smallCaps/>
      <w:color w:val="943634"/>
      <w:u w:val="single"/>
    </w:rPr>
  </w:style>
  <w:style w:type="character" w:customStyle="1" w:styleId="1b">
    <w:name w:val="Основной текст Знак1"/>
    <w:uiPriority w:val="99"/>
    <w:locked/>
    <w:rsid w:val="002E2536"/>
    <w:rPr>
      <w:sz w:val="24"/>
      <w:szCs w:val="24"/>
      <w:lang w:eastAsia="en-US"/>
    </w:rPr>
  </w:style>
  <w:style w:type="character" w:customStyle="1" w:styleId="BodytextItalic">
    <w:name w:val="Body text + Italic"/>
    <w:aliases w:val="Spacing 0 pt"/>
    <w:rsid w:val="002E2536"/>
    <w:rPr>
      <w:rFonts w:ascii="Times New Roman" w:eastAsia="Times New Roman" w:hAnsi="Times New Roman" w:cs="Times New Roman" w:hint="default"/>
      <w:b/>
      <w:bCs/>
      <w:i/>
      <w:iCs/>
      <w:smallCaps w:val="0"/>
      <w:strike w:val="0"/>
      <w:dstrike w:val="0"/>
      <w:color w:val="000000"/>
      <w:spacing w:val="1"/>
      <w:w w:val="100"/>
      <w:position w:val="0"/>
      <w:sz w:val="20"/>
      <w:szCs w:val="20"/>
      <w:u w:val="none"/>
      <w:effect w:val="none"/>
      <w:shd w:val="clear" w:color="auto" w:fill="FFFFFF"/>
      <w:lang w:val="ru-RU"/>
    </w:rPr>
  </w:style>
  <w:style w:type="character" w:customStyle="1" w:styleId="CharStyle9">
    <w:name w:val="CharStyle9"/>
    <w:rsid w:val="002E2536"/>
    <w:rPr>
      <w:rFonts w:ascii="Century Schoolbook" w:eastAsia="Century Schoolbook" w:hAnsi="Century Schoolbook" w:cs="Century Schoolbook" w:hint="default"/>
      <w:b/>
      <w:bCs/>
      <w:i w:val="0"/>
      <w:iCs w:val="0"/>
      <w:smallCaps w:val="0"/>
      <w:sz w:val="16"/>
      <w:szCs w:val="16"/>
    </w:rPr>
  </w:style>
  <w:style w:type="character" w:customStyle="1" w:styleId="titlemain21">
    <w:name w:val="titlemain21"/>
    <w:rsid w:val="002E2536"/>
    <w:rPr>
      <w:rFonts w:ascii="Arial" w:hAnsi="Arial" w:cs="Arial" w:hint="default"/>
      <w:b/>
      <w:bCs/>
      <w:color w:val="660066"/>
      <w:sz w:val="18"/>
      <w:szCs w:val="18"/>
    </w:rPr>
  </w:style>
  <w:style w:type="paragraph" w:customStyle="1" w:styleId="ConsPlusTitle">
    <w:name w:val="ConsPlusTitle"/>
    <w:uiPriority w:val="99"/>
    <w:rsid w:val="002E2536"/>
    <w:pPr>
      <w:autoSpaceDE w:val="0"/>
      <w:autoSpaceDN w:val="0"/>
      <w:adjustRightInd w:val="0"/>
    </w:pPr>
    <w:rPr>
      <w:rFonts w:ascii="Arial" w:eastAsia="Calibri" w:hAnsi="Arial" w:cs="Arial"/>
      <w:b/>
      <w:bCs/>
      <w:lang w:eastAsia="en-US"/>
    </w:rPr>
  </w:style>
  <w:style w:type="paragraph" w:customStyle="1" w:styleId="1c">
    <w:name w:val="Обычный1"/>
    <w:rsid w:val="002E2536"/>
    <w:pPr>
      <w:widowControl w:val="0"/>
      <w:jc w:val="both"/>
    </w:pPr>
  </w:style>
  <w:style w:type="paragraph" w:customStyle="1" w:styleId="titlemain2">
    <w:name w:val="titlemain2"/>
    <w:basedOn w:val="a"/>
    <w:rsid w:val="002E2536"/>
    <w:pPr>
      <w:spacing w:before="100" w:beforeAutospacing="1" w:after="100" w:afterAutospacing="1"/>
    </w:pPr>
    <w:rPr>
      <w:rFonts w:ascii="Arial" w:hAnsi="Arial" w:cs="Arial"/>
      <w:b/>
      <w:bCs/>
      <w:color w:val="660066"/>
      <w:sz w:val="18"/>
      <w:szCs w:val="18"/>
    </w:rPr>
  </w:style>
  <w:style w:type="character" w:customStyle="1" w:styleId="62">
    <w:name w:val="Знак Знак6"/>
    <w:rsid w:val="002E2536"/>
    <w:rPr>
      <w:sz w:val="28"/>
      <w:szCs w:val="24"/>
    </w:rPr>
  </w:style>
  <w:style w:type="character" w:customStyle="1" w:styleId="105pt0pt0">
    <w:name w:val="Основной текст + 10;5 pt;Полужирный;Интервал 0 pt"/>
    <w:rsid w:val="002E2536"/>
    <w:rPr>
      <w:rFonts w:ascii="Times New Roman" w:eastAsia="Times New Roman" w:hAnsi="Times New Roman"/>
      <w:b/>
      <w:bCs/>
      <w:i w:val="0"/>
      <w:iCs w:val="0"/>
      <w:smallCaps w:val="0"/>
      <w:strike w:val="0"/>
      <w:color w:val="000000"/>
      <w:spacing w:val="3"/>
      <w:w w:val="100"/>
      <w:position w:val="0"/>
      <w:sz w:val="21"/>
      <w:szCs w:val="21"/>
      <w:u w:val="none"/>
      <w:shd w:val="clear" w:color="auto" w:fill="FFFFFF"/>
      <w:lang w:val="ru-RU"/>
    </w:rPr>
  </w:style>
  <w:style w:type="paragraph" w:customStyle="1" w:styleId="2d">
    <w:name w:val="стиль2"/>
    <w:basedOn w:val="a"/>
    <w:uiPriority w:val="99"/>
    <w:rsid w:val="002E2536"/>
    <w:pPr>
      <w:autoSpaceDE w:val="0"/>
      <w:autoSpaceDN w:val="0"/>
      <w:adjustRightInd w:val="0"/>
      <w:spacing w:before="100" w:after="100"/>
    </w:pPr>
    <w:rPr>
      <w:rFonts w:ascii="Tahoma" w:hAnsi="Tahoma" w:cs="Tahoma"/>
      <w:sz w:val="20"/>
      <w:szCs w:val="20"/>
    </w:rPr>
  </w:style>
  <w:style w:type="paragraph" w:customStyle="1" w:styleId="tab">
    <w:name w:val="tab"/>
    <w:basedOn w:val="a"/>
    <w:rsid w:val="002E2536"/>
    <w:pPr>
      <w:spacing w:before="100" w:beforeAutospacing="1" w:after="100" w:afterAutospacing="1"/>
    </w:pPr>
  </w:style>
  <w:style w:type="character" w:customStyle="1" w:styleId="3b">
    <w:name w:val="Основной текст3"/>
    <w:rsid w:val="002E2536"/>
    <w:rPr>
      <w:rFonts w:ascii="Times New Roman" w:eastAsia="Times New Roman" w:hAnsi="Times New Roman"/>
      <w:color w:val="000000"/>
      <w:spacing w:val="1"/>
      <w:w w:val="100"/>
      <w:position w:val="0"/>
      <w:sz w:val="25"/>
      <w:szCs w:val="25"/>
      <w:shd w:val="clear" w:color="auto" w:fill="FFFFFF"/>
      <w:lang w:val="ru-RU"/>
    </w:rPr>
  </w:style>
  <w:style w:type="character" w:customStyle="1" w:styleId="43">
    <w:name w:val="Основной текст4"/>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0pt0">
    <w:name w:val="Основной текст + Курсив;Интервал 0 pt"/>
    <w:rsid w:val="002E2536"/>
    <w:rPr>
      <w:rFonts w:ascii="Times New Roman" w:eastAsia="Times New Roman" w:hAnsi="Times New Roman" w:cs="Times New Roman"/>
      <w:b w:val="0"/>
      <w:bCs w:val="0"/>
      <w:i/>
      <w:iCs/>
      <w:smallCaps w:val="0"/>
      <w:strike w:val="0"/>
      <w:color w:val="000000"/>
      <w:spacing w:val="2"/>
      <w:w w:val="100"/>
      <w:position w:val="0"/>
      <w:sz w:val="25"/>
      <w:szCs w:val="25"/>
      <w:u w:val="none"/>
      <w:shd w:val="clear" w:color="auto" w:fill="FFFFFF"/>
      <w:lang w:val="ru-RU"/>
    </w:rPr>
  </w:style>
  <w:style w:type="character" w:customStyle="1" w:styleId="52">
    <w:name w:val="Заголовок №5_"/>
    <w:rsid w:val="002E2536"/>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53">
    <w:name w:val="Заголовок №5"/>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54">
    <w:name w:val="Основной текст5"/>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character" w:customStyle="1" w:styleId="2e">
    <w:name w:val="Колонтитул (2)_"/>
    <w:link w:val="2f"/>
    <w:rsid w:val="002E2536"/>
    <w:rPr>
      <w:b/>
      <w:bCs/>
      <w:spacing w:val="-1"/>
      <w:sz w:val="26"/>
      <w:szCs w:val="26"/>
      <w:shd w:val="clear" w:color="auto" w:fill="FFFFFF"/>
    </w:rPr>
  </w:style>
  <w:style w:type="paragraph" w:customStyle="1" w:styleId="2f">
    <w:name w:val="Колонтитул (2)"/>
    <w:basedOn w:val="a"/>
    <w:link w:val="2e"/>
    <w:rsid w:val="002E2536"/>
    <w:pPr>
      <w:widowControl w:val="0"/>
      <w:shd w:val="clear" w:color="auto" w:fill="FFFFFF"/>
      <w:spacing w:line="322" w:lineRule="exact"/>
      <w:jc w:val="center"/>
    </w:pPr>
    <w:rPr>
      <w:b/>
      <w:bCs/>
      <w:spacing w:val="-1"/>
      <w:sz w:val="26"/>
      <w:szCs w:val="26"/>
    </w:rPr>
  </w:style>
  <w:style w:type="character" w:customStyle="1" w:styleId="20pt">
    <w:name w:val="Колонтитул (2) + Интервал 0 pt"/>
    <w:rsid w:val="002E2536"/>
    <w:rPr>
      <w:rFonts w:ascii="Times New Roman" w:eastAsia="Times New Roman" w:hAnsi="Times New Roman"/>
      <w:b/>
      <w:bCs/>
      <w:color w:val="000000"/>
      <w:spacing w:val="0"/>
      <w:w w:val="100"/>
      <w:position w:val="0"/>
      <w:sz w:val="26"/>
      <w:szCs w:val="26"/>
      <w:shd w:val="clear" w:color="auto" w:fill="FFFFFF"/>
      <w:lang w:val="ru-RU"/>
    </w:rPr>
  </w:style>
  <w:style w:type="character" w:customStyle="1" w:styleId="63">
    <w:name w:val="Основной текст6"/>
    <w:rsid w:val="002E2536"/>
    <w:rPr>
      <w:rFonts w:ascii="Times New Roman" w:eastAsia="Times New Roman" w:hAnsi="Times New Roman" w:cs="Times New Roman"/>
      <w:color w:val="000000"/>
      <w:spacing w:val="1"/>
      <w:w w:val="100"/>
      <w:position w:val="0"/>
      <w:sz w:val="25"/>
      <w:szCs w:val="25"/>
      <w:shd w:val="clear" w:color="auto" w:fill="FFFFFF"/>
      <w:lang w:val="ru-RU"/>
    </w:rPr>
  </w:style>
  <w:style w:type="character" w:customStyle="1" w:styleId="74">
    <w:name w:val="Основной текст7"/>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single"/>
      <w:shd w:val="clear" w:color="auto" w:fill="FFFFFF"/>
      <w:lang w:val="ru-RU"/>
    </w:rPr>
  </w:style>
  <w:style w:type="character" w:customStyle="1" w:styleId="2f0">
    <w:name w:val="Сноска (2)_"/>
    <w:rsid w:val="002E2536"/>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2f1">
    <w:name w:val="Сноска (2)"/>
    <w:rsid w:val="002E2536"/>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style>
  <w:style w:type="character" w:customStyle="1" w:styleId="1417">
    <w:name w:val="Основной текст (14)17"/>
    <w:rsid w:val="002E2536"/>
    <w:rPr>
      <w:rFonts w:ascii="Times New Roman" w:hAnsi="Times New Roman" w:cs="Times New Roman"/>
      <w:b w:val="0"/>
      <w:bCs w:val="0"/>
      <w:spacing w:val="0"/>
      <w:sz w:val="20"/>
      <w:szCs w:val="20"/>
      <w:lang w:bidi="ar-SA"/>
    </w:rPr>
  </w:style>
  <w:style w:type="character" w:customStyle="1" w:styleId="2f2">
    <w:name w:val="Подпись к таблице (2)"/>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4">
    <w:name w:val="Подпись к таблице (4)_"/>
    <w:link w:val="45"/>
    <w:rsid w:val="002E2536"/>
    <w:rPr>
      <w:spacing w:val="3"/>
      <w:sz w:val="21"/>
      <w:szCs w:val="21"/>
      <w:shd w:val="clear" w:color="auto" w:fill="FFFFFF"/>
    </w:rPr>
  </w:style>
  <w:style w:type="paragraph" w:customStyle="1" w:styleId="45">
    <w:name w:val="Подпись к таблице (4)"/>
    <w:basedOn w:val="a"/>
    <w:link w:val="44"/>
    <w:rsid w:val="002E2536"/>
    <w:pPr>
      <w:widowControl w:val="0"/>
      <w:shd w:val="clear" w:color="auto" w:fill="FFFFFF"/>
      <w:spacing w:line="274" w:lineRule="exact"/>
    </w:pPr>
    <w:rPr>
      <w:spacing w:val="3"/>
      <w:sz w:val="21"/>
      <w:szCs w:val="21"/>
    </w:rPr>
  </w:style>
  <w:style w:type="character" w:customStyle="1" w:styleId="1d">
    <w:name w:val="Заголовок №1_"/>
    <w:link w:val="1e"/>
    <w:rsid w:val="002E2536"/>
    <w:rPr>
      <w:b/>
      <w:bCs/>
      <w:spacing w:val="-3"/>
      <w:sz w:val="45"/>
      <w:szCs w:val="45"/>
      <w:shd w:val="clear" w:color="auto" w:fill="FFFFFF"/>
    </w:rPr>
  </w:style>
  <w:style w:type="paragraph" w:customStyle="1" w:styleId="1e">
    <w:name w:val="Заголовок №1"/>
    <w:basedOn w:val="a"/>
    <w:link w:val="1d"/>
    <w:rsid w:val="002E2536"/>
    <w:pPr>
      <w:widowControl w:val="0"/>
      <w:shd w:val="clear" w:color="auto" w:fill="FFFFFF"/>
      <w:spacing w:before="780" w:after="120" w:line="0" w:lineRule="atLeast"/>
      <w:jc w:val="center"/>
      <w:outlineLvl w:val="0"/>
    </w:pPr>
    <w:rPr>
      <w:b/>
      <w:bCs/>
      <w:spacing w:val="-3"/>
      <w:sz w:val="45"/>
      <w:szCs w:val="45"/>
    </w:rPr>
  </w:style>
  <w:style w:type="character" w:customStyle="1" w:styleId="3c">
    <w:name w:val="Подпись к картинке (3)_"/>
    <w:rsid w:val="002E2536"/>
    <w:rPr>
      <w:rFonts w:ascii="Times New Roman" w:eastAsia="Times New Roman" w:hAnsi="Times New Roman" w:cs="Times New Roman"/>
      <w:b w:val="0"/>
      <w:bCs w:val="0"/>
      <w:i w:val="0"/>
      <w:iCs w:val="0"/>
      <w:smallCaps w:val="0"/>
      <w:strike w:val="0"/>
      <w:spacing w:val="1"/>
      <w:sz w:val="25"/>
      <w:szCs w:val="25"/>
      <w:u w:val="none"/>
    </w:rPr>
  </w:style>
  <w:style w:type="character" w:customStyle="1" w:styleId="3d">
    <w:name w:val="Подпись к картинке (3)"/>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lang w:val="ru-RU"/>
    </w:rPr>
  </w:style>
  <w:style w:type="character" w:customStyle="1" w:styleId="46">
    <w:name w:val="Подпись к картинке (4)_"/>
    <w:link w:val="47"/>
    <w:rsid w:val="002E2536"/>
    <w:rPr>
      <w:spacing w:val="3"/>
      <w:sz w:val="21"/>
      <w:szCs w:val="21"/>
      <w:shd w:val="clear" w:color="auto" w:fill="FFFFFF"/>
    </w:rPr>
  </w:style>
  <w:style w:type="paragraph" w:customStyle="1" w:styleId="47">
    <w:name w:val="Подпись к картинке (4)"/>
    <w:basedOn w:val="a"/>
    <w:link w:val="46"/>
    <w:rsid w:val="002E2536"/>
    <w:pPr>
      <w:widowControl w:val="0"/>
      <w:shd w:val="clear" w:color="auto" w:fill="FFFFFF"/>
      <w:spacing w:line="0" w:lineRule="atLeast"/>
    </w:pPr>
    <w:rPr>
      <w:spacing w:val="3"/>
      <w:sz w:val="21"/>
      <w:szCs w:val="21"/>
    </w:rPr>
  </w:style>
  <w:style w:type="character" w:customStyle="1" w:styleId="130">
    <w:name w:val="Основной текст (13)_"/>
    <w:link w:val="131"/>
    <w:rsid w:val="002E2536"/>
    <w:rPr>
      <w:b/>
      <w:bCs/>
      <w:i/>
      <w:iCs/>
      <w:spacing w:val="1"/>
      <w:sz w:val="25"/>
      <w:szCs w:val="25"/>
      <w:shd w:val="clear" w:color="auto" w:fill="FFFFFF"/>
    </w:rPr>
  </w:style>
  <w:style w:type="paragraph" w:customStyle="1" w:styleId="131">
    <w:name w:val="Основной текст (13)"/>
    <w:basedOn w:val="a"/>
    <w:link w:val="130"/>
    <w:rsid w:val="002E2536"/>
    <w:pPr>
      <w:widowControl w:val="0"/>
      <w:shd w:val="clear" w:color="auto" w:fill="FFFFFF"/>
      <w:spacing w:before="720" w:line="494" w:lineRule="exact"/>
    </w:pPr>
    <w:rPr>
      <w:b/>
      <w:bCs/>
      <w:i/>
      <w:iCs/>
      <w:spacing w:val="1"/>
      <w:sz w:val="25"/>
      <w:szCs w:val="25"/>
    </w:rPr>
  </w:style>
  <w:style w:type="character" w:customStyle="1" w:styleId="70pt">
    <w:name w:val="Основной текст (7) + Интервал 0 pt"/>
    <w:rsid w:val="002E2536"/>
    <w:rPr>
      <w:rFonts w:ascii="Times New Roman" w:eastAsia="Times New Roman" w:hAnsi="Times New Roman" w:cs="Times New Roman"/>
      <w:i/>
      <w:iCs/>
      <w:color w:val="000000"/>
      <w:spacing w:val="3"/>
      <w:w w:val="100"/>
      <w:position w:val="0"/>
      <w:sz w:val="25"/>
      <w:szCs w:val="25"/>
      <w:shd w:val="clear" w:color="auto" w:fill="FFFFFF"/>
      <w:lang w:val="ru-RU"/>
    </w:rPr>
  </w:style>
  <w:style w:type="paragraph" w:customStyle="1" w:styleId="affffc">
    <w:name w:val="Новый"/>
    <w:basedOn w:val="a"/>
    <w:rsid w:val="002E2536"/>
    <w:pPr>
      <w:spacing w:line="360" w:lineRule="auto"/>
      <w:ind w:firstLine="454"/>
      <w:jc w:val="both"/>
    </w:pPr>
    <w:rPr>
      <w:sz w:val="28"/>
      <w:lang w:eastAsia="en-US" w:bidi="en-US"/>
    </w:rPr>
  </w:style>
  <w:style w:type="character" w:customStyle="1" w:styleId="Arial0pt">
    <w:name w:val="Основной текст + Arial;Курсив;Интервал 0 pt"/>
    <w:rsid w:val="002E2536"/>
    <w:rPr>
      <w:rFonts w:ascii="Arial" w:eastAsia="Arial" w:hAnsi="Arial" w:cs="Arial"/>
      <w:b w:val="0"/>
      <w:bCs w:val="0"/>
      <w:i/>
      <w:iCs/>
      <w:smallCaps w:val="0"/>
      <w:strike w:val="0"/>
      <w:color w:val="000000"/>
      <w:spacing w:val="5"/>
      <w:w w:val="100"/>
      <w:position w:val="0"/>
      <w:sz w:val="25"/>
      <w:szCs w:val="25"/>
      <w:u w:val="none"/>
      <w:shd w:val="clear" w:color="auto" w:fill="FFFFFF"/>
      <w:lang w:val="ru-RU"/>
    </w:rPr>
  </w:style>
  <w:style w:type="character" w:customStyle="1" w:styleId="92">
    <w:name w:val="Основной текст9"/>
    <w:rsid w:val="002E2536"/>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en-US"/>
    </w:rPr>
  </w:style>
  <w:style w:type="paragraph" w:customStyle="1" w:styleId="affffd">
    <w:name w:val="Знак"/>
    <w:basedOn w:val="a"/>
    <w:rsid w:val="002E2536"/>
    <w:pPr>
      <w:spacing w:after="160" w:line="240" w:lineRule="exact"/>
    </w:pPr>
    <w:rPr>
      <w:rFonts w:ascii="Verdana" w:hAnsi="Verdana"/>
      <w:lang w:val="en-US" w:eastAsia="en-US"/>
    </w:rPr>
  </w:style>
  <w:style w:type="character" w:customStyle="1" w:styleId="101">
    <w:name w:val="Основной текст + 10"/>
    <w:aliases w:val="5 pt,Полужирный,Интервал 0 pt,Основной текст + 13 pt"/>
    <w:rsid w:val="002E2536"/>
    <w:rPr>
      <w:rFonts w:ascii="Times New Roman" w:eastAsia="Times New Roman" w:hAnsi="Times New Roman" w:cs="Times New Roman"/>
      <w:b/>
      <w:bCs/>
      <w:i w:val="0"/>
      <w:iCs w:val="0"/>
      <w:smallCaps w:val="0"/>
      <w:strike w:val="0"/>
      <w:dstrike w:val="0"/>
      <w:color w:val="000000"/>
      <w:spacing w:val="3"/>
      <w:w w:val="100"/>
      <w:position w:val="0"/>
      <w:sz w:val="21"/>
      <w:szCs w:val="21"/>
      <w:u w:val="none"/>
      <w:effect w:val="none"/>
      <w:shd w:val="clear" w:color="auto" w:fill="FFFFFF"/>
      <w:lang w:val="ru-RU"/>
    </w:rPr>
  </w:style>
  <w:style w:type="character" w:customStyle="1" w:styleId="Bodytext3">
    <w:name w:val="Body text (3)_"/>
    <w:link w:val="Bodytext30"/>
    <w:rsid w:val="002E2536"/>
    <w:rPr>
      <w:b/>
      <w:bCs/>
      <w:spacing w:val="1"/>
      <w:sz w:val="25"/>
      <w:szCs w:val="25"/>
      <w:shd w:val="clear" w:color="auto" w:fill="FFFFFF"/>
    </w:rPr>
  </w:style>
  <w:style w:type="paragraph" w:customStyle="1" w:styleId="Bodytext30">
    <w:name w:val="Body text (3)"/>
    <w:basedOn w:val="a"/>
    <w:link w:val="Bodytext3"/>
    <w:rsid w:val="002E2536"/>
    <w:pPr>
      <w:widowControl w:val="0"/>
      <w:shd w:val="clear" w:color="auto" w:fill="FFFFFF"/>
      <w:spacing w:before="960" w:line="326" w:lineRule="exact"/>
    </w:pPr>
    <w:rPr>
      <w:b/>
      <w:bCs/>
      <w:spacing w:val="1"/>
      <w:sz w:val="25"/>
      <w:szCs w:val="25"/>
    </w:rPr>
  </w:style>
  <w:style w:type="paragraph" w:customStyle="1" w:styleId="c11">
    <w:name w:val="c11"/>
    <w:basedOn w:val="a"/>
    <w:rsid w:val="002E2536"/>
    <w:pPr>
      <w:spacing w:before="100" w:beforeAutospacing="1" w:after="100" w:afterAutospacing="1"/>
    </w:pPr>
  </w:style>
  <w:style w:type="character" w:customStyle="1" w:styleId="c1">
    <w:name w:val="c1"/>
    <w:basedOn w:val="a0"/>
    <w:rsid w:val="002E2536"/>
  </w:style>
  <w:style w:type="paragraph" w:customStyle="1" w:styleId="c7">
    <w:name w:val="c7"/>
    <w:basedOn w:val="a"/>
    <w:rsid w:val="002E2536"/>
    <w:pPr>
      <w:spacing w:before="100" w:beforeAutospacing="1" w:after="100" w:afterAutospacing="1"/>
    </w:pPr>
  </w:style>
  <w:style w:type="paragraph" w:customStyle="1" w:styleId="ParagraphStyle">
    <w:name w:val="Paragraph Style"/>
    <w:rsid w:val="002E2536"/>
    <w:pPr>
      <w:autoSpaceDE w:val="0"/>
      <w:autoSpaceDN w:val="0"/>
      <w:adjustRightInd w:val="0"/>
    </w:pPr>
    <w:rPr>
      <w:rFonts w:ascii="Arial" w:eastAsia="Calibri" w:hAnsi="Arial" w:cs="Arial"/>
      <w:sz w:val="24"/>
      <w:szCs w:val="24"/>
      <w:lang w:eastAsia="en-US"/>
    </w:rPr>
  </w:style>
  <w:style w:type="paragraph" w:customStyle="1" w:styleId="western">
    <w:name w:val="western"/>
    <w:basedOn w:val="a"/>
    <w:rsid w:val="002E2536"/>
  </w:style>
  <w:style w:type="character" w:customStyle="1" w:styleId="c4">
    <w:name w:val="c4"/>
    <w:basedOn w:val="a0"/>
    <w:rsid w:val="002E2536"/>
  </w:style>
  <w:style w:type="character" w:customStyle="1" w:styleId="FontStyle29">
    <w:name w:val="Font Style29"/>
    <w:uiPriority w:val="99"/>
    <w:rsid w:val="002E2536"/>
    <w:rPr>
      <w:rFonts w:ascii="Times New Roman" w:hAnsi="Times New Roman" w:cs="Times New Roman"/>
      <w:sz w:val="20"/>
      <w:szCs w:val="20"/>
    </w:rPr>
  </w:style>
  <w:style w:type="paragraph" w:customStyle="1" w:styleId="pboth">
    <w:name w:val="pboth"/>
    <w:basedOn w:val="a"/>
    <w:rsid w:val="002E2536"/>
    <w:pPr>
      <w:spacing w:before="100" w:beforeAutospacing="1" w:after="100" w:afterAutospacing="1"/>
    </w:pPr>
  </w:style>
  <w:style w:type="character" w:customStyle="1" w:styleId="2f3">
    <w:name w:val="Основной текст (2)_"/>
    <w:link w:val="2f4"/>
    <w:rsid w:val="002E2536"/>
    <w:rPr>
      <w:shd w:val="clear" w:color="auto" w:fill="FFFFFF"/>
    </w:rPr>
  </w:style>
  <w:style w:type="paragraph" w:customStyle="1" w:styleId="2f4">
    <w:name w:val="Основной текст (2)"/>
    <w:basedOn w:val="a"/>
    <w:link w:val="2f3"/>
    <w:rsid w:val="002E2536"/>
    <w:pPr>
      <w:shd w:val="clear" w:color="auto" w:fill="FFFFFF"/>
      <w:spacing w:after="240" w:line="264" w:lineRule="exact"/>
    </w:pPr>
    <w:rPr>
      <w:sz w:val="20"/>
      <w:szCs w:val="20"/>
    </w:rPr>
  </w:style>
  <w:style w:type="paragraph" w:customStyle="1" w:styleId="1f">
    <w:name w:val="Основной текст1"/>
    <w:basedOn w:val="a"/>
    <w:rsid w:val="002E2536"/>
    <w:pPr>
      <w:shd w:val="clear" w:color="auto" w:fill="FFFFFF"/>
      <w:spacing w:before="240" w:line="274" w:lineRule="exact"/>
      <w:ind w:hanging="420"/>
    </w:pPr>
    <w:rPr>
      <w:sz w:val="20"/>
      <w:szCs w:val="20"/>
    </w:rPr>
  </w:style>
  <w:style w:type="paragraph" w:customStyle="1" w:styleId="FORMATTEXT">
    <w:name w:val=".FORMATTEXT"/>
    <w:rsid w:val="009B73A5"/>
    <w:pPr>
      <w:widowControl w:val="0"/>
      <w:autoSpaceDE w:val="0"/>
      <w:autoSpaceDN w:val="0"/>
      <w:adjustRightInd w:val="0"/>
    </w:pPr>
    <w:rPr>
      <w:sz w:val="24"/>
      <w:szCs w:val="24"/>
    </w:rPr>
  </w:style>
  <w:style w:type="paragraph" w:customStyle="1" w:styleId="311">
    <w:name w:val="Основной текст 31"/>
    <w:basedOn w:val="a"/>
    <w:rsid w:val="00B92673"/>
    <w:pPr>
      <w:suppressAutoHyphens/>
      <w:jc w:val="both"/>
    </w:pPr>
    <w:rPr>
      <w:sz w:val="28"/>
      <w:lang w:eastAsia="ar-SA"/>
    </w:rPr>
  </w:style>
  <w:style w:type="numbering" w:customStyle="1" w:styleId="WWNum2">
    <w:name w:val="WWNum2"/>
    <w:rsid w:val="00B45FD2"/>
    <w:pPr>
      <w:numPr>
        <w:numId w:val="222"/>
      </w:numPr>
    </w:pPr>
  </w:style>
  <w:style w:type="numbering" w:customStyle="1" w:styleId="WWNum3">
    <w:name w:val="WWNum3"/>
    <w:rsid w:val="00B45FD2"/>
    <w:pPr>
      <w:numPr>
        <w:numId w:val="223"/>
      </w:numPr>
    </w:pPr>
  </w:style>
  <w:style w:type="character" w:customStyle="1" w:styleId="fontstyle01">
    <w:name w:val="fontstyle01"/>
    <w:basedOn w:val="a0"/>
    <w:rsid w:val="006E3774"/>
    <w:rPr>
      <w:rFonts w:ascii="Times New Roman" w:hAnsi="Times New Roman" w:cs="Times New Roman" w:hint="default"/>
      <w:b w:val="0"/>
      <w:bCs w:val="0"/>
      <w:i w:val="0"/>
      <w:iCs w:val="0"/>
      <w:color w:val="000000"/>
      <w:sz w:val="16"/>
      <w:szCs w:val="16"/>
    </w:rPr>
  </w:style>
</w:styles>
</file>

<file path=word/webSettings.xml><?xml version="1.0" encoding="utf-8"?>
<w:webSettings xmlns:r="http://schemas.openxmlformats.org/officeDocument/2006/relationships" xmlns:w="http://schemas.openxmlformats.org/wordprocessingml/2006/main">
  <w:divs>
    <w:div w:id="59333152">
      <w:bodyDiv w:val="1"/>
      <w:marLeft w:val="0"/>
      <w:marRight w:val="0"/>
      <w:marTop w:val="0"/>
      <w:marBottom w:val="0"/>
      <w:divBdr>
        <w:top w:val="none" w:sz="0" w:space="0" w:color="auto"/>
        <w:left w:val="none" w:sz="0" w:space="0" w:color="auto"/>
        <w:bottom w:val="none" w:sz="0" w:space="0" w:color="auto"/>
        <w:right w:val="none" w:sz="0" w:space="0" w:color="auto"/>
      </w:divBdr>
    </w:div>
    <w:div w:id="167142732">
      <w:bodyDiv w:val="1"/>
      <w:marLeft w:val="0"/>
      <w:marRight w:val="0"/>
      <w:marTop w:val="0"/>
      <w:marBottom w:val="0"/>
      <w:divBdr>
        <w:top w:val="none" w:sz="0" w:space="0" w:color="auto"/>
        <w:left w:val="none" w:sz="0" w:space="0" w:color="auto"/>
        <w:bottom w:val="none" w:sz="0" w:space="0" w:color="auto"/>
        <w:right w:val="none" w:sz="0" w:space="0" w:color="auto"/>
      </w:divBdr>
    </w:div>
    <w:div w:id="183983124">
      <w:bodyDiv w:val="1"/>
      <w:marLeft w:val="0"/>
      <w:marRight w:val="0"/>
      <w:marTop w:val="0"/>
      <w:marBottom w:val="0"/>
      <w:divBdr>
        <w:top w:val="none" w:sz="0" w:space="0" w:color="auto"/>
        <w:left w:val="none" w:sz="0" w:space="0" w:color="auto"/>
        <w:bottom w:val="none" w:sz="0" w:space="0" w:color="auto"/>
        <w:right w:val="none" w:sz="0" w:space="0" w:color="auto"/>
      </w:divBdr>
      <w:divsChild>
        <w:div w:id="1260020867">
          <w:marLeft w:val="0"/>
          <w:marRight w:val="0"/>
          <w:marTop w:val="0"/>
          <w:marBottom w:val="360"/>
          <w:divBdr>
            <w:top w:val="none" w:sz="0" w:space="0" w:color="auto"/>
            <w:left w:val="none" w:sz="0" w:space="0" w:color="auto"/>
            <w:bottom w:val="none" w:sz="0" w:space="0" w:color="auto"/>
            <w:right w:val="none" w:sz="0" w:space="0" w:color="auto"/>
          </w:divBdr>
          <w:divsChild>
            <w:div w:id="1961762847">
              <w:marLeft w:val="0"/>
              <w:marRight w:val="0"/>
              <w:marTop w:val="0"/>
              <w:marBottom w:val="0"/>
              <w:divBdr>
                <w:top w:val="none" w:sz="0" w:space="0" w:color="auto"/>
                <w:left w:val="none" w:sz="0" w:space="0" w:color="auto"/>
                <w:bottom w:val="none" w:sz="0" w:space="0" w:color="auto"/>
                <w:right w:val="none" w:sz="0" w:space="0" w:color="auto"/>
              </w:divBdr>
              <w:divsChild>
                <w:div w:id="800075582">
                  <w:marLeft w:val="0"/>
                  <w:marRight w:val="0"/>
                  <w:marTop w:val="0"/>
                  <w:marBottom w:val="0"/>
                  <w:divBdr>
                    <w:top w:val="none" w:sz="0" w:space="0" w:color="auto"/>
                    <w:left w:val="none" w:sz="0" w:space="0" w:color="auto"/>
                    <w:bottom w:val="none" w:sz="0" w:space="0" w:color="auto"/>
                    <w:right w:val="none" w:sz="0" w:space="0" w:color="auto"/>
                  </w:divBdr>
                  <w:divsChild>
                    <w:div w:id="235405463">
                      <w:marLeft w:val="0"/>
                      <w:marRight w:val="0"/>
                      <w:marTop w:val="0"/>
                      <w:marBottom w:val="0"/>
                      <w:divBdr>
                        <w:top w:val="none" w:sz="0" w:space="0" w:color="auto"/>
                        <w:left w:val="none" w:sz="0" w:space="0" w:color="auto"/>
                        <w:bottom w:val="none" w:sz="0" w:space="0" w:color="auto"/>
                        <w:right w:val="none" w:sz="0" w:space="0" w:color="auto"/>
                      </w:divBdr>
                      <w:divsChild>
                        <w:div w:id="136127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187868">
      <w:bodyDiv w:val="1"/>
      <w:marLeft w:val="0"/>
      <w:marRight w:val="0"/>
      <w:marTop w:val="0"/>
      <w:marBottom w:val="0"/>
      <w:divBdr>
        <w:top w:val="none" w:sz="0" w:space="0" w:color="auto"/>
        <w:left w:val="none" w:sz="0" w:space="0" w:color="auto"/>
        <w:bottom w:val="none" w:sz="0" w:space="0" w:color="auto"/>
        <w:right w:val="none" w:sz="0" w:space="0" w:color="auto"/>
      </w:divBdr>
    </w:div>
    <w:div w:id="205875353">
      <w:bodyDiv w:val="1"/>
      <w:marLeft w:val="0"/>
      <w:marRight w:val="0"/>
      <w:marTop w:val="0"/>
      <w:marBottom w:val="0"/>
      <w:divBdr>
        <w:top w:val="none" w:sz="0" w:space="0" w:color="auto"/>
        <w:left w:val="none" w:sz="0" w:space="0" w:color="auto"/>
        <w:bottom w:val="none" w:sz="0" w:space="0" w:color="auto"/>
        <w:right w:val="none" w:sz="0" w:space="0" w:color="auto"/>
      </w:divBdr>
    </w:div>
    <w:div w:id="235746379">
      <w:bodyDiv w:val="1"/>
      <w:marLeft w:val="0"/>
      <w:marRight w:val="0"/>
      <w:marTop w:val="0"/>
      <w:marBottom w:val="0"/>
      <w:divBdr>
        <w:top w:val="none" w:sz="0" w:space="0" w:color="auto"/>
        <w:left w:val="none" w:sz="0" w:space="0" w:color="auto"/>
        <w:bottom w:val="none" w:sz="0" w:space="0" w:color="auto"/>
        <w:right w:val="none" w:sz="0" w:space="0" w:color="auto"/>
      </w:divBdr>
    </w:div>
    <w:div w:id="280452837">
      <w:bodyDiv w:val="1"/>
      <w:marLeft w:val="0"/>
      <w:marRight w:val="0"/>
      <w:marTop w:val="0"/>
      <w:marBottom w:val="0"/>
      <w:divBdr>
        <w:top w:val="none" w:sz="0" w:space="0" w:color="auto"/>
        <w:left w:val="none" w:sz="0" w:space="0" w:color="auto"/>
        <w:bottom w:val="none" w:sz="0" w:space="0" w:color="auto"/>
        <w:right w:val="none" w:sz="0" w:space="0" w:color="auto"/>
      </w:divBdr>
    </w:div>
    <w:div w:id="401947771">
      <w:bodyDiv w:val="1"/>
      <w:marLeft w:val="0"/>
      <w:marRight w:val="0"/>
      <w:marTop w:val="0"/>
      <w:marBottom w:val="0"/>
      <w:divBdr>
        <w:top w:val="none" w:sz="0" w:space="0" w:color="auto"/>
        <w:left w:val="none" w:sz="0" w:space="0" w:color="auto"/>
        <w:bottom w:val="none" w:sz="0" w:space="0" w:color="auto"/>
        <w:right w:val="none" w:sz="0" w:space="0" w:color="auto"/>
      </w:divBdr>
    </w:div>
    <w:div w:id="430857114">
      <w:bodyDiv w:val="1"/>
      <w:marLeft w:val="0"/>
      <w:marRight w:val="0"/>
      <w:marTop w:val="0"/>
      <w:marBottom w:val="0"/>
      <w:divBdr>
        <w:top w:val="none" w:sz="0" w:space="0" w:color="auto"/>
        <w:left w:val="none" w:sz="0" w:space="0" w:color="auto"/>
        <w:bottom w:val="none" w:sz="0" w:space="0" w:color="auto"/>
        <w:right w:val="none" w:sz="0" w:space="0" w:color="auto"/>
      </w:divBdr>
    </w:div>
    <w:div w:id="436103413">
      <w:bodyDiv w:val="1"/>
      <w:marLeft w:val="0"/>
      <w:marRight w:val="0"/>
      <w:marTop w:val="0"/>
      <w:marBottom w:val="0"/>
      <w:divBdr>
        <w:top w:val="none" w:sz="0" w:space="0" w:color="auto"/>
        <w:left w:val="none" w:sz="0" w:space="0" w:color="auto"/>
        <w:bottom w:val="none" w:sz="0" w:space="0" w:color="auto"/>
        <w:right w:val="none" w:sz="0" w:space="0" w:color="auto"/>
      </w:divBdr>
    </w:div>
    <w:div w:id="486434507">
      <w:bodyDiv w:val="1"/>
      <w:marLeft w:val="0"/>
      <w:marRight w:val="0"/>
      <w:marTop w:val="0"/>
      <w:marBottom w:val="0"/>
      <w:divBdr>
        <w:top w:val="none" w:sz="0" w:space="0" w:color="auto"/>
        <w:left w:val="none" w:sz="0" w:space="0" w:color="auto"/>
        <w:bottom w:val="none" w:sz="0" w:space="0" w:color="auto"/>
        <w:right w:val="none" w:sz="0" w:space="0" w:color="auto"/>
      </w:divBdr>
    </w:div>
    <w:div w:id="506408785">
      <w:bodyDiv w:val="1"/>
      <w:marLeft w:val="0"/>
      <w:marRight w:val="0"/>
      <w:marTop w:val="0"/>
      <w:marBottom w:val="0"/>
      <w:divBdr>
        <w:top w:val="none" w:sz="0" w:space="0" w:color="auto"/>
        <w:left w:val="none" w:sz="0" w:space="0" w:color="auto"/>
        <w:bottom w:val="none" w:sz="0" w:space="0" w:color="auto"/>
        <w:right w:val="none" w:sz="0" w:space="0" w:color="auto"/>
      </w:divBdr>
    </w:div>
    <w:div w:id="563177189">
      <w:bodyDiv w:val="1"/>
      <w:marLeft w:val="0"/>
      <w:marRight w:val="0"/>
      <w:marTop w:val="0"/>
      <w:marBottom w:val="0"/>
      <w:divBdr>
        <w:top w:val="none" w:sz="0" w:space="0" w:color="auto"/>
        <w:left w:val="none" w:sz="0" w:space="0" w:color="auto"/>
        <w:bottom w:val="none" w:sz="0" w:space="0" w:color="auto"/>
        <w:right w:val="none" w:sz="0" w:space="0" w:color="auto"/>
      </w:divBdr>
    </w:div>
    <w:div w:id="588658568">
      <w:bodyDiv w:val="1"/>
      <w:marLeft w:val="0"/>
      <w:marRight w:val="0"/>
      <w:marTop w:val="0"/>
      <w:marBottom w:val="0"/>
      <w:divBdr>
        <w:top w:val="none" w:sz="0" w:space="0" w:color="auto"/>
        <w:left w:val="none" w:sz="0" w:space="0" w:color="auto"/>
        <w:bottom w:val="none" w:sz="0" w:space="0" w:color="auto"/>
        <w:right w:val="none" w:sz="0" w:space="0" w:color="auto"/>
      </w:divBdr>
    </w:div>
    <w:div w:id="639312779">
      <w:bodyDiv w:val="1"/>
      <w:marLeft w:val="0"/>
      <w:marRight w:val="0"/>
      <w:marTop w:val="0"/>
      <w:marBottom w:val="0"/>
      <w:divBdr>
        <w:top w:val="none" w:sz="0" w:space="0" w:color="auto"/>
        <w:left w:val="none" w:sz="0" w:space="0" w:color="auto"/>
        <w:bottom w:val="none" w:sz="0" w:space="0" w:color="auto"/>
        <w:right w:val="none" w:sz="0" w:space="0" w:color="auto"/>
      </w:divBdr>
    </w:div>
    <w:div w:id="728530509">
      <w:bodyDiv w:val="1"/>
      <w:marLeft w:val="0"/>
      <w:marRight w:val="0"/>
      <w:marTop w:val="0"/>
      <w:marBottom w:val="0"/>
      <w:divBdr>
        <w:top w:val="none" w:sz="0" w:space="0" w:color="auto"/>
        <w:left w:val="none" w:sz="0" w:space="0" w:color="auto"/>
        <w:bottom w:val="none" w:sz="0" w:space="0" w:color="auto"/>
        <w:right w:val="none" w:sz="0" w:space="0" w:color="auto"/>
      </w:divBdr>
    </w:div>
    <w:div w:id="814685693">
      <w:bodyDiv w:val="1"/>
      <w:marLeft w:val="0"/>
      <w:marRight w:val="0"/>
      <w:marTop w:val="0"/>
      <w:marBottom w:val="0"/>
      <w:divBdr>
        <w:top w:val="none" w:sz="0" w:space="0" w:color="auto"/>
        <w:left w:val="none" w:sz="0" w:space="0" w:color="auto"/>
        <w:bottom w:val="none" w:sz="0" w:space="0" w:color="auto"/>
        <w:right w:val="none" w:sz="0" w:space="0" w:color="auto"/>
      </w:divBdr>
    </w:div>
    <w:div w:id="821385735">
      <w:bodyDiv w:val="1"/>
      <w:marLeft w:val="0"/>
      <w:marRight w:val="0"/>
      <w:marTop w:val="0"/>
      <w:marBottom w:val="0"/>
      <w:divBdr>
        <w:top w:val="none" w:sz="0" w:space="0" w:color="auto"/>
        <w:left w:val="none" w:sz="0" w:space="0" w:color="auto"/>
        <w:bottom w:val="none" w:sz="0" w:space="0" w:color="auto"/>
        <w:right w:val="none" w:sz="0" w:space="0" w:color="auto"/>
      </w:divBdr>
    </w:div>
    <w:div w:id="835146326">
      <w:bodyDiv w:val="1"/>
      <w:marLeft w:val="0"/>
      <w:marRight w:val="0"/>
      <w:marTop w:val="0"/>
      <w:marBottom w:val="0"/>
      <w:divBdr>
        <w:top w:val="none" w:sz="0" w:space="0" w:color="auto"/>
        <w:left w:val="none" w:sz="0" w:space="0" w:color="auto"/>
        <w:bottom w:val="none" w:sz="0" w:space="0" w:color="auto"/>
        <w:right w:val="none" w:sz="0" w:space="0" w:color="auto"/>
      </w:divBdr>
      <w:divsChild>
        <w:div w:id="1818300465">
          <w:marLeft w:val="0"/>
          <w:marRight w:val="0"/>
          <w:marTop w:val="0"/>
          <w:marBottom w:val="360"/>
          <w:divBdr>
            <w:top w:val="none" w:sz="0" w:space="0" w:color="auto"/>
            <w:left w:val="none" w:sz="0" w:space="0" w:color="auto"/>
            <w:bottom w:val="none" w:sz="0" w:space="0" w:color="auto"/>
            <w:right w:val="none" w:sz="0" w:space="0" w:color="auto"/>
          </w:divBdr>
          <w:divsChild>
            <w:div w:id="2046755963">
              <w:marLeft w:val="0"/>
              <w:marRight w:val="0"/>
              <w:marTop w:val="0"/>
              <w:marBottom w:val="0"/>
              <w:divBdr>
                <w:top w:val="none" w:sz="0" w:space="0" w:color="auto"/>
                <w:left w:val="none" w:sz="0" w:space="0" w:color="auto"/>
                <w:bottom w:val="none" w:sz="0" w:space="0" w:color="auto"/>
                <w:right w:val="none" w:sz="0" w:space="0" w:color="auto"/>
              </w:divBdr>
              <w:divsChild>
                <w:div w:id="1974948226">
                  <w:marLeft w:val="0"/>
                  <w:marRight w:val="0"/>
                  <w:marTop w:val="0"/>
                  <w:marBottom w:val="0"/>
                  <w:divBdr>
                    <w:top w:val="none" w:sz="0" w:space="0" w:color="auto"/>
                    <w:left w:val="none" w:sz="0" w:space="0" w:color="auto"/>
                    <w:bottom w:val="none" w:sz="0" w:space="0" w:color="auto"/>
                    <w:right w:val="none" w:sz="0" w:space="0" w:color="auto"/>
                  </w:divBdr>
                  <w:divsChild>
                    <w:div w:id="1790858803">
                      <w:marLeft w:val="0"/>
                      <w:marRight w:val="0"/>
                      <w:marTop w:val="0"/>
                      <w:marBottom w:val="0"/>
                      <w:divBdr>
                        <w:top w:val="none" w:sz="0" w:space="0" w:color="auto"/>
                        <w:left w:val="none" w:sz="0" w:space="0" w:color="auto"/>
                        <w:bottom w:val="none" w:sz="0" w:space="0" w:color="auto"/>
                        <w:right w:val="none" w:sz="0" w:space="0" w:color="auto"/>
                      </w:divBdr>
                      <w:divsChild>
                        <w:div w:id="702629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7861584">
      <w:bodyDiv w:val="1"/>
      <w:marLeft w:val="0"/>
      <w:marRight w:val="0"/>
      <w:marTop w:val="0"/>
      <w:marBottom w:val="0"/>
      <w:divBdr>
        <w:top w:val="none" w:sz="0" w:space="0" w:color="auto"/>
        <w:left w:val="none" w:sz="0" w:space="0" w:color="auto"/>
        <w:bottom w:val="none" w:sz="0" w:space="0" w:color="auto"/>
        <w:right w:val="none" w:sz="0" w:space="0" w:color="auto"/>
      </w:divBdr>
    </w:div>
    <w:div w:id="929890655">
      <w:bodyDiv w:val="1"/>
      <w:marLeft w:val="0"/>
      <w:marRight w:val="0"/>
      <w:marTop w:val="0"/>
      <w:marBottom w:val="0"/>
      <w:divBdr>
        <w:top w:val="none" w:sz="0" w:space="0" w:color="auto"/>
        <w:left w:val="none" w:sz="0" w:space="0" w:color="auto"/>
        <w:bottom w:val="none" w:sz="0" w:space="0" w:color="auto"/>
        <w:right w:val="none" w:sz="0" w:space="0" w:color="auto"/>
      </w:divBdr>
    </w:div>
    <w:div w:id="984508792">
      <w:bodyDiv w:val="1"/>
      <w:marLeft w:val="0"/>
      <w:marRight w:val="0"/>
      <w:marTop w:val="0"/>
      <w:marBottom w:val="0"/>
      <w:divBdr>
        <w:top w:val="none" w:sz="0" w:space="0" w:color="auto"/>
        <w:left w:val="none" w:sz="0" w:space="0" w:color="auto"/>
        <w:bottom w:val="none" w:sz="0" w:space="0" w:color="auto"/>
        <w:right w:val="none" w:sz="0" w:space="0" w:color="auto"/>
      </w:divBdr>
    </w:div>
    <w:div w:id="1062097659">
      <w:bodyDiv w:val="1"/>
      <w:marLeft w:val="0"/>
      <w:marRight w:val="0"/>
      <w:marTop w:val="0"/>
      <w:marBottom w:val="0"/>
      <w:divBdr>
        <w:top w:val="none" w:sz="0" w:space="0" w:color="auto"/>
        <w:left w:val="none" w:sz="0" w:space="0" w:color="auto"/>
        <w:bottom w:val="none" w:sz="0" w:space="0" w:color="auto"/>
        <w:right w:val="none" w:sz="0" w:space="0" w:color="auto"/>
      </w:divBdr>
    </w:div>
    <w:div w:id="1111825534">
      <w:bodyDiv w:val="1"/>
      <w:marLeft w:val="0"/>
      <w:marRight w:val="0"/>
      <w:marTop w:val="0"/>
      <w:marBottom w:val="0"/>
      <w:divBdr>
        <w:top w:val="none" w:sz="0" w:space="0" w:color="auto"/>
        <w:left w:val="none" w:sz="0" w:space="0" w:color="auto"/>
        <w:bottom w:val="none" w:sz="0" w:space="0" w:color="auto"/>
        <w:right w:val="none" w:sz="0" w:space="0" w:color="auto"/>
      </w:divBdr>
    </w:div>
    <w:div w:id="1156073286">
      <w:bodyDiv w:val="1"/>
      <w:marLeft w:val="0"/>
      <w:marRight w:val="0"/>
      <w:marTop w:val="0"/>
      <w:marBottom w:val="0"/>
      <w:divBdr>
        <w:top w:val="none" w:sz="0" w:space="0" w:color="auto"/>
        <w:left w:val="none" w:sz="0" w:space="0" w:color="auto"/>
        <w:bottom w:val="none" w:sz="0" w:space="0" w:color="auto"/>
        <w:right w:val="none" w:sz="0" w:space="0" w:color="auto"/>
      </w:divBdr>
    </w:div>
    <w:div w:id="1187715198">
      <w:bodyDiv w:val="1"/>
      <w:marLeft w:val="0"/>
      <w:marRight w:val="0"/>
      <w:marTop w:val="0"/>
      <w:marBottom w:val="0"/>
      <w:divBdr>
        <w:top w:val="none" w:sz="0" w:space="0" w:color="auto"/>
        <w:left w:val="none" w:sz="0" w:space="0" w:color="auto"/>
        <w:bottom w:val="none" w:sz="0" w:space="0" w:color="auto"/>
        <w:right w:val="none" w:sz="0" w:space="0" w:color="auto"/>
      </w:divBdr>
    </w:div>
    <w:div w:id="1417903356">
      <w:bodyDiv w:val="1"/>
      <w:marLeft w:val="0"/>
      <w:marRight w:val="0"/>
      <w:marTop w:val="0"/>
      <w:marBottom w:val="0"/>
      <w:divBdr>
        <w:top w:val="none" w:sz="0" w:space="0" w:color="auto"/>
        <w:left w:val="none" w:sz="0" w:space="0" w:color="auto"/>
        <w:bottom w:val="none" w:sz="0" w:space="0" w:color="auto"/>
        <w:right w:val="none" w:sz="0" w:space="0" w:color="auto"/>
      </w:divBdr>
    </w:div>
    <w:div w:id="1483962607">
      <w:bodyDiv w:val="1"/>
      <w:marLeft w:val="0"/>
      <w:marRight w:val="0"/>
      <w:marTop w:val="0"/>
      <w:marBottom w:val="0"/>
      <w:divBdr>
        <w:top w:val="none" w:sz="0" w:space="0" w:color="auto"/>
        <w:left w:val="none" w:sz="0" w:space="0" w:color="auto"/>
        <w:bottom w:val="none" w:sz="0" w:space="0" w:color="auto"/>
        <w:right w:val="none" w:sz="0" w:space="0" w:color="auto"/>
      </w:divBdr>
    </w:div>
    <w:div w:id="1536314416">
      <w:bodyDiv w:val="1"/>
      <w:marLeft w:val="0"/>
      <w:marRight w:val="0"/>
      <w:marTop w:val="0"/>
      <w:marBottom w:val="0"/>
      <w:divBdr>
        <w:top w:val="none" w:sz="0" w:space="0" w:color="auto"/>
        <w:left w:val="none" w:sz="0" w:space="0" w:color="auto"/>
        <w:bottom w:val="none" w:sz="0" w:space="0" w:color="auto"/>
        <w:right w:val="none" w:sz="0" w:space="0" w:color="auto"/>
      </w:divBdr>
    </w:div>
    <w:div w:id="185094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46"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0B5576-7370-4B7E-B006-C612DE775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110</Pages>
  <Words>32534</Words>
  <Characters>247131</Characters>
  <Application>Microsoft Office Word</Application>
  <DocSecurity>0</DocSecurity>
  <Lines>2059</Lines>
  <Paragraphs>558</Paragraphs>
  <ScaleCrop>false</ScaleCrop>
  <HeadingPairs>
    <vt:vector size="2" baseType="variant">
      <vt:variant>
        <vt:lpstr>Название</vt:lpstr>
      </vt:variant>
      <vt:variant>
        <vt:i4>1</vt:i4>
      </vt:variant>
    </vt:vector>
  </HeadingPairs>
  <TitlesOfParts>
    <vt:vector size="1" baseType="lpstr">
      <vt:lpstr>Примерная основная образовательная программа образовательного учреждения</vt:lpstr>
    </vt:vector>
  </TitlesOfParts>
  <Company>Prosv</Company>
  <LinksUpToDate>false</LinksUpToDate>
  <CharactersWithSpaces>279107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Примерная основная образовательная программа образовательного учреждения</dc:title>
  <dc:creator>PPritumanova</dc:creator>
  <cp:lastModifiedBy>Admin</cp:lastModifiedBy>
  <cp:revision>5</cp:revision>
  <cp:lastPrinted>2001-12-31T23:52:00Z</cp:lastPrinted>
  <dcterms:created xsi:type="dcterms:W3CDTF">2020-03-18T11:34:00Z</dcterms:created>
  <dcterms:modified xsi:type="dcterms:W3CDTF">2001-12-31T23:53:00Z</dcterms:modified>
</cp:coreProperties>
</file>